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EA7D" w14:textId="77777777" w:rsidR="001918BD" w:rsidRPr="00ED43A5" w:rsidRDefault="001918BD" w:rsidP="001918BD">
      <w:pPr>
        <w:pStyle w:val="a3"/>
        <w:kinsoku w:val="0"/>
        <w:overflowPunct w:val="0"/>
        <w:spacing w:before="26"/>
        <w:ind w:left="140" w:right="167"/>
        <w:jc w:val="center"/>
        <w:rPr>
          <w:rFonts w:ascii="ＭＳ Ｐゴシック" w:eastAsia="ＭＳ Ｐゴシック" w:hAnsi="ＭＳ Ｐゴシック"/>
          <w:color w:val="000000" w:themeColor="text1"/>
          <w:sz w:val="36"/>
          <w:szCs w:val="28"/>
        </w:rPr>
      </w:pPr>
      <w:r w:rsidRPr="00ED43A5">
        <w:rPr>
          <w:rFonts w:ascii="ＭＳ Ｐゴシック" w:eastAsia="ＭＳ Ｐゴシック" w:hAnsi="ＭＳ Ｐゴシック" w:hint="eastAsia"/>
          <w:color w:val="000000" w:themeColor="text1"/>
          <w:sz w:val="36"/>
          <w:szCs w:val="36"/>
        </w:rPr>
        <w:t xml:space="preserve">【第１～２回】　</w:t>
      </w:r>
      <w:r w:rsidRPr="00ED43A5">
        <w:rPr>
          <w:rFonts w:ascii="ＭＳ Ｐゴシック" w:eastAsia="ＭＳ Ｐゴシック" w:hAnsi="ＭＳ Ｐゴシック" w:hint="eastAsia"/>
          <w:color w:val="000000" w:themeColor="text1"/>
          <w:sz w:val="36"/>
          <w:szCs w:val="28"/>
        </w:rPr>
        <w:t>農業担い手農耕用免許取得研修申込書</w:t>
      </w:r>
    </w:p>
    <w:p w14:paraId="1D0C9D8C" w14:textId="3616B173" w:rsidR="001918BD" w:rsidRPr="00ED43A5" w:rsidRDefault="00D3647C" w:rsidP="001918BD">
      <w:pPr>
        <w:pStyle w:val="a3"/>
        <w:kinsoku w:val="0"/>
        <w:overflowPunct w:val="0"/>
        <w:spacing w:before="26"/>
        <w:ind w:left="140" w:right="167"/>
        <w:jc w:val="center"/>
        <w:rPr>
          <w:color w:val="000000" w:themeColor="text1"/>
          <w:sz w:val="18"/>
          <w:szCs w:val="28"/>
        </w:rPr>
      </w:pPr>
      <w:r w:rsidRPr="00ED43A5">
        <w:rPr>
          <w:noProof/>
          <w:color w:val="000000" w:themeColor="text1"/>
        </w:rPr>
        <mc:AlternateContent>
          <mc:Choice Requires="wps">
            <w:drawing>
              <wp:anchor distT="0" distB="0" distL="114300" distR="114300" simplePos="0" relativeHeight="251739648" behindDoc="0" locked="0" layoutInCell="1" allowOverlap="1" wp14:anchorId="1427CEA5" wp14:editId="6D510C48">
                <wp:simplePos x="0" y="0"/>
                <wp:positionH relativeFrom="column">
                  <wp:posOffset>128905</wp:posOffset>
                </wp:positionH>
                <wp:positionV relativeFrom="paragraph">
                  <wp:posOffset>43677</wp:posOffset>
                </wp:positionV>
                <wp:extent cx="6008370" cy="594995"/>
                <wp:effectExtent l="0" t="0" r="0" b="0"/>
                <wp:wrapNone/>
                <wp:docPr id="206404049"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594995"/>
                        </a:xfrm>
                        <a:prstGeom prst="rect">
                          <a:avLst/>
                        </a:prstGeom>
                        <a:solidFill>
                          <a:srgbClr val="FFFFFF"/>
                        </a:solidFill>
                        <a:ln w="19050">
                          <a:solidFill>
                            <a:srgbClr val="000000"/>
                          </a:solidFill>
                          <a:miter lim="800000"/>
                          <a:headEnd/>
                          <a:tailEnd/>
                        </a:ln>
                      </wps:spPr>
                      <wps:txbx>
                        <w:txbxContent>
                          <w:p w14:paraId="4BD8145C" w14:textId="77777777" w:rsidR="001918BD" w:rsidRPr="001918BD" w:rsidRDefault="001918BD" w:rsidP="001918BD">
                            <w:pPr>
                              <w:pStyle w:val="a3"/>
                              <w:kinsoku w:val="0"/>
                              <w:overflowPunct w:val="0"/>
                              <w:snapToGrid w:val="0"/>
                              <w:spacing w:before="120" w:line="180" w:lineRule="auto"/>
                              <w:ind w:right="57"/>
                              <w:jc w:val="center"/>
                              <w:rPr>
                                <w:rFonts w:ascii="ＭＳ Ｐゴシック" w:eastAsia="ＭＳ Ｐゴシック" w:hAnsi="ＭＳ Ｐゴシック" w:cs="HG数字003"/>
                                <w:color w:val="000000" w:themeColor="text1"/>
                                <w:sz w:val="32"/>
                                <w:szCs w:val="32"/>
                              </w:rPr>
                            </w:pPr>
                            <w:r w:rsidRPr="00AF36BE">
                              <w:rPr>
                                <w:rFonts w:ascii="ＭＳ Ｐゴシック" w:eastAsia="ＭＳ Ｐゴシック" w:hAnsi="ＭＳ Ｐゴシック" w:cs="HG数字003" w:hint="eastAsia"/>
                                <w:color w:val="070707"/>
                                <w:w w:val="95"/>
                                <w:sz w:val="32"/>
                                <w:szCs w:val="32"/>
                              </w:rPr>
                              <w:t>必要書類を添付して、申</w:t>
                            </w:r>
                            <w:r w:rsidRPr="001918BD">
                              <w:rPr>
                                <w:rFonts w:ascii="ＭＳ Ｐゴシック" w:eastAsia="ＭＳ Ｐゴシック" w:hAnsi="ＭＳ Ｐゴシック" w:cs="HG数字003" w:hint="eastAsia"/>
                                <w:color w:val="000000" w:themeColor="text1"/>
                                <w:w w:val="95"/>
                                <w:sz w:val="32"/>
                                <w:szCs w:val="32"/>
                              </w:rPr>
                              <w:t>込期間【３月４日～</w:t>
                            </w:r>
                            <w:r w:rsidRPr="001918BD">
                              <w:rPr>
                                <w:rFonts w:ascii="ＭＳ Ｐゴシック" w:eastAsia="ＭＳ Ｐゴシック" w:hAnsi="ＭＳ Ｐゴシック" w:cs="HG数字003" w:hint="eastAsia"/>
                                <w:color w:val="000000" w:themeColor="text1"/>
                                <w:sz w:val="32"/>
                                <w:szCs w:val="32"/>
                              </w:rPr>
                              <w:t>３月18日】必着で</w:t>
                            </w:r>
                          </w:p>
                          <w:p w14:paraId="3B91EEE7" w14:textId="77777777" w:rsidR="001918BD" w:rsidRPr="001918BD" w:rsidRDefault="001918BD" w:rsidP="001918BD">
                            <w:pPr>
                              <w:pStyle w:val="a3"/>
                              <w:kinsoku w:val="0"/>
                              <w:overflowPunct w:val="0"/>
                              <w:snapToGrid w:val="0"/>
                              <w:spacing w:before="120" w:line="180" w:lineRule="auto"/>
                              <w:ind w:right="57"/>
                              <w:jc w:val="center"/>
                              <w:rPr>
                                <w:color w:val="000000" w:themeColor="text1"/>
                              </w:rPr>
                            </w:pPr>
                            <w:r w:rsidRPr="001918BD">
                              <w:rPr>
                                <w:rFonts w:ascii="ＭＳ Ｐゴシック" w:eastAsia="ＭＳ Ｐゴシック" w:hAnsi="ＭＳ Ｐゴシック" w:cs="HG数字003" w:hint="eastAsia"/>
                                <w:color w:val="000000" w:themeColor="text1"/>
                                <w:sz w:val="32"/>
                                <w:szCs w:val="32"/>
                              </w:rPr>
                              <w:t>持参または「特定記録郵便」</w:t>
                            </w:r>
                            <w:r w:rsidRPr="001918BD">
                              <w:rPr>
                                <w:rFonts w:ascii="ＭＳ Ｐゴシック" w:eastAsia="ＭＳ Ｐゴシック" w:hAnsi="ＭＳ Ｐゴシック" w:cs="HG数字003" w:hint="eastAsia"/>
                                <w:color w:val="000000" w:themeColor="text1"/>
                                <w:sz w:val="18"/>
                                <w:szCs w:val="20"/>
                              </w:rPr>
                              <w:t>（「免許研修申込書在中」と朱書き）</w:t>
                            </w:r>
                            <w:r w:rsidRPr="001918BD">
                              <w:rPr>
                                <w:rFonts w:ascii="ＭＳ Ｐゴシック" w:eastAsia="ＭＳ Ｐゴシック" w:hAnsi="ＭＳ Ｐゴシック" w:cs="HG数字003" w:hint="eastAsia"/>
                                <w:color w:val="000000" w:themeColor="text1"/>
                                <w:sz w:val="32"/>
                                <w:szCs w:val="32"/>
                              </w:rPr>
                              <w:t>で郵送してください。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CEA5" id="_x0000_t202" coordsize="21600,21600" o:spt="202" path="m,l,21600r21600,l21600,xe">
                <v:stroke joinstyle="miter"/>
                <v:path gradientshapeok="t" o:connecttype="rect"/>
              </v:shapetype>
              <v:shape id="Text Box 862" o:spid="_x0000_s1026" type="#_x0000_t202" style="position:absolute;left:0;text-align:left;margin-left:10.15pt;margin-top:3.45pt;width:473.1pt;height:46.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" strokeweight="1.5pt">
                <v:textbox inset="5.85pt,.7pt,5.85pt,.7pt">
                  <w:txbxContent>
                    <w:p w14:paraId="4BD8145C" w14:textId="77777777" w:rsidR="001918BD" w:rsidRPr="001918BD" w:rsidRDefault="001918BD" w:rsidP="001918BD">
                      <w:pPr>
                        <w:pStyle w:val="a3"/>
                        <w:kinsoku w:val="0"/>
                        <w:overflowPunct w:val="0"/>
                        <w:snapToGrid w:val="0"/>
                        <w:spacing w:before="120" w:line="180" w:lineRule="auto"/>
                        <w:ind w:right="57"/>
                        <w:jc w:val="center"/>
                        <w:rPr>
                          <w:rFonts w:ascii="ＭＳ Ｐゴシック" w:eastAsia="ＭＳ Ｐゴシック" w:hAnsi="ＭＳ Ｐゴシック" w:cs="HG数字003"/>
                          <w:color w:val="000000" w:themeColor="text1"/>
                          <w:sz w:val="32"/>
                          <w:szCs w:val="32"/>
                        </w:rPr>
                      </w:pPr>
                      <w:r w:rsidRPr="00AF36BE">
                        <w:rPr>
                          <w:rFonts w:ascii="ＭＳ Ｐゴシック" w:eastAsia="ＭＳ Ｐゴシック" w:hAnsi="ＭＳ Ｐゴシック" w:cs="HG数字003" w:hint="eastAsia"/>
                          <w:color w:val="070707"/>
                          <w:w w:val="95"/>
                          <w:sz w:val="32"/>
                          <w:szCs w:val="32"/>
                        </w:rPr>
                        <w:t>必要書類を添付して、申</w:t>
                      </w:r>
                      <w:r w:rsidRPr="001918BD">
                        <w:rPr>
                          <w:rFonts w:ascii="ＭＳ Ｐゴシック" w:eastAsia="ＭＳ Ｐゴシック" w:hAnsi="ＭＳ Ｐゴシック" w:cs="HG数字003" w:hint="eastAsia"/>
                          <w:color w:val="000000" w:themeColor="text1"/>
                          <w:w w:val="95"/>
                          <w:sz w:val="32"/>
                          <w:szCs w:val="32"/>
                        </w:rPr>
                        <w:t>込期間【３月４日～</w:t>
                      </w:r>
                      <w:r w:rsidRPr="001918BD">
                        <w:rPr>
                          <w:rFonts w:ascii="ＭＳ Ｐゴシック" w:eastAsia="ＭＳ Ｐゴシック" w:hAnsi="ＭＳ Ｐゴシック" w:cs="HG数字003" w:hint="eastAsia"/>
                          <w:color w:val="000000" w:themeColor="text1"/>
                          <w:sz w:val="32"/>
                          <w:szCs w:val="32"/>
                        </w:rPr>
                        <w:t>３月18日】必着で</w:t>
                      </w:r>
                    </w:p>
                    <w:p w14:paraId="3B91EEE7" w14:textId="77777777" w:rsidR="001918BD" w:rsidRPr="001918BD" w:rsidRDefault="001918BD" w:rsidP="001918BD">
                      <w:pPr>
                        <w:pStyle w:val="a3"/>
                        <w:kinsoku w:val="0"/>
                        <w:overflowPunct w:val="0"/>
                        <w:snapToGrid w:val="0"/>
                        <w:spacing w:before="120" w:line="180" w:lineRule="auto"/>
                        <w:ind w:right="57"/>
                        <w:jc w:val="center"/>
                        <w:rPr>
                          <w:color w:val="000000" w:themeColor="text1"/>
                        </w:rPr>
                      </w:pPr>
                      <w:r w:rsidRPr="001918BD">
                        <w:rPr>
                          <w:rFonts w:ascii="ＭＳ Ｐゴシック" w:eastAsia="ＭＳ Ｐゴシック" w:hAnsi="ＭＳ Ｐゴシック" w:cs="HG数字003" w:hint="eastAsia"/>
                          <w:color w:val="000000" w:themeColor="text1"/>
                          <w:sz w:val="32"/>
                          <w:szCs w:val="32"/>
                        </w:rPr>
                        <w:t>持参または「特定記録郵便」</w:t>
                      </w:r>
                      <w:r w:rsidRPr="001918BD">
                        <w:rPr>
                          <w:rFonts w:ascii="ＭＳ Ｐゴシック" w:eastAsia="ＭＳ Ｐゴシック" w:hAnsi="ＭＳ Ｐゴシック" w:cs="HG数字003" w:hint="eastAsia"/>
                          <w:color w:val="000000" w:themeColor="text1"/>
                          <w:sz w:val="18"/>
                          <w:szCs w:val="20"/>
                        </w:rPr>
                        <w:t>（「免許研修申込書在中」と朱書き）</w:t>
                      </w:r>
                      <w:r w:rsidRPr="001918BD">
                        <w:rPr>
                          <w:rFonts w:ascii="ＭＳ Ｐゴシック" w:eastAsia="ＭＳ Ｐゴシック" w:hAnsi="ＭＳ Ｐゴシック" w:cs="HG数字003" w:hint="eastAsia"/>
                          <w:color w:val="000000" w:themeColor="text1"/>
                          <w:sz w:val="32"/>
                          <w:szCs w:val="32"/>
                        </w:rPr>
                        <w:t>で郵送してください。</w:t>
                      </w:r>
                    </w:p>
                  </w:txbxContent>
                </v:textbox>
              </v:shape>
            </w:pict>
          </mc:Fallback>
        </mc:AlternateContent>
      </w:r>
    </w:p>
    <w:p w14:paraId="0804B910" w14:textId="4817048F" w:rsidR="001918BD" w:rsidRPr="00ED43A5" w:rsidRDefault="001918BD" w:rsidP="001918BD">
      <w:pPr>
        <w:pStyle w:val="a3"/>
        <w:kinsoku w:val="0"/>
        <w:overflowPunct w:val="0"/>
        <w:snapToGrid w:val="0"/>
        <w:rPr>
          <w:color w:val="000000" w:themeColor="text1"/>
          <w:sz w:val="20"/>
          <w:szCs w:val="20"/>
        </w:rPr>
      </w:pPr>
    </w:p>
    <w:p w14:paraId="383C4CF1" w14:textId="77777777" w:rsidR="001918BD" w:rsidRPr="00ED43A5" w:rsidRDefault="001918BD" w:rsidP="001918BD">
      <w:pPr>
        <w:pStyle w:val="a3"/>
        <w:kinsoku w:val="0"/>
        <w:overflowPunct w:val="0"/>
        <w:snapToGrid w:val="0"/>
        <w:rPr>
          <w:color w:val="000000" w:themeColor="text1"/>
          <w:sz w:val="20"/>
          <w:szCs w:val="20"/>
        </w:rPr>
      </w:pPr>
    </w:p>
    <w:p w14:paraId="7C6080E1" w14:textId="77777777" w:rsidR="001918BD" w:rsidRPr="00ED43A5" w:rsidRDefault="001918BD" w:rsidP="001918BD">
      <w:pPr>
        <w:pStyle w:val="a3"/>
        <w:kinsoku w:val="0"/>
        <w:overflowPunct w:val="0"/>
        <w:snapToGrid w:val="0"/>
        <w:rPr>
          <w:color w:val="000000" w:themeColor="text1"/>
          <w:sz w:val="20"/>
          <w:szCs w:val="20"/>
        </w:rPr>
      </w:pPr>
    </w:p>
    <w:tbl>
      <w:tblPr>
        <w:tblpPr w:leftFromText="142" w:rightFromText="142"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59"/>
        <w:gridCol w:w="1256"/>
        <w:gridCol w:w="803"/>
        <w:gridCol w:w="1219"/>
        <w:gridCol w:w="423"/>
        <w:gridCol w:w="118"/>
        <w:gridCol w:w="1469"/>
        <w:gridCol w:w="2835"/>
      </w:tblGrid>
      <w:tr w:rsidR="0060527D" w:rsidRPr="00ED43A5" w14:paraId="09435F24" w14:textId="77777777" w:rsidTr="00D540D2">
        <w:trPr>
          <w:trHeight w:val="236"/>
        </w:trPr>
        <w:tc>
          <w:tcPr>
            <w:tcW w:w="1218" w:type="dxa"/>
            <w:gridSpan w:val="2"/>
            <w:tcBorders>
              <w:top w:val="single" w:sz="12" w:space="0" w:color="auto"/>
              <w:left w:val="single" w:sz="12" w:space="0" w:color="auto"/>
              <w:bottom w:val="dashed" w:sz="4" w:space="0" w:color="auto"/>
            </w:tcBorders>
            <w:vAlign w:val="center"/>
          </w:tcPr>
          <w:p w14:paraId="763F6040" w14:textId="77777777" w:rsidR="0060527D" w:rsidRPr="00F230E7" w:rsidRDefault="0060527D" w:rsidP="0060527D">
            <w:pPr>
              <w:pStyle w:val="a3"/>
              <w:kinsoku w:val="0"/>
              <w:overflowPunct w:val="0"/>
              <w:spacing w:before="8"/>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フリガナ</w:t>
            </w:r>
          </w:p>
        </w:tc>
        <w:tc>
          <w:tcPr>
            <w:tcW w:w="3278" w:type="dxa"/>
            <w:gridSpan w:val="3"/>
            <w:tcBorders>
              <w:top w:val="single" w:sz="12" w:space="0" w:color="auto"/>
              <w:bottom w:val="dashed" w:sz="4" w:space="0" w:color="auto"/>
              <w:right w:val="single" w:sz="12" w:space="0" w:color="auto"/>
            </w:tcBorders>
            <w:vAlign w:val="center"/>
          </w:tcPr>
          <w:p w14:paraId="785C78CC"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2010" w:type="dxa"/>
            <w:gridSpan w:val="3"/>
            <w:vMerge w:val="restart"/>
            <w:tcBorders>
              <w:top w:val="single" w:sz="12" w:space="0" w:color="auto"/>
              <w:left w:val="single" w:sz="12" w:space="0" w:color="auto"/>
              <w:right w:val="single" w:sz="4" w:space="0" w:color="auto"/>
            </w:tcBorders>
            <w:vAlign w:val="center"/>
          </w:tcPr>
          <w:p w14:paraId="0E932C90" w14:textId="77777777" w:rsidR="0060527D"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性　別</w:t>
            </w:r>
          </w:p>
          <w:p w14:paraId="3F214CEE"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D66CC0">
              <w:rPr>
                <w:rFonts w:ascii="ＭＳ 明朝" w:eastAsia="ＭＳ 明朝" w:hAnsi="ＭＳ 明朝" w:hint="eastAsia"/>
                <w:color w:val="000000" w:themeColor="text1"/>
                <w:sz w:val="18"/>
                <w:szCs w:val="18"/>
              </w:rPr>
              <w:t>（いずれかに○）</w:t>
            </w:r>
          </w:p>
        </w:tc>
        <w:tc>
          <w:tcPr>
            <w:tcW w:w="2835" w:type="dxa"/>
            <w:vMerge w:val="restart"/>
            <w:tcBorders>
              <w:top w:val="single" w:sz="12" w:space="0" w:color="auto"/>
              <w:left w:val="single" w:sz="4" w:space="0" w:color="auto"/>
              <w:right w:val="single" w:sz="12" w:space="0" w:color="auto"/>
            </w:tcBorders>
            <w:vAlign w:val="center"/>
          </w:tcPr>
          <w:p w14:paraId="7B911E46"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Pr>
                <w:rFonts w:ascii="ＭＳ 明朝" w:eastAsia="ＭＳ 明朝" w:hAnsi="ＭＳ 明朝" w:hint="eastAsia"/>
                <w:color w:val="000000" w:themeColor="text1"/>
              </w:rPr>
              <w:t>男　・　女</w:t>
            </w:r>
          </w:p>
        </w:tc>
      </w:tr>
      <w:tr w:rsidR="0060527D" w:rsidRPr="00ED43A5" w14:paraId="333C26BF" w14:textId="77777777" w:rsidTr="00D540D2">
        <w:trPr>
          <w:trHeight w:val="236"/>
        </w:trPr>
        <w:tc>
          <w:tcPr>
            <w:tcW w:w="1218" w:type="dxa"/>
            <w:gridSpan w:val="2"/>
            <w:vMerge w:val="restart"/>
            <w:tcBorders>
              <w:top w:val="dashed" w:sz="4" w:space="0" w:color="auto"/>
              <w:left w:val="single" w:sz="12" w:space="0" w:color="auto"/>
            </w:tcBorders>
            <w:vAlign w:val="center"/>
          </w:tcPr>
          <w:p w14:paraId="78A5975B" w14:textId="77777777" w:rsidR="0060527D" w:rsidRDefault="0060527D" w:rsidP="0060527D">
            <w:pPr>
              <w:pStyle w:val="a3"/>
              <w:kinsoku w:val="0"/>
              <w:overflowPunct w:val="0"/>
              <w:spacing w:before="8"/>
              <w:jc w:val="center"/>
              <w:rPr>
                <w:rFonts w:ascii="ＭＳ 明朝" w:eastAsia="ＭＳ 明朝" w:hAnsi="ＭＳ 明朝"/>
                <w:color w:val="000000" w:themeColor="text1"/>
                <w:sz w:val="18"/>
                <w:szCs w:val="18"/>
              </w:rPr>
            </w:pPr>
            <w:r w:rsidRPr="00ED43A5">
              <w:rPr>
                <w:rFonts w:ascii="ＭＳ 明朝" w:eastAsia="ＭＳ 明朝" w:hAnsi="ＭＳ 明朝" w:hint="eastAsia"/>
                <w:color w:val="000000" w:themeColor="text1"/>
              </w:rPr>
              <w:t>氏　名</w:t>
            </w:r>
          </w:p>
        </w:tc>
        <w:tc>
          <w:tcPr>
            <w:tcW w:w="3278" w:type="dxa"/>
            <w:gridSpan w:val="3"/>
            <w:vMerge w:val="restart"/>
            <w:tcBorders>
              <w:top w:val="dashed" w:sz="4" w:space="0" w:color="auto"/>
              <w:right w:val="single" w:sz="12" w:space="0" w:color="auto"/>
            </w:tcBorders>
            <w:vAlign w:val="center"/>
          </w:tcPr>
          <w:p w14:paraId="03AC6F81"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2010" w:type="dxa"/>
            <w:gridSpan w:val="3"/>
            <w:vMerge/>
            <w:tcBorders>
              <w:left w:val="single" w:sz="12" w:space="0" w:color="auto"/>
              <w:bottom w:val="single" w:sz="12" w:space="0" w:color="auto"/>
              <w:right w:val="single" w:sz="4" w:space="0" w:color="auto"/>
            </w:tcBorders>
            <w:vAlign w:val="center"/>
          </w:tcPr>
          <w:p w14:paraId="093E5BA4"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2835" w:type="dxa"/>
            <w:vMerge/>
            <w:tcBorders>
              <w:left w:val="single" w:sz="4" w:space="0" w:color="auto"/>
              <w:bottom w:val="single" w:sz="12" w:space="0" w:color="auto"/>
              <w:right w:val="single" w:sz="12" w:space="0" w:color="auto"/>
            </w:tcBorders>
            <w:vAlign w:val="center"/>
          </w:tcPr>
          <w:p w14:paraId="384E69C3" w14:textId="77777777" w:rsidR="0060527D" w:rsidRDefault="0060527D" w:rsidP="0060527D">
            <w:pPr>
              <w:pStyle w:val="a3"/>
              <w:kinsoku w:val="0"/>
              <w:overflowPunct w:val="0"/>
              <w:spacing w:before="8"/>
              <w:jc w:val="center"/>
              <w:rPr>
                <w:rFonts w:ascii="ＭＳ 明朝" w:eastAsia="ＭＳ 明朝" w:hAnsi="ＭＳ 明朝"/>
                <w:color w:val="000000" w:themeColor="text1"/>
              </w:rPr>
            </w:pPr>
          </w:p>
        </w:tc>
      </w:tr>
      <w:tr w:rsidR="0060527D" w:rsidRPr="00ED43A5" w14:paraId="07063556" w14:textId="77777777" w:rsidTr="00D540D2">
        <w:trPr>
          <w:trHeight w:val="683"/>
        </w:trPr>
        <w:tc>
          <w:tcPr>
            <w:tcW w:w="1218" w:type="dxa"/>
            <w:gridSpan w:val="2"/>
            <w:vMerge/>
            <w:tcBorders>
              <w:left w:val="single" w:sz="12" w:space="0" w:color="auto"/>
              <w:bottom w:val="single" w:sz="12" w:space="0" w:color="auto"/>
            </w:tcBorders>
            <w:vAlign w:val="center"/>
          </w:tcPr>
          <w:p w14:paraId="25A73D1D"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3278" w:type="dxa"/>
            <w:gridSpan w:val="3"/>
            <w:vMerge/>
            <w:tcBorders>
              <w:bottom w:val="single" w:sz="12" w:space="0" w:color="auto"/>
              <w:right w:val="single" w:sz="12" w:space="0" w:color="auto"/>
            </w:tcBorders>
            <w:vAlign w:val="center"/>
          </w:tcPr>
          <w:p w14:paraId="1BE03F34"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2010" w:type="dxa"/>
            <w:gridSpan w:val="3"/>
            <w:tcBorders>
              <w:top w:val="single" w:sz="12" w:space="0" w:color="auto"/>
              <w:left w:val="single" w:sz="12" w:space="0" w:color="auto"/>
              <w:bottom w:val="single" w:sz="12" w:space="0" w:color="auto"/>
              <w:right w:val="single" w:sz="4" w:space="0" w:color="auto"/>
            </w:tcBorders>
            <w:vAlign w:val="center"/>
          </w:tcPr>
          <w:p w14:paraId="04E5742D" w14:textId="77777777" w:rsidR="0060527D" w:rsidRDefault="0060527D" w:rsidP="0060527D">
            <w:pPr>
              <w:pStyle w:val="a3"/>
              <w:kinsoku w:val="0"/>
              <w:overflowPunct w:val="0"/>
              <w:spacing w:before="8"/>
              <w:jc w:val="center"/>
              <w:rPr>
                <w:rFonts w:ascii="ＭＳ 明朝" w:eastAsia="ＭＳ 明朝" w:hAnsi="ＭＳ 明朝"/>
                <w:color w:val="000000" w:themeColor="text1"/>
              </w:rPr>
            </w:pPr>
            <w:r>
              <w:rPr>
                <w:rFonts w:ascii="ＭＳ 明朝" w:eastAsia="ＭＳ 明朝" w:hAnsi="ＭＳ 明朝" w:hint="eastAsia"/>
                <w:color w:val="000000" w:themeColor="text1"/>
              </w:rPr>
              <w:t>連絡先</w:t>
            </w:r>
          </w:p>
          <w:p w14:paraId="71A6A45B"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Pr>
                <w:rFonts w:ascii="ＭＳ 明朝" w:eastAsia="ＭＳ 明朝" w:hAnsi="ＭＳ 明朝" w:hint="eastAsia"/>
                <w:color w:val="000000" w:themeColor="text1"/>
              </w:rPr>
              <w:t>（携帯電話番号）</w:t>
            </w:r>
          </w:p>
        </w:tc>
        <w:tc>
          <w:tcPr>
            <w:tcW w:w="2835" w:type="dxa"/>
            <w:tcBorders>
              <w:top w:val="single" w:sz="12" w:space="0" w:color="auto"/>
              <w:left w:val="single" w:sz="4" w:space="0" w:color="auto"/>
              <w:bottom w:val="single" w:sz="12" w:space="0" w:color="auto"/>
              <w:right w:val="single" w:sz="12" w:space="0" w:color="auto"/>
            </w:tcBorders>
            <w:vAlign w:val="center"/>
          </w:tcPr>
          <w:p w14:paraId="20FC383D"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r>
      <w:tr w:rsidR="0060527D" w:rsidRPr="00ED43A5" w14:paraId="0FFA2AE8" w14:textId="77777777" w:rsidTr="00D540D2">
        <w:trPr>
          <w:trHeight w:val="685"/>
        </w:trPr>
        <w:tc>
          <w:tcPr>
            <w:tcW w:w="1218" w:type="dxa"/>
            <w:gridSpan w:val="2"/>
            <w:tcBorders>
              <w:top w:val="single" w:sz="12" w:space="0" w:color="auto"/>
              <w:left w:val="single" w:sz="12" w:space="0" w:color="auto"/>
              <w:bottom w:val="single" w:sz="12" w:space="0" w:color="auto"/>
            </w:tcBorders>
            <w:vAlign w:val="center"/>
          </w:tcPr>
          <w:p w14:paraId="1438C810"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生年月日</w:t>
            </w:r>
          </w:p>
        </w:tc>
        <w:tc>
          <w:tcPr>
            <w:tcW w:w="3278" w:type="dxa"/>
            <w:gridSpan w:val="3"/>
            <w:tcBorders>
              <w:top w:val="single" w:sz="12" w:space="0" w:color="auto"/>
              <w:bottom w:val="single" w:sz="12" w:space="0" w:color="auto"/>
              <w:right w:val="single" w:sz="12" w:space="0" w:color="auto"/>
            </w:tcBorders>
            <w:vAlign w:val="center"/>
          </w:tcPr>
          <w:p w14:paraId="615FBA8B" w14:textId="22FEC79A" w:rsidR="0060527D" w:rsidRPr="00ED43A5" w:rsidRDefault="0060527D" w:rsidP="008867F6">
            <w:pPr>
              <w:pStyle w:val="a3"/>
              <w:kinsoku w:val="0"/>
              <w:overflowPunct w:val="0"/>
              <w:spacing w:before="8"/>
              <w:ind w:firstLineChars="400" w:firstLine="880"/>
              <w:rPr>
                <w:rFonts w:ascii="ＭＳ 明朝" w:eastAsia="ＭＳ 明朝" w:hAnsi="ＭＳ 明朝"/>
                <w:color w:val="000000" w:themeColor="text1"/>
              </w:rPr>
            </w:pPr>
            <w:r w:rsidRPr="00ED43A5">
              <w:rPr>
                <w:rFonts w:ascii="ＭＳ 明朝" w:eastAsia="ＭＳ 明朝" w:hAnsi="ＭＳ 明朝" w:hint="eastAsia"/>
                <w:color w:val="000000" w:themeColor="text1"/>
              </w:rPr>
              <w:t>年　　　月</w:t>
            </w:r>
            <w:r w:rsidR="008867F6">
              <w:rPr>
                <w:rFonts w:ascii="ＭＳ 明朝" w:eastAsia="ＭＳ 明朝" w:hAnsi="ＭＳ 明朝" w:hint="eastAsia"/>
                <w:color w:val="000000" w:themeColor="text1"/>
              </w:rPr>
              <w:t xml:space="preserve">　</w:t>
            </w:r>
            <w:r w:rsidRPr="00ED43A5">
              <w:rPr>
                <w:rFonts w:ascii="ＭＳ 明朝" w:eastAsia="ＭＳ 明朝" w:hAnsi="ＭＳ 明朝" w:hint="eastAsia"/>
                <w:color w:val="000000" w:themeColor="text1"/>
              </w:rPr>
              <w:t xml:space="preserve">　　日</w:t>
            </w:r>
          </w:p>
        </w:tc>
        <w:tc>
          <w:tcPr>
            <w:tcW w:w="2010" w:type="dxa"/>
            <w:gridSpan w:val="3"/>
            <w:tcBorders>
              <w:top w:val="single" w:sz="12" w:space="0" w:color="auto"/>
              <w:left w:val="single" w:sz="12" w:space="0" w:color="auto"/>
              <w:bottom w:val="single" w:sz="12" w:space="0" w:color="auto"/>
            </w:tcBorders>
            <w:vAlign w:val="center"/>
          </w:tcPr>
          <w:p w14:paraId="30845132"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農業経験年数</w:t>
            </w:r>
          </w:p>
          <w:p w14:paraId="5F2BB7D0"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sz w:val="18"/>
                <w:szCs w:val="18"/>
              </w:rPr>
            </w:pPr>
            <w:r w:rsidRPr="001918BD">
              <w:rPr>
                <w:rFonts w:ascii="ＭＳ 明朝" w:eastAsia="ＭＳ 明朝" w:hAnsi="ＭＳ 明朝" w:hint="eastAsia"/>
                <w:color w:val="000000" w:themeColor="text1"/>
                <w:sz w:val="18"/>
                <w:szCs w:val="18"/>
              </w:rPr>
              <w:t>（令和8年4月現在）</w:t>
            </w:r>
          </w:p>
        </w:tc>
        <w:tc>
          <w:tcPr>
            <w:tcW w:w="2835" w:type="dxa"/>
            <w:tcBorders>
              <w:top w:val="single" w:sz="12" w:space="0" w:color="auto"/>
              <w:bottom w:val="single" w:sz="12" w:space="0" w:color="auto"/>
              <w:right w:val="single" w:sz="12" w:space="0" w:color="auto"/>
            </w:tcBorders>
            <w:vAlign w:val="center"/>
          </w:tcPr>
          <w:p w14:paraId="2B379FCC" w14:textId="77777777" w:rsidR="0060527D" w:rsidRPr="001918BD" w:rsidRDefault="0060527D" w:rsidP="0060527D">
            <w:pPr>
              <w:pStyle w:val="a3"/>
              <w:kinsoku w:val="0"/>
              <w:overflowPunct w:val="0"/>
              <w:spacing w:before="8"/>
              <w:ind w:firstLineChars="200" w:firstLine="440"/>
              <w:rPr>
                <w:rFonts w:ascii="ＭＳ 明朝" w:eastAsia="ＭＳ 明朝" w:hAnsi="ＭＳ 明朝"/>
                <w:color w:val="000000" w:themeColor="text1"/>
              </w:rPr>
            </w:pPr>
            <w:r w:rsidRPr="001918BD">
              <w:rPr>
                <w:rFonts w:ascii="ＭＳ 明朝" w:eastAsia="ＭＳ 明朝" w:hAnsi="ＭＳ 明朝" w:hint="eastAsia"/>
                <w:color w:val="000000" w:themeColor="text1"/>
              </w:rPr>
              <w:t xml:space="preserve">　　　　年　　　月</w:t>
            </w:r>
          </w:p>
        </w:tc>
      </w:tr>
      <w:tr w:rsidR="0060527D" w:rsidRPr="00ED43A5" w14:paraId="312E2A5F" w14:textId="77777777" w:rsidTr="00D540D2">
        <w:trPr>
          <w:trHeight w:val="746"/>
        </w:trPr>
        <w:tc>
          <w:tcPr>
            <w:tcW w:w="1218" w:type="dxa"/>
            <w:gridSpan w:val="2"/>
            <w:vMerge w:val="restart"/>
            <w:tcBorders>
              <w:top w:val="single" w:sz="12" w:space="0" w:color="auto"/>
              <w:left w:val="single" w:sz="12" w:space="0" w:color="auto"/>
              <w:bottom w:val="single" w:sz="12" w:space="0" w:color="auto"/>
            </w:tcBorders>
            <w:vAlign w:val="center"/>
          </w:tcPr>
          <w:p w14:paraId="0B4CB8F0"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住　所</w:t>
            </w:r>
          </w:p>
          <w:p w14:paraId="195F7A93"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p w14:paraId="7EEE1365"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sz w:val="16"/>
              </w:rPr>
              <w:t>新潟県外の方は申し込みできません。</w:t>
            </w:r>
          </w:p>
        </w:tc>
        <w:tc>
          <w:tcPr>
            <w:tcW w:w="3278" w:type="dxa"/>
            <w:gridSpan w:val="3"/>
            <w:vMerge w:val="restart"/>
            <w:tcBorders>
              <w:top w:val="single" w:sz="12" w:space="0" w:color="auto"/>
              <w:bottom w:val="single" w:sz="12" w:space="0" w:color="auto"/>
              <w:right w:val="single" w:sz="12" w:space="0" w:color="auto"/>
            </w:tcBorders>
          </w:tcPr>
          <w:p w14:paraId="0E6AFA2A"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w:t>
            </w:r>
          </w:p>
        </w:tc>
        <w:tc>
          <w:tcPr>
            <w:tcW w:w="2010" w:type="dxa"/>
            <w:gridSpan w:val="3"/>
            <w:tcBorders>
              <w:top w:val="single" w:sz="12" w:space="0" w:color="auto"/>
              <w:left w:val="single" w:sz="12" w:space="0" w:color="auto"/>
              <w:bottom w:val="single" w:sz="12" w:space="0" w:color="auto"/>
            </w:tcBorders>
            <w:vAlign w:val="center"/>
          </w:tcPr>
          <w:p w14:paraId="390BC319"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年間の農業従事</w:t>
            </w:r>
          </w:p>
          <w:p w14:paraId="13486582"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日数（見込み可）</w:t>
            </w:r>
          </w:p>
        </w:tc>
        <w:tc>
          <w:tcPr>
            <w:tcW w:w="2835" w:type="dxa"/>
            <w:tcBorders>
              <w:top w:val="single" w:sz="12" w:space="0" w:color="auto"/>
              <w:bottom w:val="single" w:sz="12" w:space="0" w:color="auto"/>
              <w:right w:val="single" w:sz="12" w:space="0" w:color="auto"/>
            </w:tcBorders>
            <w:vAlign w:val="center"/>
          </w:tcPr>
          <w:p w14:paraId="5B6AF462" w14:textId="77777777" w:rsidR="0060527D" w:rsidRPr="001918BD" w:rsidRDefault="0060527D" w:rsidP="0060527D">
            <w:pPr>
              <w:pStyle w:val="a3"/>
              <w:kinsoku w:val="0"/>
              <w:overflowPunct w:val="0"/>
              <w:spacing w:before="8"/>
              <w:ind w:firstLineChars="800" w:firstLine="1760"/>
              <w:rPr>
                <w:rFonts w:ascii="ＭＳ 明朝" w:eastAsia="ＭＳ 明朝" w:hAnsi="ＭＳ 明朝"/>
                <w:color w:val="000000" w:themeColor="text1"/>
              </w:rPr>
            </w:pPr>
            <w:r w:rsidRPr="001918BD">
              <w:rPr>
                <w:rFonts w:ascii="ＭＳ 明朝" w:eastAsia="ＭＳ 明朝" w:hAnsi="ＭＳ 明朝" w:hint="eastAsia"/>
                <w:color w:val="000000" w:themeColor="text1"/>
              </w:rPr>
              <w:t>日／年</w:t>
            </w:r>
          </w:p>
        </w:tc>
      </w:tr>
      <w:tr w:rsidR="0060527D" w:rsidRPr="00ED43A5" w14:paraId="5DE9EBD6" w14:textId="77777777" w:rsidTr="00D540D2">
        <w:trPr>
          <w:trHeight w:val="768"/>
        </w:trPr>
        <w:tc>
          <w:tcPr>
            <w:tcW w:w="1218" w:type="dxa"/>
            <w:gridSpan w:val="2"/>
            <w:vMerge/>
            <w:tcBorders>
              <w:top w:val="single" w:sz="12" w:space="0" w:color="auto"/>
              <w:left w:val="single" w:sz="12" w:space="0" w:color="auto"/>
              <w:bottom w:val="single" w:sz="12" w:space="0" w:color="auto"/>
            </w:tcBorders>
          </w:tcPr>
          <w:p w14:paraId="531C3F06"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3278" w:type="dxa"/>
            <w:gridSpan w:val="3"/>
            <w:vMerge/>
            <w:tcBorders>
              <w:top w:val="single" w:sz="12" w:space="0" w:color="auto"/>
              <w:bottom w:val="single" w:sz="12" w:space="0" w:color="auto"/>
              <w:right w:val="single" w:sz="12" w:space="0" w:color="auto"/>
            </w:tcBorders>
          </w:tcPr>
          <w:p w14:paraId="7DAAB213"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2010" w:type="dxa"/>
            <w:gridSpan w:val="3"/>
            <w:tcBorders>
              <w:top w:val="single" w:sz="12" w:space="0" w:color="auto"/>
              <w:left w:val="single" w:sz="12" w:space="0" w:color="auto"/>
              <w:bottom w:val="single" w:sz="12" w:space="0" w:color="auto"/>
            </w:tcBorders>
            <w:vAlign w:val="center"/>
          </w:tcPr>
          <w:p w14:paraId="187E8E7F"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u w:val="single"/>
              </w:rPr>
            </w:pPr>
            <w:r w:rsidRPr="00ED43A5">
              <w:rPr>
                <w:rFonts w:ascii="ＭＳ 明朝" w:eastAsia="ＭＳ 明朝" w:hAnsi="ＭＳ 明朝" w:hint="eastAsia"/>
                <w:color w:val="000000" w:themeColor="text1"/>
                <w:u w:val="single"/>
              </w:rPr>
              <w:t>直近の</w:t>
            </w:r>
          </w:p>
          <w:p w14:paraId="4A2D60E6"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免許証交付日</w:t>
            </w:r>
          </w:p>
        </w:tc>
        <w:tc>
          <w:tcPr>
            <w:tcW w:w="2835" w:type="dxa"/>
            <w:tcBorders>
              <w:top w:val="single" w:sz="12" w:space="0" w:color="auto"/>
              <w:bottom w:val="single" w:sz="12" w:space="0" w:color="auto"/>
              <w:right w:val="single" w:sz="12" w:space="0" w:color="auto"/>
            </w:tcBorders>
            <w:vAlign w:val="center"/>
          </w:tcPr>
          <w:p w14:paraId="49EB2B53" w14:textId="4D0FBB94" w:rsidR="0060527D" w:rsidRPr="00ED43A5" w:rsidRDefault="00D540D2" w:rsidP="0060527D">
            <w:pPr>
              <w:pStyle w:val="a3"/>
              <w:kinsoku w:val="0"/>
              <w:overflowPunct w:val="0"/>
              <w:spacing w:before="8"/>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60527D" w:rsidRPr="00ED43A5">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0060527D" w:rsidRPr="00ED43A5">
              <w:rPr>
                <w:rFonts w:ascii="ＭＳ 明朝" w:eastAsia="ＭＳ 明朝" w:hAnsi="ＭＳ 明朝" w:hint="eastAsia"/>
                <w:color w:val="000000" w:themeColor="text1"/>
              </w:rPr>
              <w:t xml:space="preserve">　年　</w:t>
            </w:r>
            <w:r w:rsidR="008867F6">
              <w:rPr>
                <w:rFonts w:ascii="ＭＳ 明朝" w:eastAsia="ＭＳ 明朝" w:hAnsi="ＭＳ 明朝" w:hint="eastAsia"/>
                <w:color w:val="000000" w:themeColor="text1"/>
              </w:rPr>
              <w:t xml:space="preserve">　</w:t>
            </w:r>
            <w:r w:rsidR="0060527D" w:rsidRPr="00ED43A5">
              <w:rPr>
                <w:rFonts w:ascii="ＭＳ 明朝" w:eastAsia="ＭＳ 明朝" w:hAnsi="ＭＳ 明朝" w:hint="eastAsia"/>
                <w:color w:val="000000" w:themeColor="text1"/>
              </w:rPr>
              <w:t xml:space="preserve">月　</w:t>
            </w:r>
            <w:r w:rsidR="008867F6">
              <w:rPr>
                <w:rFonts w:ascii="ＭＳ 明朝" w:eastAsia="ＭＳ 明朝" w:hAnsi="ＭＳ 明朝" w:hint="eastAsia"/>
                <w:color w:val="000000" w:themeColor="text1"/>
              </w:rPr>
              <w:t xml:space="preserve">　</w:t>
            </w:r>
            <w:r w:rsidR="0060527D" w:rsidRPr="00ED43A5">
              <w:rPr>
                <w:rFonts w:ascii="ＭＳ 明朝" w:eastAsia="ＭＳ 明朝" w:hAnsi="ＭＳ 明朝" w:hint="eastAsia"/>
                <w:color w:val="000000" w:themeColor="text1"/>
              </w:rPr>
              <w:t>日</w:t>
            </w:r>
          </w:p>
        </w:tc>
      </w:tr>
      <w:tr w:rsidR="0060527D" w:rsidRPr="00ED43A5" w14:paraId="53AC9008" w14:textId="77777777" w:rsidTr="0060527D">
        <w:trPr>
          <w:trHeight w:val="808"/>
        </w:trPr>
        <w:tc>
          <w:tcPr>
            <w:tcW w:w="3277" w:type="dxa"/>
            <w:gridSpan w:val="4"/>
            <w:tcBorders>
              <w:top w:val="single" w:sz="12" w:space="0" w:color="auto"/>
              <w:left w:val="single" w:sz="12" w:space="0" w:color="auto"/>
              <w:bottom w:val="single" w:sz="12" w:space="0" w:color="auto"/>
            </w:tcBorders>
            <w:vAlign w:val="center"/>
          </w:tcPr>
          <w:p w14:paraId="72096507"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希望する免許の種類</w:t>
            </w:r>
          </w:p>
          <w:p w14:paraId="6D75BA25"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（いずれかに○）</w:t>
            </w:r>
          </w:p>
        </w:tc>
        <w:tc>
          <w:tcPr>
            <w:tcW w:w="6064" w:type="dxa"/>
            <w:gridSpan w:val="5"/>
            <w:tcBorders>
              <w:top w:val="single" w:sz="12" w:space="0" w:color="auto"/>
              <w:bottom w:val="single" w:sz="12" w:space="0" w:color="auto"/>
              <w:right w:val="single" w:sz="12" w:space="0" w:color="auto"/>
            </w:tcBorders>
            <w:vAlign w:val="center"/>
          </w:tcPr>
          <w:p w14:paraId="58732057"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大特（農耕車限定）　・　けん引（農耕車限定）</w:t>
            </w:r>
          </w:p>
        </w:tc>
      </w:tr>
      <w:tr w:rsidR="0060527D" w:rsidRPr="00ED43A5" w14:paraId="328CD3A1" w14:textId="77777777" w:rsidTr="0060527D">
        <w:trPr>
          <w:trHeight w:val="1144"/>
        </w:trPr>
        <w:tc>
          <w:tcPr>
            <w:tcW w:w="2474" w:type="dxa"/>
            <w:gridSpan w:val="3"/>
            <w:tcBorders>
              <w:top w:val="single" w:sz="12" w:space="0" w:color="auto"/>
              <w:left w:val="single" w:sz="12" w:space="0" w:color="auto"/>
              <w:bottom w:val="single" w:sz="12" w:space="0" w:color="auto"/>
              <w:right w:val="single" w:sz="4" w:space="0" w:color="auto"/>
            </w:tcBorders>
            <w:vAlign w:val="center"/>
          </w:tcPr>
          <w:p w14:paraId="1E1E685D" w14:textId="77777777" w:rsidR="0060527D" w:rsidRPr="00ED43A5" w:rsidRDefault="0060527D" w:rsidP="0060527D">
            <w:pPr>
              <w:pStyle w:val="a3"/>
              <w:kinsoku w:val="0"/>
              <w:overflowPunct w:val="0"/>
              <w:spacing w:before="8"/>
              <w:ind w:firstLineChars="100" w:firstLine="220"/>
              <w:rPr>
                <w:rFonts w:ascii="ＭＳ 明朝" w:eastAsia="ＭＳ 明朝" w:hAnsi="ＭＳ 明朝"/>
                <w:color w:val="000000" w:themeColor="text1"/>
              </w:rPr>
            </w:pPr>
            <w:r w:rsidRPr="00ED43A5">
              <w:rPr>
                <w:rFonts w:ascii="ＭＳ 明朝" w:eastAsia="ＭＳ 明朝" w:hAnsi="ＭＳ 明朝" w:hint="eastAsia"/>
                <w:color w:val="000000" w:themeColor="text1"/>
              </w:rPr>
              <w:t>第１～２回のうち</w:t>
            </w:r>
          </w:p>
          <w:p w14:paraId="0F966904" w14:textId="77777777" w:rsidR="0060527D" w:rsidRPr="00ED43A5" w:rsidRDefault="0060527D" w:rsidP="0060527D">
            <w:pPr>
              <w:pStyle w:val="a3"/>
              <w:kinsoku w:val="0"/>
              <w:overflowPunct w:val="0"/>
              <w:spacing w:before="8"/>
              <w:ind w:firstLineChars="100" w:firstLine="220"/>
              <w:rPr>
                <w:rFonts w:ascii="ＭＳ 明朝" w:eastAsia="ＭＳ 明朝" w:hAnsi="ＭＳ 明朝"/>
                <w:color w:val="000000" w:themeColor="text1"/>
              </w:rPr>
            </w:pPr>
            <w:r w:rsidRPr="00ED43A5">
              <w:rPr>
                <w:rFonts w:ascii="ＭＳ 明朝" w:eastAsia="ＭＳ 明朝" w:hAnsi="ＭＳ 明朝" w:hint="eastAsia"/>
                <w:color w:val="000000" w:themeColor="text1"/>
              </w:rPr>
              <w:t>受講を希望する回を</w:t>
            </w:r>
          </w:p>
          <w:p w14:paraId="18477EE5" w14:textId="77777777" w:rsidR="0060527D" w:rsidRPr="00ED43A5" w:rsidRDefault="0060527D" w:rsidP="0060527D">
            <w:pPr>
              <w:pStyle w:val="a3"/>
              <w:kinsoku w:val="0"/>
              <w:overflowPunct w:val="0"/>
              <w:spacing w:before="8"/>
              <w:ind w:firstLineChars="100" w:firstLine="220"/>
              <w:rPr>
                <w:rFonts w:ascii="ＭＳ 明朝" w:eastAsia="ＭＳ 明朝" w:hAnsi="ＭＳ 明朝"/>
                <w:color w:val="000000" w:themeColor="text1"/>
              </w:rPr>
            </w:pPr>
            <w:r w:rsidRPr="00ED43A5">
              <w:rPr>
                <w:rFonts w:ascii="ＭＳ 明朝" w:eastAsia="ＭＳ 明朝" w:hAnsi="ＭＳ 明朝" w:hint="eastAsia"/>
                <w:color w:val="000000" w:themeColor="text1"/>
              </w:rPr>
              <w:t>記入してください</w:t>
            </w:r>
          </w:p>
        </w:tc>
        <w:tc>
          <w:tcPr>
            <w:tcW w:w="2445" w:type="dxa"/>
            <w:gridSpan w:val="3"/>
            <w:tcBorders>
              <w:top w:val="single" w:sz="4" w:space="0" w:color="auto"/>
              <w:left w:val="single" w:sz="4" w:space="0" w:color="auto"/>
              <w:bottom w:val="single" w:sz="12" w:space="0" w:color="auto"/>
              <w:right w:val="dashed" w:sz="4" w:space="0" w:color="auto"/>
            </w:tcBorders>
            <w:vAlign w:val="center"/>
          </w:tcPr>
          <w:p w14:paraId="09DBD2C3" w14:textId="77777777" w:rsidR="0060527D" w:rsidRPr="00ED43A5" w:rsidRDefault="0060527D" w:rsidP="0060527D">
            <w:pPr>
              <w:pStyle w:val="a3"/>
              <w:kinsoku w:val="0"/>
              <w:overflowPunct w:val="0"/>
              <w:spacing w:before="8"/>
              <w:ind w:firstLineChars="100" w:firstLine="210"/>
              <w:rPr>
                <w:rFonts w:ascii="ＭＳ 明朝" w:eastAsia="ＭＳ 明朝" w:hAnsi="ＭＳ 明朝"/>
                <w:color w:val="000000" w:themeColor="text1"/>
                <w:sz w:val="21"/>
              </w:rPr>
            </w:pPr>
            <w:r w:rsidRPr="00ED43A5">
              <w:rPr>
                <w:rFonts w:ascii="ＭＳ 明朝" w:eastAsia="ＭＳ 明朝" w:hAnsi="ＭＳ 明朝" w:hint="eastAsia"/>
                <w:color w:val="000000" w:themeColor="text1"/>
                <w:sz w:val="21"/>
              </w:rPr>
              <w:t>第１希望</w:t>
            </w:r>
          </w:p>
          <w:p w14:paraId="513145D3" w14:textId="77777777" w:rsidR="0060527D" w:rsidRPr="00ED43A5" w:rsidRDefault="0060527D" w:rsidP="0060527D">
            <w:pPr>
              <w:pStyle w:val="a3"/>
              <w:kinsoku w:val="0"/>
              <w:overflowPunct w:val="0"/>
              <w:spacing w:before="8"/>
              <w:ind w:firstLineChars="100" w:firstLine="210"/>
              <w:rPr>
                <w:rFonts w:ascii="ＭＳ 明朝" w:eastAsia="ＭＳ 明朝" w:hAnsi="ＭＳ 明朝"/>
                <w:color w:val="000000" w:themeColor="text1"/>
                <w:sz w:val="21"/>
              </w:rPr>
            </w:pPr>
          </w:p>
          <w:p w14:paraId="6A509853" w14:textId="77777777" w:rsidR="0060527D" w:rsidRPr="00ED43A5" w:rsidRDefault="0060527D" w:rsidP="0060527D">
            <w:pPr>
              <w:pStyle w:val="a3"/>
              <w:kinsoku w:val="0"/>
              <w:overflowPunct w:val="0"/>
              <w:spacing w:before="8"/>
              <w:ind w:firstLineChars="300" w:firstLine="630"/>
              <w:rPr>
                <w:rFonts w:ascii="ＭＳ 明朝" w:eastAsia="ＭＳ 明朝" w:hAnsi="ＭＳ 明朝"/>
                <w:color w:val="000000" w:themeColor="text1"/>
                <w:sz w:val="21"/>
              </w:rPr>
            </w:pPr>
            <w:r w:rsidRPr="00ED43A5">
              <w:rPr>
                <w:rFonts w:ascii="ＭＳ 明朝" w:eastAsia="ＭＳ 明朝" w:hAnsi="ＭＳ 明朝" w:hint="eastAsia"/>
                <w:color w:val="000000" w:themeColor="text1"/>
                <w:sz w:val="21"/>
                <w:u w:val="single"/>
              </w:rPr>
              <w:t>第　　　回</w:t>
            </w:r>
          </w:p>
        </w:tc>
        <w:tc>
          <w:tcPr>
            <w:tcW w:w="4422" w:type="dxa"/>
            <w:gridSpan w:val="3"/>
            <w:tcBorders>
              <w:top w:val="nil"/>
              <w:left w:val="dashed" w:sz="4" w:space="0" w:color="auto"/>
              <w:bottom w:val="single" w:sz="12" w:space="0" w:color="auto"/>
              <w:right w:val="single" w:sz="12" w:space="0" w:color="auto"/>
            </w:tcBorders>
            <w:vAlign w:val="center"/>
          </w:tcPr>
          <w:p w14:paraId="30F09ED7" w14:textId="77777777" w:rsidR="0060527D" w:rsidRPr="00ED43A5" w:rsidRDefault="0060527D" w:rsidP="0060527D">
            <w:pPr>
              <w:pStyle w:val="a3"/>
              <w:kinsoku w:val="0"/>
              <w:overflowPunct w:val="0"/>
              <w:spacing w:before="8"/>
              <w:ind w:firstLineChars="100" w:firstLine="210"/>
              <w:rPr>
                <w:rFonts w:ascii="ＭＳ 明朝" w:eastAsia="ＭＳ 明朝" w:hAnsi="ＭＳ 明朝"/>
                <w:color w:val="000000" w:themeColor="text1"/>
                <w:sz w:val="21"/>
              </w:rPr>
            </w:pPr>
            <w:r w:rsidRPr="00ED43A5">
              <w:rPr>
                <w:rFonts w:ascii="ＭＳ 明朝" w:eastAsia="ＭＳ 明朝" w:hAnsi="ＭＳ 明朝" w:hint="eastAsia"/>
                <w:color w:val="000000" w:themeColor="text1"/>
                <w:sz w:val="21"/>
              </w:rPr>
              <w:t>第２希望</w:t>
            </w:r>
          </w:p>
          <w:p w14:paraId="1A0A6D28" w14:textId="77777777" w:rsidR="0060527D" w:rsidRPr="00ED43A5" w:rsidRDefault="0060527D" w:rsidP="0060527D">
            <w:pPr>
              <w:pStyle w:val="a3"/>
              <w:kinsoku w:val="0"/>
              <w:overflowPunct w:val="0"/>
              <w:spacing w:before="8"/>
              <w:rPr>
                <w:rFonts w:ascii="ＭＳ 明朝" w:eastAsia="ＭＳ 明朝" w:hAnsi="ＭＳ 明朝"/>
                <w:color w:val="000000" w:themeColor="text1"/>
                <w:sz w:val="21"/>
              </w:rPr>
            </w:pPr>
          </w:p>
          <w:p w14:paraId="1D0A6336" w14:textId="77777777" w:rsidR="0060527D" w:rsidRPr="00ED43A5" w:rsidRDefault="0060527D" w:rsidP="0060527D">
            <w:pPr>
              <w:pStyle w:val="a3"/>
              <w:kinsoku w:val="0"/>
              <w:overflowPunct w:val="0"/>
              <w:spacing w:before="8"/>
              <w:ind w:firstLineChars="300" w:firstLine="630"/>
              <w:rPr>
                <w:rFonts w:ascii="ＭＳ 明朝" w:eastAsia="ＭＳ 明朝" w:hAnsi="ＭＳ 明朝"/>
                <w:color w:val="000000" w:themeColor="text1"/>
              </w:rPr>
            </w:pPr>
            <w:r w:rsidRPr="00ED43A5">
              <w:rPr>
                <w:rFonts w:ascii="ＭＳ 明朝" w:eastAsia="ＭＳ 明朝" w:hAnsi="ＭＳ 明朝" w:hint="eastAsia"/>
                <w:color w:val="000000" w:themeColor="text1"/>
                <w:sz w:val="21"/>
                <w:u w:val="single"/>
              </w:rPr>
              <w:t>第　　　回</w:t>
            </w:r>
            <w:r w:rsidRPr="00ED43A5">
              <w:rPr>
                <w:rFonts w:ascii="ＭＳ 明朝" w:eastAsia="ＭＳ 明朝" w:hAnsi="ＭＳ 明朝" w:hint="eastAsia"/>
                <w:color w:val="000000" w:themeColor="text1"/>
                <w:sz w:val="21"/>
              </w:rPr>
              <w:t xml:space="preserve">　または</w:t>
            </w:r>
            <w:r w:rsidRPr="001918BD">
              <w:rPr>
                <w:rFonts w:ascii="ＭＳ 明朝" w:eastAsia="ＭＳ 明朝" w:hAnsi="ＭＳ 明朝" w:hint="eastAsia"/>
                <w:color w:val="000000" w:themeColor="text1"/>
                <w:sz w:val="21"/>
              </w:rPr>
              <w:t xml:space="preserve">　</w:t>
            </w:r>
            <w:r w:rsidRPr="001918BD">
              <w:rPr>
                <w:rFonts w:ascii="ＭＳ 明朝" w:eastAsia="ＭＳ 明朝" w:hAnsi="ＭＳ 明朝" w:hint="eastAsia"/>
                <w:color w:val="000000" w:themeColor="text1"/>
              </w:rPr>
              <w:t>希望しない</w:t>
            </w:r>
          </w:p>
        </w:tc>
      </w:tr>
      <w:tr w:rsidR="0060527D" w:rsidRPr="00ED43A5" w14:paraId="255B48A3" w14:textId="77777777" w:rsidTr="0060527D">
        <w:trPr>
          <w:trHeight w:val="415"/>
        </w:trPr>
        <w:tc>
          <w:tcPr>
            <w:tcW w:w="559" w:type="dxa"/>
            <w:tcBorders>
              <w:top w:val="single" w:sz="12" w:space="0" w:color="auto"/>
              <w:left w:val="single" w:sz="12" w:space="0" w:color="auto"/>
            </w:tcBorders>
            <w:shd w:val="clear" w:color="auto" w:fill="D9D9D9"/>
            <w:vAlign w:val="center"/>
          </w:tcPr>
          <w:p w14:paraId="5F9F8620"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tcBorders>
              <w:top w:val="single" w:sz="12" w:space="0" w:color="auto"/>
            </w:tcBorders>
            <w:shd w:val="clear" w:color="auto" w:fill="D9D9D9"/>
            <w:vAlign w:val="center"/>
          </w:tcPr>
          <w:p w14:paraId="05E97423"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担い手要件</w:t>
            </w:r>
          </w:p>
        </w:tc>
        <w:tc>
          <w:tcPr>
            <w:tcW w:w="4304" w:type="dxa"/>
            <w:gridSpan w:val="2"/>
            <w:tcBorders>
              <w:top w:val="single" w:sz="12" w:space="0" w:color="auto"/>
              <w:right w:val="single" w:sz="12" w:space="0" w:color="auto"/>
            </w:tcBorders>
            <w:shd w:val="clear" w:color="auto" w:fill="D9D9D9"/>
            <w:vAlign w:val="center"/>
          </w:tcPr>
          <w:p w14:paraId="68191584"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添付書類</w:t>
            </w:r>
          </w:p>
        </w:tc>
      </w:tr>
      <w:tr w:rsidR="0060527D" w:rsidRPr="00ED43A5" w14:paraId="2397225D" w14:textId="77777777" w:rsidTr="0060527D">
        <w:trPr>
          <w:trHeight w:val="688"/>
        </w:trPr>
        <w:tc>
          <w:tcPr>
            <w:tcW w:w="559" w:type="dxa"/>
            <w:vMerge w:val="restart"/>
            <w:tcBorders>
              <w:left w:val="single" w:sz="12" w:space="0" w:color="auto"/>
            </w:tcBorders>
            <w:shd w:val="clear" w:color="auto" w:fill="D9D9D9"/>
            <w:vAlign w:val="center"/>
          </w:tcPr>
          <w:p w14:paraId="39FE6D55"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該当する要件に〇をつけてください</w:t>
            </w:r>
          </w:p>
        </w:tc>
        <w:tc>
          <w:tcPr>
            <w:tcW w:w="4478" w:type="dxa"/>
            <w:gridSpan w:val="6"/>
            <w:vAlign w:val="center"/>
          </w:tcPr>
          <w:p w14:paraId="70B520BB"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ア　就農実践技術コース受講者</w:t>
            </w:r>
          </w:p>
        </w:tc>
        <w:tc>
          <w:tcPr>
            <w:tcW w:w="4304" w:type="dxa"/>
            <w:gridSpan w:val="2"/>
            <w:tcBorders>
              <w:right w:val="single" w:sz="12" w:space="0" w:color="auto"/>
            </w:tcBorders>
            <w:vAlign w:val="center"/>
          </w:tcPr>
          <w:p w14:paraId="6FB59161"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なし（申込書のみ提出）</w:t>
            </w:r>
          </w:p>
        </w:tc>
      </w:tr>
      <w:tr w:rsidR="0060527D" w:rsidRPr="00ED43A5" w14:paraId="373FD102" w14:textId="77777777" w:rsidTr="0060527D">
        <w:trPr>
          <w:trHeight w:val="171"/>
        </w:trPr>
        <w:tc>
          <w:tcPr>
            <w:tcW w:w="559" w:type="dxa"/>
            <w:vMerge/>
            <w:tcBorders>
              <w:left w:val="single" w:sz="12" w:space="0" w:color="auto"/>
            </w:tcBorders>
            <w:shd w:val="clear" w:color="auto" w:fill="D9D9D9"/>
            <w:vAlign w:val="center"/>
          </w:tcPr>
          <w:p w14:paraId="780E0174"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4C5ABDC5"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イ　就農準備資金・経営開始資金（左記に準ずる補正事業）または農業次世代人材投資事業経営開始型を受給している者</w:t>
            </w:r>
          </w:p>
        </w:tc>
        <w:tc>
          <w:tcPr>
            <w:tcW w:w="4304" w:type="dxa"/>
            <w:gridSpan w:val="2"/>
            <w:tcBorders>
              <w:right w:val="single" w:sz="12" w:space="0" w:color="auto"/>
            </w:tcBorders>
            <w:vAlign w:val="center"/>
          </w:tcPr>
          <w:p w14:paraId="502F0781"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計画承認通知の写し</w:t>
            </w:r>
          </w:p>
        </w:tc>
      </w:tr>
      <w:tr w:rsidR="0060527D" w:rsidRPr="00ED43A5" w14:paraId="5CF7FA68" w14:textId="77777777" w:rsidTr="0060527D">
        <w:trPr>
          <w:trHeight w:val="681"/>
        </w:trPr>
        <w:tc>
          <w:tcPr>
            <w:tcW w:w="559" w:type="dxa"/>
            <w:vMerge/>
            <w:tcBorders>
              <w:left w:val="single" w:sz="12" w:space="0" w:color="auto"/>
            </w:tcBorders>
            <w:shd w:val="clear" w:color="auto" w:fill="D9D9D9"/>
            <w:vAlign w:val="center"/>
          </w:tcPr>
          <w:p w14:paraId="2641F7D8"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4BCDE333"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ウ　認定新規就農者</w:t>
            </w:r>
          </w:p>
        </w:tc>
        <w:tc>
          <w:tcPr>
            <w:tcW w:w="4304" w:type="dxa"/>
            <w:gridSpan w:val="2"/>
            <w:tcBorders>
              <w:right w:val="single" w:sz="12" w:space="0" w:color="auto"/>
            </w:tcBorders>
            <w:vAlign w:val="center"/>
          </w:tcPr>
          <w:p w14:paraId="3491EB2D"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認定通知の写し</w:t>
            </w:r>
          </w:p>
        </w:tc>
      </w:tr>
      <w:tr w:rsidR="0060527D" w:rsidRPr="00ED43A5" w14:paraId="663D99C0" w14:textId="77777777" w:rsidTr="0060527D">
        <w:trPr>
          <w:trHeight w:val="689"/>
        </w:trPr>
        <w:tc>
          <w:tcPr>
            <w:tcW w:w="559" w:type="dxa"/>
            <w:vMerge/>
            <w:tcBorders>
              <w:left w:val="single" w:sz="12" w:space="0" w:color="auto"/>
            </w:tcBorders>
            <w:shd w:val="clear" w:color="auto" w:fill="D9D9D9"/>
            <w:vAlign w:val="center"/>
          </w:tcPr>
          <w:p w14:paraId="304E588D"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48A7DADC"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エ　農業機械士</w:t>
            </w:r>
          </w:p>
        </w:tc>
        <w:tc>
          <w:tcPr>
            <w:tcW w:w="4304" w:type="dxa"/>
            <w:gridSpan w:val="2"/>
            <w:tcBorders>
              <w:right w:val="single" w:sz="12" w:space="0" w:color="auto"/>
            </w:tcBorders>
            <w:vAlign w:val="center"/>
          </w:tcPr>
          <w:p w14:paraId="6A840841"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農業機械士認定証の写し</w:t>
            </w:r>
          </w:p>
        </w:tc>
      </w:tr>
      <w:tr w:rsidR="0060527D" w:rsidRPr="00ED43A5" w14:paraId="75D852EA" w14:textId="77777777" w:rsidTr="0060527D">
        <w:trPr>
          <w:trHeight w:val="703"/>
        </w:trPr>
        <w:tc>
          <w:tcPr>
            <w:tcW w:w="559" w:type="dxa"/>
            <w:vMerge/>
            <w:tcBorders>
              <w:left w:val="single" w:sz="12" w:space="0" w:color="auto"/>
            </w:tcBorders>
            <w:shd w:val="clear" w:color="auto" w:fill="D9D9D9"/>
            <w:vAlign w:val="center"/>
          </w:tcPr>
          <w:p w14:paraId="6440496B"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114D7294"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オ　認定農業者</w:t>
            </w:r>
          </w:p>
        </w:tc>
        <w:tc>
          <w:tcPr>
            <w:tcW w:w="4304" w:type="dxa"/>
            <w:gridSpan w:val="2"/>
            <w:tcBorders>
              <w:bottom w:val="single" w:sz="4" w:space="0" w:color="auto"/>
              <w:right w:val="single" w:sz="12" w:space="0" w:color="auto"/>
            </w:tcBorders>
            <w:vAlign w:val="center"/>
          </w:tcPr>
          <w:p w14:paraId="63315009"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経営改善計画認定書の写し</w:t>
            </w:r>
          </w:p>
        </w:tc>
      </w:tr>
      <w:tr w:rsidR="0060527D" w:rsidRPr="00ED43A5" w14:paraId="30781B77" w14:textId="77777777" w:rsidTr="0060527D">
        <w:trPr>
          <w:trHeight w:val="699"/>
        </w:trPr>
        <w:tc>
          <w:tcPr>
            <w:tcW w:w="559" w:type="dxa"/>
            <w:vMerge/>
            <w:tcBorders>
              <w:left w:val="single" w:sz="12" w:space="0" w:color="auto"/>
            </w:tcBorders>
            <w:shd w:val="clear" w:color="auto" w:fill="D9D9D9"/>
            <w:vAlign w:val="center"/>
          </w:tcPr>
          <w:p w14:paraId="06F1DF8F"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081A30DE"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カ　認定農業者または認定新規就農者と家族経営協定を結んでいる者</w:t>
            </w:r>
          </w:p>
        </w:tc>
        <w:tc>
          <w:tcPr>
            <w:tcW w:w="4304" w:type="dxa"/>
            <w:gridSpan w:val="2"/>
            <w:tcBorders>
              <w:bottom w:val="single" w:sz="4" w:space="0" w:color="auto"/>
              <w:right w:val="single" w:sz="12" w:space="0" w:color="auto"/>
            </w:tcBorders>
            <w:vAlign w:val="center"/>
          </w:tcPr>
          <w:p w14:paraId="6FD165CC" w14:textId="77777777" w:rsidR="0060527D"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経営改善計画認定書等の写し</w:t>
            </w:r>
          </w:p>
          <w:p w14:paraId="4F3B494E"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家族経営協定書の写し</w:t>
            </w:r>
          </w:p>
        </w:tc>
      </w:tr>
      <w:tr w:rsidR="0060527D" w:rsidRPr="00ED43A5" w14:paraId="06BFEA53" w14:textId="77777777" w:rsidTr="0060527D">
        <w:trPr>
          <w:trHeight w:val="646"/>
        </w:trPr>
        <w:tc>
          <w:tcPr>
            <w:tcW w:w="559" w:type="dxa"/>
            <w:vMerge/>
            <w:tcBorders>
              <w:left w:val="single" w:sz="12" w:space="0" w:color="auto"/>
            </w:tcBorders>
            <w:shd w:val="clear" w:color="auto" w:fill="D9D9D9"/>
            <w:vAlign w:val="center"/>
          </w:tcPr>
          <w:p w14:paraId="0AC26DD0"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vAlign w:val="center"/>
          </w:tcPr>
          <w:p w14:paraId="5FFB8646"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キ　認定農業者または認定新規就農者と雇用契約を結んでいる者</w:t>
            </w:r>
          </w:p>
        </w:tc>
        <w:tc>
          <w:tcPr>
            <w:tcW w:w="4304" w:type="dxa"/>
            <w:gridSpan w:val="2"/>
            <w:tcBorders>
              <w:top w:val="single" w:sz="4" w:space="0" w:color="auto"/>
              <w:right w:val="single" w:sz="12" w:space="0" w:color="auto"/>
            </w:tcBorders>
            <w:vAlign w:val="center"/>
          </w:tcPr>
          <w:p w14:paraId="4F5B10BB"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雇用主の経営改善計画認定書等の写し</w:t>
            </w:r>
          </w:p>
          <w:p w14:paraId="739DC5F3"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労働条件通知書等の写し</w:t>
            </w:r>
          </w:p>
        </w:tc>
      </w:tr>
      <w:tr w:rsidR="0060527D" w:rsidRPr="00ED43A5" w14:paraId="46C07EFF" w14:textId="77777777" w:rsidTr="0060527D">
        <w:trPr>
          <w:trHeight w:val="340"/>
        </w:trPr>
        <w:tc>
          <w:tcPr>
            <w:tcW w:w="559" w:type="dxa"/>
            <w:vMerge/>
            <w:tcBorders>
              <w:left w:val="single" w:sz="12" w:space="0" w:color="auto"/>
              <w:bottom w:val="single" w:sz="12" w:space="0" w:color="auto"/>
            </w:tcBorders>
            <w:shd w:val="clear" w:color="auto" w:fill="D9D9D9"/>
            <w:vAlign w:val="center"/>
          </w:tcPr>
          <w:p w14:paraId="0B8D2D20"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78" w:type="dxa"/>
            <w:gridSpan w:val="6"/>
            <w:tcBorders>
              <w:bottom w:val="single" w:sz="12" w:space="0" w:color="auto"/>
            </w:tcBorders>
            <w:vAlign w:val="center"/>
          </w:tcPr>
          <w:p w14:paraId="4208D63A" w14:textId="77777777" w:rsidR="0060527D"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1918BD">
              <w:rPr>
                <w:rFonts w:ascii="ＭＳ 明朝" w:eastAsia="ＭＳ 明朝" w:hAnsi="ＭＳ 明朝" w:hint="eastAsia"/>
                <w:color w:val="000000" w:themeColor="text1"/>
              </w:rPr>
              <w:t>ク　地域おこし協力隊</w:t>
            </w:r>
          </w:p>
          <w:p w14:paraId="680F5259" w14:textId="77777777" w:rsidR="0060527D" w:rsidRPr="001918BD" w:rsidRDefault="0060527D" w:rsidP="0060527D">
            <w:pPr>
              <w:pStyle w:val="a3"/>
              <w:kinsoku w:val="0"/>
              <w:overflowPunct w:val="0"/>
              <w:spacing w:before="8"/>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（農業を主な業務とする者）</w:t>
            </w:r>
          </w:p>
        </w:tc>
        <w:tc>
          <w:tcPr>
            <w:tcW w:w="4304" w:type="dxa"/>
            <w:gridSpan w:val="2"/>
            <w:tcBorders>
              <w:bottom w:val="single" w:sz="12" w:space="0" w:color="auto"/>
              <w:right w:val="single" w:sz="12" w:space="0" w:color="auto"/>
            </w:tcBorders>
            <w:vAlign w:val="center"/>
          </w:tcPr>
          <w:p w14:paraId="2ED71406"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・地方自治体からの委嘱状等の写し</w:t>
            </w:r>
          </w:p>
          <w:p w14:paraId="0C27EF0B"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・農耕用免許が必要な理由が分かるもの</w:t>
            </w:r>
          </w:p>
          <w:p w14:paraId="730A29B2" w14:textId="77777777" w:rsidR="0060527D" w:rsidRPr="001918BD" w:rsidRDefault="0060527D" w:rsidP="0060527D">
            <w:pPr>
              <w:pStyle w:val="a3"/>
              <w:kinsoku w:val="0"/>
              <w:overflowPunct w:val="0"/>
              <w:spacing w:before="8"/>
              <w:ind w:firstLineChars="200" w:firstLine="360"/>
              <w:rPr>
                <w:rFonts w:ascii="ＭＳ 明朝" w:eastAsia="ＭＳ 明朝" w:hAnsi="ＭＳ 明朝"/>
                <w:color w:val="000000" w:themeColor="text1"/>
                <w:sz w:val="18"/>
                <w:szCs w:val="18"/>
              </w:rPr>
            </w:pPr>
            <w:r w:rsidRPr="001918BD">
              <w:rPr>
                <w:rFonts w:ascii="ＭＳ 明朝" w:eastAsia="ＭＳ 明朝" w:hAnsi="ＭＳ 明朝" w:hint="eastAsia"/>
                <w:color w:val="000000" w:themeColor="text1"/>
                <w:sz w:val="18"/>
                <w:szCs w:val="18"/>
              </w:rPr>
              <w:t>例）地域おこし協力隊としての活動内容</w:t>
            </w:r>
          </w:p>
          <w:p w14:paraId="67EE9469"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sz w:val="18"/>
                <w:szCs w:val="18"/>
              </w:rPr>
              <w:t xml:space="preserve">　　　　任期終了後の営農計画　　等</w:t>
            </w:r>
          </w:p>
        </w:tc>
      </w:tr>
    </w:tbl>
    <w:p w14:paraId="72794208" w14:textId="6375E4F7" w:rsidR="001918BD" w:rsidRPr="00ED43A5" w:rsidRDefault="001918BD" w:rsidP="001918BD">
      <w:pPr>
        <w:pStyle w:val="a3"/>
        <w:kinsoku w:val="0"/>
        <w:overflowPunct w:val="0"/>
        <w:spacing w:before="8"/>
        <w:rPr>
          <w:color w:val="000000" w:themeColor="text1"/>
          <w:sz w:val="20"/>
          <w:szCs w:val="23"/>
        </w:rPr>
      </w:pPr>
      <w:r w:rsidRPr="00ED43A5">
        <w:rPr>
          <w:rFonts w:hint="eastAsia"/>
          <w:color w:val="000000" w:themeColor="text1"/>
          <w:sz w:val="20"/>
          <w:szCs w:val="23"/>
        </w:rPr>
        <w:t xml:space="preserve"> </w:t>
      </w:r>
      <w:r w:rsidRPr="00ED43A5">
        <w:rPr>
          <w:color w:val="000000" w:themeColor="text1"/>
          <w:sz w:val="20"/>
          <w:szCs w:val="23"/>
        </w:rPr>
        <w:t xml:space="preserve">    </w:t>
      </w:r>
      <w:r w:rsidRPr="00ED43A5">
        <w:rPr>
          <w:rFonts w:hint="eastAsia"/>
          <w:color w:val="000000" w:themeColor="text1"/>
          <w:sz w:val="20"/>
          <w:szCs w:val="23"/>
        </w:rPr>
        <w:t xml:space="preserve">　　※その他、必要により担い手要件に該当する事実を確認できる書類の写しを添付してください。</w:t>
      </w:r>
    </w:p>
    <w:p w14:paraId="4C171814" w14:textId="77777777" w:rsidR="00D540D2" w:rsidRDefault="00D540D2" w:rsidP="001918BD">
      <w:pPr>
        <w:pStyle w:val="a3"/>
        <w:kinsoku w:val="0"/>
        <w:overflowPunct w:val="0"/>
        <w:spacing w:before="26"/>
        <w:ind w:left="140" w:right="167"/>
        <w:jc w:val="center"/>
        <w:rPr>
          <w:rFonts w:ascii="ＭＳ Ｐゴシック" w:eastAsia="ＭＳ Ｐゴシック" w:hAnsi="ＭＳ Ｐゴシック"/>
          <w:color w:val="000000" w:themeColor="text1"/>
          <w:sz w:val="36"/>
          <w:szCs w:val="36"/>
        </w:rPr>
      </w:pPr>
    </w:p>
    <w:sectPr w:rsidR="00D540D2" w:rsidSect="003B67AE">
      <w:footerReference w:type="default" r:id="rId8"/>
      <w:pgSz w:w="11910" w:h="16840" w:code="9"/>
      <w:pgMar w:top="1361" w:right="1021" w:bottom="720" w:left="1021" w:header="0" w:footer="5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E682" w14:textId="77777777" w:rsidR="00917C2A" w:rsidRDefault="00917C2A">
      <w:r>
        <w:separator/>
      </w:r>
    </w:p>
  </w:endnote>
  <w:endnote w:type="continuationSeparator" w:id="0">
    <w:p w14:paraId="0DB83DA6" w14:textId="77777777" w:rsidR="00917C2A" w:rsidRDefault="0091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行楷連綿体H">
    <w:altName w:val="ＭＳ 明朝"/>
    <w:panose1 w:val="00000000000000000000"/>
    <w:charset w:val="80"/>
    <w:family w:val="roman"/>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平成明朝体W3">
    <w:altName w:val="Yu Gothic"/>
    <w:charset w:val="80"/>
    <w:family w:val="roman"/>
    <w:pitch w:val="fixed"/>
    <w:sig w:usb0="80000283" w:usb1="2AC76CF8" w:usb2="00000010" w:usb3="00000000" w:csb0="00020001" w:csb1="00000000"/>
  </w:font>
  <w:font w:name="HG数字003">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C96A" w14:textId="77777777" w:rsidR="008C2432" w:rsidRPr="001648CD" w:rsidRDefault="008C2432">
    <w:pPr>
      <w:pStyle w:val="a3"/>
      <w:kinsoku w:val="0"/>
      <w:overflowPunct w:val="0"/>
      <w:spacing w:line="14" w:lineRule="auto"/>
      <w:rPr>
        <w:rFonts w:ascii="Times New Roman" w:eastAsia="游明朝"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6B01" w14:textId="77777777" w:rsidR="00917C2A" w:rsidRDefault="00917C2A">
      <w:r>
        <w:separator/>
      </w:r>
    </w:p>
  </w:footnote>
  <w:footnote w:type="continuationSeparator" w:id="0">
    <w:p w14:paraId="31D5D34B" w14:textId="77777777" w:rsidR="00917C2A" w:rsidRDefault="0091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2745" w:hanging="454"/>
      </w:pPr>
      <w:rPr>
        <w:rFonts w:ascii="AR行楷連綿体H" w:eastAsia="AR行楷連綿体H"/>
        <w:b w:val="0"/>
        <w:i w:val="0"/>
        <w:color w:val="070707"/>
        <w:w w:val="99"/>
        <w:sz w:val="21"/>
      </w:rPr>
    </w:lvl>
    <w:lvl w:ilvl="1">
      <w:numFmt w:val="bullet"/>
      <w:lvlText w:val="•"/>
      <w:lvlJc w:val="left"/>
      <w:pPr>
        <w:ind w:left="13641" w:hanging="454"/>
      </w:pPr>
    </w:lvl>
    <w:lvl w:ilvl="2">
      <w:numFmt w:val="bullet"/>
      <w:lvlText w:val="•"/>
      <w:lvlJc w:val="left"/>
      <w:pPr>
        <w:ind w:left="14534" w:hanging="454"/>
      </w:pPr>
    </w:lvl>
    <w:lvl w:ilvl="3">
      <w:numFmt w:val="bullet"/>
      <w:lvlText w:val="•"/>
      <w:lvlJc w:val="left"/>
      <w:pPr>
        <w:ind w:left="15426" w:hanging="454"/>
      </w:pPr>
    </w:lvl>
    <w:lvl w:ilvl="4">
      <w:numFmt w:val="bullet"/>
      <w:lvlText w:val="•"/>
      <w:lvlJc w:val="left"/>
      <w:pPr>
        <w:ind w:left="16319" w:hanging="454"/>
      </w:pPr>
    </w:lvl>
    <w:lvl w:ilvl="5">
      <w:numFmt w:val="bullet"/>
      <w:lvlText w:val="•"/>
      <w:lvlJc w:val="left"/>
      <w:pPr>
        <w:ind w:left="17211" w:hanging="454"/>
      </w:pPr>
    </w:lvl>
    <w:lvl w:ilvl="6">
      <w:numFmt w:val="bullet"/>
      <w:lvlText w:val="•"/>
      <w:lvlJc w:val="left"/>
      <w:pPr>
        <w:ind w:left="18104" w:hanging="454"/>
      </w:pPr>
    </w:lvl>
    <w:lvl w:ilvl="7">
      <w:numFmt w:val="bullet"/>
      <w:lvlText w:val="•"/>
      <w:lvlJc w:val="left"/>
      <w:pPr>
        <w:ind w:left="18996" w:hanging="454"/>
      </w:pPr>
    </w:lvl>
    <w:lvl w:ilvl="8">
      <w:numFmt w:val="bullet"/>
      <w:lvlText w:val="•"/>
      <w:lvlJc w:val="left"/>
      <w:pPr>
        <w:ind w:left="19889" w:hanging="454"/>
      </w:pPr>
    </w:lvl>
  </w:abstractNum>
  <w:abstractNum w:abstractNumId="1" w15:restartNumberingAfterBreak="0">
    <w:nsid w:val="00000403"/>
    <w:multiLevelType w:val="multilevel"/>
    <w:tmpl w:val="00000886"/>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2" w15:restartNumberingAfterBreak="0">
    <w:nsid w:val="00000404"/>
    <w:multiLevelType w:val="multilevel"/>
    <w:tmpl w:val="00000887"/>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3" w15:restartNumberingAfterBreak="0">
    <w:nsid w:val="00000405"/>
    <w:multiLevelType w:val="multilevel"/>
    <w:tmpl w:val="00000888"/>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4" w15:restartNumberingAfterBreak="0">
    <w:nsid w:val="00000406"/>
    <w:multiLevelType w:val="multilevel"/>
    <w:tmpl w:val="00000889"/>
    <w:lvl w:ilvl="0">
      <w:start w:val="2"/>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5" w15:restartNumberingAfterBreak="0">
    <w:nsid w:val="00000407"/>
    <w:multiLevelType w:val="multilevel"/>
    <w:tmpl w:val="0000088A"/>
    <w:lvl w:ilvl="0">
      <w:numFmt w:val="bullet"/>
      <w:lvlText w:val="○"/>
      <w:lvlJc w:val="left"/>
      <w:pPr>
        <w:ind w:left="343" w:hanging="229"/>
      </w:pPr>
      <w:rPr>
        <w:rFonts w:ascii="AR行楷連綿体H" w:eastAsia="AR行楷連綿体H"/>
        <w:b w:val="0"/>
        <w:i w:val="0"/>
        <w:color w:val="070707"/>
        <w:spacing w:val="7"/>
        <w:w w:val="100"/>
        <w:sz w:val="20"/>
      </w:rPr>
    </w:lvl>
    <w:lvl w:ilvl="1">
      <w:numFmt w:val="bullet"/>
      <w:lvlText w:val="•"/>
      <w:lvlJc w:val="left"/>
      <w:pPr>
        <w:ind w:left="1169" w:hanging="229"/>
      </w:pPr>
    </w:lvl>
    <w:lvl w:ilvl="2">
      <w:numFmt w:val="bullet"/>
      <w:lvlText w:val="•"/>
      <w:lvlJc w:val="left"/>
      <w:pPr>
        <w:ind w:left="1998" w:hanging="229"/>
      </w:pPr>
    </w:lvl>
    <w:lvl w:ilvl="3">
      <w:numFmt w:val="bullet"/>
      <w:lvlText w:val="•"/>
      <w:lvlJc w:val="left"/>
      <w:pPr>
        <w:ind w:left="2827" w:hanging="229"/>
      </w:pPr>
    </w:lvl>
    <w:lvl w:ilvl="4">
      <w:numFmt w:val="bullet"/>
      <w:lvlText w:val="•"/>
      <w:lvlJc w:val="left"/>
      <w:pPr>
        <w:ind w:left="3656" w:hanging="229"/>
      </w:pPr>
    </w:lvl>
    <w:lvl w:ilvl="5">
      <w:numFmt w:val="bullet"/>
      <w:lvlText w:val="•"/>
      <w:lvlJc w:val="left"/>
      <w:pPr>
        <w:ind w:left="4485" w:hanging="229"/>
      </w:pPr>
    </w:lvl>
    <w:lvl w:ilvl="6">
      <w:numFmt w:val="bullet"/>
      <w:lvlText w:val="•"/>
      <w:lvlJc w:val="left"/>
      <w:pPr>
        <w:ind w:left="5314" w:hanging="229"/>
      </w:pPr>
    </w:lvl>
    <w:lvl w:ilvl="7">
      <w:numFmt w:val="bullet"/>
      <w:lvlText w:val="•"/>
      <w:lvlJc w:val="left"/>
      <w:pPr>
        <w:ind w:left="6143" w:hanging="229"/>
      </w:pPr>
    </w:lvl>
    <w:lvl w:ilvl="8">
      <w:numFmt w:val="bullet"/>
      <w:lvlText w:val="•"/>
      <w:lvlJc w:val="left"/>
      <w:pPr>
        <w:ind w:left="6972" w:hanging="229"/>
      </w:pPr>
    </w:lvl>
  </w:abstractNum>
  <w:abstractNum w:abstractNumId="6" w15:restartNumberingAfterBreak="0">
    <w:nsid w:val="00000408"/>
    <w:multiLevelType w:val="multilevel"/>
    <w:tmpl w:val="0000088B"/>
    <w:lvl w:ilvl="0">
      <w:numFmt w:val="bullet"/>
      <w:lvlText w:val="•"/>
      <w:lvlJc w:val="left"/>
      <w:pPr>
        <w:ind w:left="1329" w:hanging="260"/>
      </w:pPr>
      <w:rPr>
        <w:rFonts w:ascii="AR行楷連綿体H" w:eastAsia="AR行楷連綿体H"/>
        <w:b w:val="0"/>
        <w:i w:val="0"/>
        <w:color w:val="070707"/>
        <w:w w:val="100"/>
        <w:sz w:val="22"/>
      </w:rPr>
    </w:lvl>
    <w:lvl w:ilvl="1">
      <w:numFmt w:val="bullet"/>
      <w:lvlText w:val="•"/>
      <w:lvlJc w:val="left"/>
      <w:pPr>
        <w:ind w:left="2262" w:hanging="260"/>
      </w:pPr>
    </w:lvl>
    <w:lvl w:ilvl="2">
      <w:numFmt w:val="bullet"/>
      <w:lvlText w:val="•"/>
      <w:lvlJc w:val="left"/>
      <w:pPr>
        <w:ind w:left="3205" w:hanging="260"/>
      </w:pPr>
    </w:lvl>
    <w:lvl w:ilvl="3">
      <w:numFmt w:val="bullet"/>
      <w:lvlText w:val="•"/>
      <w:lvlJc w:val="left"/>
      <w:pPr>
        <w:ind w:left="4147" w:hanging="260"/>
      </w:pPr>
    </w:lvl>
    <w:lvl w:ilvl="4">
      <w:numFmt w:val="bullet"/>
      <w:lvlText w:val="•"/>
      <w:lvlJc w:val="left"/>
      <w:pPr>
        <w:ind w:left="5090" w:hanging="260"/>
      </w:pPr>
    </w:lvl>
    <w:lvl w:ilvl="5">
      <w:numFmt w:val="bullet"/>
      <w:lvlText w:val="•"/>
      <w:lvlJc w:val="left"/>
      <w:pPr>
        <w:ind w:left="6032" w:hanging="260"/>
      </w:pPr>
    </w:lvl>
    <w:lvl w:ilvl="6">
      <w:numFmt w:val="bullet"/>
      <w:lvlText w:val="•"/>
      <w:lvlJc w:val="left"/>
      <w:pPr>
        <w:ind w:left="6975" w:hanging="260"/>
      </w:pPr>
    </w:lvl>
    <w:lvl w:ilvl="7">
      <w:numFmt w:val="bullet"/>
      <w:lvlText w:val="•"/>
      <w:lvlJc w:val="left"/>
      <w:pPr>
        <w:ind w:left="7917" w:hanging="260"/>
      </w:pPr>
    </w:lvl>
    <w:lvl w:ilvl="8">
      <w:numFmt w:val="bullet"/>
      <w:lvlText w:val="•"/>
      <w:lvlJc w:val="left"/>
      <w:pPr>
        <w:ind w:left="8860" w:hanging="260"/>
      </w:pPr>
    </w:lvl>
  </w:abstractNum>
  <w:abstractNum w:abstractNumId="7" w15:restartNumberingAfterBreak="0">
    <w:nsid w:val="00000409"/>
    <w:multiLevelType w:val="multilevel"/>
    <w:tmpl w:val="0000088C"/>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8" w15:restartNumberingAfterBreak="0">
    <w:nsid w:val="0000040A"/>
    <w:multiLevelType w:val="multilevel"/>
    <w:tmpl w:val="0000088D"/>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9" w15:restartNumberingAfterBreak="0">
    <w:nsid w:val="0000040B"/>
    <w:multiLevelType w:val="multilevel"/>
    <w:tmpl w:val="0000088E"/>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0" w15:restartNumberingAfterBreak="0">
    <w:nsid w:val="0000040C"/>
    <w:multiLevelType w:val="multilevel"/>
    <w:tmpl w:val="0000088F"/>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1" w15:restartNumberingAfterBreak="0">
    <w:nsid w:val="0000040D"/>
    <w:multiLevelType w:val="multilevel"/>
    <w:tmpl w:val="00000890"/>
    <w:lvl w:ilvl="0">
      <w:start w:val="10"/>
      <w:numFmt w:val="decimal"/>
      <w:lvlText w:val="（%1）"/>
      <w:lvlJc w:val="left"/>
      <w:pPr>
        <w:ind w:left="1506" w:hanging="669"/>
      </w:pPr>
      <w:rPr>
        <w:rFonts w:ascii="AR行楷連綿体H" w:eastAsia="AR行楷連綿体H" w:cs="AR行楷連綿体H"/>
        <w:b w:val="0"/>
        <w:bCs w:val="0"/>
        <w:i w:val="0"/>
        <w:iCs w:val="0"/>
        <w:color w:val="070707"/>
        <w:spacing w:val="-20"/>
        <w:w w:val="85"/>
        <w:sz w:val="22"/>
        <w:szCs w:val="22"/>
      </w:rPr>
    </w:lvl>
    <w:lvl w:ilvl="1">
      <w:numFmt w:val="bullet"/>
      <w:lvlText w:val="•"/>
      <w:lvlJc w:val="left"/>
      <w:pPr>
        <w:ind w:left="7580" w:hanging="669"/>
      </w:pPr>
    </w:lvl>
    <w:lvl w:ilvl="2">
      <w:numFmt w:val="bullet"/>
      <w:lvlText w:val="•"/>
      <w:lvlJc w:val="left"/>
      <w:pPr>
        <w:ind w:left="7885" w:hanging="669"/>
      </w:pPr>
    </w:lvl>
    <w:lvl w:ilvl="3">
      <w:numFmt w:val="bullet"/>
      <w:lvlText w:val="•"/>
      <w:lvlJc w:val="left"/>
      <w:pPr>
        <w:ind w:left="8190" w:hanging="669"/>
      </w:pPr>
    </w:lvl>
    <w:lvl w:ilvl="4">
      <w:numFmt w:val="bullet"/>
      <w:lvlText w:val="•"/>
      <w:lvlJc w:val="left"/>
      <w:pPr>
        <w:ind w:left="8495" w:hanging="669"/>
      </w:pPr>
    </w:lvl>
    <w:lvl w:ilvl="5">
      <w:numFmt w:val="bullet"/>
      <w:lvlText w:val="•"/>
      <w:lvlJc w:val="left"/>
      <w:pPr>
        <w:ind w:left="8800" w:hanging="669"/>
      </w:pPr>
    </w:lvl>
    <w:lvl w:ilvl="6">
      <w:numFmt w:val="bullet"/>
      <w:lvlText w:val="•"/>
      <w:lvlJc w:val="left"/>
      <w:pPr>
        <w:ind w:left="9105" w:hanging="669"/>
      </w:pPr>
    </w:lvl>
    <w:lvl w:ilvl="7">
      <w:numFmt w:val="bullet"/>
      <w:lvlText w:val="•"/>
      <w:lvlJc w:val="left"/>
      <w:pPr>
        <w:ind w:left="9410" w:hanging="669"/>
      </w:pPr>
    </w:lvl>
    <w:lvl w:ilvl="8">
      <w:numFmt w:val="bullet"/>
      <w:lvlText w:val="•"/>
      <w:lvlJc w:val="left"/>
      <w:pPr>
        <w:ind w:left="9715" w:hanging="669"/>
      </w:pPr>
    </w:lvl>
  </w:abstractNum>
  <w:abstractNum w:abstractNumId="12" w15:restartNumberingAfterBreak="0">
    <w:nsid w:val="08000A23"/>
    <w:multiLevelType w:val="hybridMultilevel"/>
    <w:tmpl w:val="8B6E5D28"/>
    <w:lvl w:ilvl="0" w:tplc="05DAD4C8">
      <w:start w:val="3"/>
      <w:numFmt w:val="decimalEnclosedCircle"/>
      <w:lvlText w:val="%1"/>
      <w:lvlJc w:val="left"/>
      <w:pPr>
        <w:ind w:left="1080" w:hanging="360"/>
      </w:pPr>
      <w:rPr>
        <w:rFonts w:hAnsi="ＭＳ Ｐ明朝" w:hint="default"/>
        <w:color w:val="111111"/>
        <w:sz w:val="21"/>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081D6F1E"/>
    <w:multiLevelType w:val="hybridMultilevel"/>
    <w:tmpl w:val="02B0870A"/>
    <w:lvl w:ilvl="0" w:tplc="0278FF06">
      <w:start w:val="1"/>
      <w:numFmt w:val="decimalFullWidth"/>
      <w:lvlText w:val="（%1）"/>
      <w:lvlJc w:val="left"/>
      <w:pPr>
        <w:ind w:left="1495" w:hanging="720"/>
      </w:pPr>
      <w:rPr>
        <w:rFonts w:hint="default"/>
        <w:strike w:val="0"/>
        <w:dstrike w:val="0"/>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14" w15:restartNumberingAfterBreak="0">
    <w:nsid w:val="086528D0"/>
    <w:multiLevelType w:val="hybridMultilevel"/>
    <w:tmpl w:val="64081E8A"/>
    <w:lvl w:ilvl="0" w:tplc="94389C86">
      <w:start w:val="1"/>
      <w:numFmt w:val="decimalEnclosedCircle"/>
      <w:lvlText w:val="%1"/>
      <w:lvlJc w:val="left"/>
      <w:pPr>
        <w:ind w:left="1920" w:hanging="360"/>
      </w:pPr>
      <w:rPr>
        <w:rFonts w:ascii="ＭＳ 明朝" w:eastAsia="ＭＳ 明朝" w:hAnsi="ＭＳ 明朝" w:cs="Times New Roman"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0E016FFA"/>
    <w:multiLevelType w:val="hybridMultilevel"/>
    <w:tmpl w:val="56046B70"/>
    <w:lvl w:ilvl="0" w:tplc="169A5398">
      <w:start w:val="1"/>
      <w:numFmt w:val="decimalEnclosedCircle"/>
      <w:lvlText w:val="%1"/>
      <w:lvlJc w:val="left"/>
      <w:pPr>
        <w:ind w:left="1615" w:hanging="360"/>
      </w:pPr>
      <w:rPr>
        <w:rFonts w:hint="default"/>
      </w:rPr>
    </w:lvl>
    <w:lvl w:ilvl="1" w:tplc="04090017" w:tentative="1">
      <w:start w:val="1"/>
      <w:numFmt w:val="aiueoFullWidth"/>
      <w:lvlText w:val="(%2)"/>
      <w:lvlJc w:val="left"/>
      <w:pPr>
        <w:ind w:left="2135" w:hanging="440"/>
      </w:pPr>
    </w:lvl>
    <w:lvl w:ilvl="2" w:tplc="04090011" w:tentative="1">
      <w:start w:val="1"/>
      <w:numFmt w:val="decimalEnclosedCircle"/>
      <w:lvlText w:val="%3"/>
      <w:lvlJc w:val="left"/>
      <w:pPr>
        <w:ind w:left="2575" w:hanging="440"/>
      </w:pPr>
    </w:lvl>
    <w:lvl w:ilvl="3" w:tplc="0409000F" w:tentative="1">
      <w:start w:val="1"/>
      <w:numFmt w:val="decimal"/>
      <w:lvlText w:val="%4."/>
      <w:lvlJc w:val="left"/>
      <w:pPr>
        <w:ind w:left="3015" w:hanging="440"/>
      </w:pPr>
    </w:lvl>
    <w:lvl w:ilvl="4" w:tplc="04090017" w:tentative="1">
      <w:start w:val="1"/>
      <w:numFmt w:val="aiueoFullWidth"/>
      <w:lvlText w:val="(%5)"/>
      <w:lvlJc w:val="left"/>
      <w:pPr>
        <w:ind w:left="3455" w:hanging="440"/>
      </w:pPr>
    </w:lvl>
    <w:lvl w:ilvl="5" w:tplc="04090011" w:tentative="1">
      <w:start w:val="1"/>
      <w:numFmt w:val="decimalEnclosedCircle"/>
      <w:lvlText w:val="%6"/>
      <w:lvlJc w:val="left"/>
      <w:pPr>
        <w:ind w:left="3895" w:hanging="440"/>
      </w:pPr>
    </w:lvl>
    <w:lvl w:ilvl="6" w:tplc="0409000F" w:tentative="1">
      <w:start w:val="1"/>
      <w:numFmt w:val="decimal"/>
      <w:lvlText w:val="%7."/>
      <w:lvlJc w:val="left"/>
      <w:pPr>
        <w:ind w:left="4335" w:hanging="440"/>
      </w:pPr>
    </w:lvl>
    <w:lvl w:ilvl="7" w:tplc="04090017" w:tentative="1">
      <w:start w:val="1"/>
      <w:numFmt w:val="aiueoFullWidth"/>
      <w:lvlText w:val="(%8)"/>
      <w:lvlJc w:val="left"/>
      <w:pPr>
        <w:ind w:left="4775" w:hanging="440"/>
      </w:pPr>
    </w:lvl>
    <w:lvl w:ilvl="8" w:tplc="04090011" w:tentative="1">
      <w:start w:val="1"/>
      <w:numFmt w:val="decimalEnclosedCircle"/>
      <w:lvlText w:val="%9"/>
      <w:lvlJc w:val="left"/>
      <w:pPr>
        <w:ind w:left="5215" w:hanging="440"/>
      </w:pPr>
    </w:lvl>
  </w:abstractNum>
  <w:abstractNum w:abstractNumId="16" w15:restartNumberingAfterBreak="0">
    <w:nsid w:val="1148228E"/>
    <w:multiLevelType w:val="hybridMultilevel"/>
    <w:tmpl w:val="C470B376"/>
    <w:lvl w:ilvl="0" w:tplc="990E2BBE">
      <w:numFmt w:val="bullet"/>
      <w:lvlText w:val="○"/>
      <w:lvlJc w:val="left"/>
      <w:pPr>
        <w:ind w:left="1721" w:hanging="360"/>
      </w:pPr>
      <w:rPr>
        <w:rFonts w:ascii="AR行楷連綿体H" w:eastAsia="AR行楷連綿体H" w:hAnsi="Times New Roman" w:hint="eastAsia"/>
      </w:rPr>
    </w:lvl>
    <w:lvl w:ilvl="1" w:tplc="7396B7F6">
      <w:start w:val="1"/>
      <w:numFmt w:val="bullet"/>
      <w:lvlText w:val="＊"/>
      <w:lvlJc w:val="left"/>
      <w:pPr>
        <w:ind w:left="2141" w:hanging="360"/>
      </w:pPr>
      <w:rPr>
        <w:rFonts w:ascii="AR行楷連綿体H" w:eastAsia="AR行楷連綿体H" w:hAnsi="Times New Roman" w:cs="AR行楷連綿体H" w:hint="eastAsia"/>
        <w:w w:val="95"/>
        <w:sz w:val="21"/>
      </w:rPr>
    </w:lvl>
    <w:lvl w:ilvl="2" w:tplc="497EF27E">
      <w:start w:val="1"/>
      <w:numFmt w:val="bullet"/>
      <w:lvlText w:val="□"/>
      <w:lvlJc w:val="left"/>
      <w:pPr>
        <w:ind w:left="2561" w:hanging="360"/>
      </w:pPr>
      <w:rPr>
        <w:rFonts w:ascii="ＭＳ 明朝" w:eastAsia="ＭＳ 明朝" w:hAnsi="ＭＳ 明朝" w:cs="AR行楷連綿体H" w:hint="eastAsia"/>
      </w:rPr>
    </w:lvl>
    <w:lvl w:ilvl="3" w:tplc="04090001" w:tentative="1">
      <w:start w:val="1"/>
      <w:numFmt w:val="bullet"/>
      <w:lvlText w:val=""/>
      <w:lvlJc w:val="left"/>
      <w:pPr>
        <w:ind w:left="3041" w:hanging="420"/>
      </w:pPr>
      <w:rPr>
        <w:rFonts w:ascii="Wingdings" w:hAnsi="Wingdings" w:hint="default"/>
      </w:rPr>
    </w:lvl>
    <w:lvl w:ilvl="4" w:tplc="0409000B" w:tentative="1">
      <w:start w:val="1"/>
      <w:numFmt w:val="bullet"/>
      <w:lvlText w:val=""/>
      <w:lvlJc w:val="left"/>
      <w:pPr>
        <w:ind w:left="3461" w:hanging="420"/>
      </w:pPr>
      <w:rPr>
        <w:rFonts w:ascii="Wingdings" w:hAnsi="Wingdings" w:hint="default"/>
      </w:rPr>
    </w:lvl>
    <w:lvl w:ilvl="5" w:tplc="0409000D" w:tentative="1">
      <w:start w:val="1"/>
      <w:numFmt w:val="bullet"/>
      <w:lvlText w:val=""/>
      <w:lvlJc w:val="left"/>
      <w:pPr>
        <w:ind w:left="3881" w:hanging="420"/>
      </w:pPr>
      <w:rPr>
        <w:rFonts w:ascii="Wingdings" w:hAnsi="Wingdings" w:hint="default"/>
      </w:rPr>
    </w:lvl>
    <w:lvl w:ilvl="6" w:tplc="04090001" w:tentative="1">
      <w:start w:val="1"/>
      <w:numFmt w:val="bullet"/>
      <w:lvlText w:val=""/>
      <w:lvlJc w:val="left"/>
      <w:pPr>
        <w:ind w:left="4301" w:hanging="420"/>
      </w:pPr>
      <w:rPr>
        <w:rFonts w:ascii="Wingdings" w:hAnsi="Wingdings" w:hint="default"/>
      </w:rPr>
    </w:lvl>
    <w:lvl w:ilvl="7" w:tplc="0409000B" w:tentative="1">
      <w:start w:val="1"/>
      <w:numFmt w:val="bullet"/>
      <w:lvlText w:val=""/>
      <w:lvlJc w:val="left"/>
      <w:pPr>
        <w:ind w:left="4721" w:hanging="420"/>
      </w:pPr>
      <w:rPr>
        <w:rFonts w:ascii="Wingdings" w:hAnsi="Wingdings" w:hint="default"/>
      </w:rPr>
    </w:lvl>
    <w:lvl w:ilvl="8" w:tplc="0409000D" w:tentative="1">
      <w:start w:val="1"/>
      <w:numFmt w:val="bullet"/>
      <w:lvlText w:val=""/>
      <w:lvlJc w:val="left"/>
      <w:pPr>
        <w:ind w:left="5141" w:hanging="420"/>
      </w:pPr>
      <w:rPr>
        <w:rFonts w:ascii="Wingdings" w:hAnsi="Wingdings" w:hint="default"/>
      </w:rPr>
    </w:lvl>
  </w:abstractNum>
  <w:abstractNum w:abstractNumId="17" w15:restartNumberingAfterBreak="0">
    <w:nsid w:val="15D65DFD"/>
    <w:multiLevelType w:val="hybridMultilevel"/>
    <w:tmpl w:val="FCF025EC"/>
    <w:lvl w:ilvl="0" w:tplc="ABD6A6D6">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8" w15:restartNumberingAfterBreak="0">
    <w:nsid w:val="17B07E1F"/>
    <w:multiLevelType w:val="hybridMultilevel"/>
    <w:tmpl w:val="CB7A91EA"/>
    <w:lvl w:ilvl="0" w:tplc="5E2AEE4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1A5D0D6F"/>
    <w:multiLevelType w:val="hybridMultilevel"/>
    <w:tmpl w:val="4E12798A"/>
    <w:lvl w:ilvl="0" w:tplc="83C839A2">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0" w15:restartNumberingAfterBreak="0">
    <w:nsid w:val="1F6C2E22"/>
    <w:multiLevelType w:val="hybridMultilevel"/>
    <w:tmpl w:val="6422E980"/>
    <w:lvl w:ilvl="0" w:tplc="FFE2237E">
      <w:start w:val="1"/>
      <w:numFmt w:val="decimalEnclosedCircle"/>
      <w:lvlText w:val="%1"/>
      <w:lvlJc w:val="left"/>
      <w:pPr>
        <w:ind w:left="1200" w:hanging="360"/>
      </w:pPr>
      <w:rPr>
        <w:rFonts w:hint="default"/>
      </w:rPr>
    </w:lvl>
    <w:lvl w:ilvl="1" w:tplc="8808061E">
      <w:start w:val="2"/>
      <w:numFmt w:val="bullet"/>
      <w:lvlText w:val="・"/>
      <w:lvlJc w:val="left"/>
      <w:pPr>
        <w:ind w:left="1640" w:hanging="360"/>
      </w:pPr>
      <w:rPr>
        <w:rFonts w:ascii="ＭＳ 明朝" w:eastAsia="ＭＳ 明朝" w:hAnsi="ＭＳ 明朝" w:cs="AR行楷連綿体H" w:hint="eastAsia"/>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28672478"/>
    <w:multiLevelType w:val="hybridMultilevel"/>
    <w:tmpl w:val="CDFCC13C"/>
    <w:lvl w:ilvl="0" w:tplc="B5E6AC52">
      <w:start w:val="3"/>
      <w:numFmt w:val="decimalEnclosedCircle"/>
      <w:lvlText w:val="%1"/>
      <w:lvlJc w:val="left"/>
      <w:pPr>
        <w:ind w:left="1353" w:hanging="360"/>
      </w:pPr>
      <w:rPr>
        <w:rFonts w:hint="default"/>
        <w:sz w:val="22"/>
        <w:szCs w:val="2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28E172AB"/>
    <w:multiLevelType w:val="hybridMultilevel"/>
    <w:tmpl w:val="F50A4564"/>
    <w:lvl w:ilvl="0" w:tplc="4B30DF66">
      <w:start w:val="6"/>
      <w:numFmt w:val="bullet"/>
      <w:lvlText w:val="※"/>
      <w:lvlJc w:val="left"/>
      <w:pPr>
        <w:ind w:left="825" w:hanging="360"/>
      </w:pPr>
      <w:rPr>
        <w:rFonts w:ascii="游明朝" w:eastAsia="游明朝" w:hAnsi="游明朝" w:cstheme="minorBidi" w:hint="eastAsia"/>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start w:val="1"/>
      <w:numFmt w:val="bullet"/>
      <w:lvlText w:val=""/>
      <w:lvlJc w:val="left"/>
      <w:pPr>
        <w:ind w:left="2145" w:hanging="420"/>
      </w:pPr>
      <w:rPr>
        <w:rFonts w:ascii="Wingdings" w:hAnsi="Wingdings" w:hint="default"/>
      </w:rPr>
    </w:lvl>
    <w:lvl w:ilvl="4" w:tplc="0409000B">
      <w:start w:val="1"/>
      <w:numFmt w:val="bullet"/>
      <w:lvlText w:val=""/>
      <w:lvlJc w:val="left"/>
      <w:pPr>
        <w:ind w:left="2565" w:hanging="420"/>
      </w:pPr>
      <w:rPr>
        <w:rFonts w:ascii="Wingdings" w:hAnsi="Wingdings" w:hint="default"/>
      </w:rPr>
    </w:lvl>
    <w:lvl w:ilvl="5" w:tplc="0409000D">
      <w:start w:val="1"/>
      <w:numFmt w:val="bullet"/>
      <w:lvlText w:val=""/>
      <w:lvlJc w:val="left"/>
      <w:pPr>
        <w:ind w:left="2985" w:hanging="420"/>
      </w:pPr>
      <w:rPr>
        <w:rFonts w:ascii="Wingdings" w:hAnsi="Wingdings" w:hint="default"/>
      </w:rPr>
    </w:lvl>
    <w:lvl w:ilvl="6" w:tplc="04090001">
      <w:start w:val="1"/>
      <w:numFmt w:val="bullet"/>
      <w:lvlText w:val=""/>
      <w:lvlJc w:val="left"/>
      <w:pPr>
        <w:ind w:left="3405" w:hanging="420"/>
      </w:pPr>
      <w:rPr>
        <w:rFonts w:ascii="Wingdings" w:hAnsi="Wingdings" w:hint="default"/>
      </w:rPr>
    </w:lvl>
    <w:lvl w:ilvl="7" w:tplc="0409000B">
      <w:start w:val="1"/>
      <w:numFmt w:val="bullet"/>
      <w:lvlText w:val=""/>
      <w:lvlJc w:val="left"/>
      <w:pPr>
        <w:ind w:left="3825" w:hanging="420"/>
      </w:pPr>
      <w:rPr>
        <w:rFonts w:ascii="Wingdings" w:hAnsi="Wingdings" w:hint="default"/>
      </w:rPr>
    </w:lvl>
    <w:lvl w:ilvl="8" w:tplc="0409000D">
      <w:start w:val="1"/>
      <w:numFmt w:val="bullet"/>
      <w:lvlText w:val=""/>
      <w:lvlJc w:val="left"/>
      <w:pPr>
        <w:ind w:left="4245" w:hanging="420"/>
      </w:pPr>
      <w:rPr>
        <w:rFonts w:ascii="Wingdings" w:hAnsi="Wingdings" w:hint="default"/>
      </w:rPr>
    </w:lvl>
  </w:abstractNum>
  <w:abstractNum w:abstractNumId="23" w15:restartNumberingAfterBreak="0">
    <w:nsid w:val="2B0F08A0"/>
    <w:multiLevelType w:val="hybridMultilevel"/>
    <w:tmpl w:val="ABF46372"/>
    <w:lvl w:ilvl="0" w:tplc="C1E4B9C8">
      <w:start w:val="1"/>
      <w:numFmt w:val="decimal"/>
      <w:lvlText w:val="(%1)"/>
      <w:lvlJc w:val="left"/>
      <w:pPr>
        <w:ind w:left="1542" w:hanging="552"/>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4" w15:restartNumberingAfterBreak="0">
    <w:nsid w:val="386F4BAF"/>
    <w:multiLevelType w:val="hybridMultilevel"/>
    <w:tmpl w:val="BE9E4594"/>
    <w:lvl w:ilvl="0" w:tplc="542C6FE2">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39E37C71"/>
    <w:multiLevelType w:val="hybridMultilevel"/>
    <w:tmpl w:val="1E90FA06"/>
    <w:lvl w:ilvl="0" w:tplc="CDC0BD78">
      <w:start w:val="1"/>
      <w:numFmt w:val="decimalFullWidth"/>
      <w:lvlText w:val="（%1）"/>
      <w:lvlJc w:val="left"/>
      <w:pPr>
        <w:ind w:left="1272" w:hanging="72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6" w15:restartNumberingAfterBreak="0">
    <w:nsid w:val="3AD07731"/>
    <w:multiLevelType w:val="hybridMultilevel"/>
    <w:tmpl w:val="CA801F22"/>
    <w:lvl w:ilvl="0" w:tplc="CF487F7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1CA89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ECC8A6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B07F7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0C29D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C2A83F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FADA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6040E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496D8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380482"/>
    <w:multiLevelType w:val="hybridMultilevel"/>
    <w:tmpl w:val="2FECE124"/>
    <w:lvl w:ilvl="0" w:tplc="A9B0714E">
      <w:start w:val="1"/>
      <w:numFmt w:val="decimalFullWidth"/>
      <w:lvlText w:val="（%1）"/>
      <w:lvlJc w:val="left"/>
      <w:pPr>
        <w:ind w:left="1255" w:hanging="705"/>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8" w15:restartNumberingAfterBreak="0">
    <w:nsid w:val="48B34B87"/>
    <w:multiLevelType w:val="hybridMultilevel"/>
    <w:tmpl w:val="92426170"/>
    <w:lvl w:ilvl="0" w:tplc="2BFA697E">
      <w:start w:val="1"/>
      <w:numFmt w:val="bullet"/>
      <w:lvlText w:val="※"/>
      <w:lvlJc w:val="left"/>
      <w:pPr>
        <w:ind w:left="580" w:hanging="360"/>
      </w:pPr>
      <w:rPr>
        <w:rFonts w:ascii="ＭＳ 明朝" w:eastAsia="ＭＳ 明朝" w:hAnsi="ＭＳ 明朝" w:cs="AR行楷連綿体H"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9" w15:restartNumberingAfterBreak="0">
    <w:nsid w:val="4AB24800"/>
    <w:multiLevelType w:val="hybridMultilevel"/>
    <w:tmpl w:val="47946B7C"/>
    <w:lvl w:ilvl="0" w:tplc="36AE0DC2">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4E5E313F"/>
    <w:multiLevelType w:val="hybridMultilevel"/>
    <w:tmpl w:val="A81CD258"/>
    <w:lvl w:ilvl="0" w:tplc="39DE5BBC">
      <w:start w:val="1"/>
      <w:numFmt w:val="decimalFullWidth"/>
      <w:lvlText w:val="（%1）"/>
      <w:lvlJc w:val="left"/>
      <w:pPr>
        <w:ind w:left="1273" w:hanging="72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31" w15:restartNumberingAfterBreak="0">
    <w:nsid w:val="51EA542A"/>
    <w:multiLevelType w:val="hybridMultilevel"/>
    <w:tmpl w:val="DEE0CC94"/>
    <w:lvl w:ilvl="0" w:tplc="AD0C4148">
      <w:start w:val="1"/>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32" w15:restartNumberingAfterBreak="0">
    <w:nsid w:val="549C2A28"/>
    <w:multiLevelType w:val="hybridMultilevel"/>
    <w:tmpl w:val="43B85FC2"/>
    <w:lvl w:ilvl="0" w:tplc="B02E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9F08AE"/>
    <w:multiLevelType w:val="hybridMultilevel"/>
    <w:tmpl w:val="01DCB760"/>
    <w:lvl w:ilvl="0" w:tplc="3C62C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A715E62"/>
    <w:multiLevelType w:val="hybridMultilevel"/>
    <w:tmpl w:val="E162EDF8"/>
    <w:lvl w:ilvl="0" w:tplc="C73E2EC6">
      <w:start w:val="1"/>
      <w:numFmt w:val="decimal"/>
      <w:lvlText w:val="%1"/>
      <w:lvlJc w:val="left"/>
      <w:pPr>
        <w:ind w:left="945" w:hanging="405"/>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5" w15:restartNumberingAfterBreak="0">
    <w:nsid w:val="5B3127E9"/>
    <w:multiLevelType w:val="hybridMultilevel"/>
    <w:tmpl w:val="AD5065EE"/>
    <w:lvl w:ilvl="0" w:tplc="422865D8">
      <w:start w:val="1"/>
      <w:numFmt w:val="decimalFullWidth"/>
      <w:lvlText w:val="（%1）"/>
      <w:lvlJc w:val="left"/>
      <w:pPr>
        <w:ind w:left="862" w:hanging="720"/>
      </w:pPr>
      <w:rPr>
        <w:rFonts w:ascii="ＭＳ 明朝" w:eastAsia="ＭＳ 明朝" w:hAnsi="ＭＳ 明朝"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6" w15:restartNumberingAfterBreak="0">
    <w:nsid w:val="630513F7"/>
    <w:multiLevelType w:val="hybridMultilevel"/>
    <w:tmpl w:val="4D0C4C08"/>
    <w:lvl w:ilvl="0" w:tplc="5E62697C">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37" w15:restartNumberingAfterBreak="0">
    <w:nsid w:val="63E46C66"/>
    <w:multiLevelType w:val="hybridMultilevel"/>
    <w:tmpl w:val="EEA86282"/>
    <w:lvl w:ilvl="0" w:tplc="52805950">
      <w:start w:val="2"/>
      <w:numFmt w:val="decimalEnclosedCircle"/>
      <w:lvlText w:val="%1"/>
      <w:lvlJc w:val="left"/>
      <w:pPr>
        <w:ind w:left="360" w:hanging="360"/>
      </w:pPr>
      <w:rPr>
        <w:rFonts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9F019F"/>
    <w:multiLevelType w:val="hybridMultilevel"/>
    <w:tmpl w:val="BD06317E"/>
    <w:lvl w:ilvl="0" w:tplc="D348F356">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6A30036D"/>
    <w:multiLevelType w:val="hybridMultilevel"/>
    <w:tmpl w:val="6E7E39BC"/>
    <w:lvl w:ilvl="0" w:tplc="B016F09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0" w15:restartNumberingAfterBreak="0">
    <w:nsid w:val="6AC71838"/>
    <w:multiLevelType w:val="hybridMultilevel"/>
    <w:tmpl w:val="FFB2F962"/>
    <w:lvl w:ilvl="0" w:tplc="9AA2E09A">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1" w15:restartNumberingAfterBreak="0">
    <w:nsid w:val="6AF34BA1"/>
    <w:multiLevelType w:val="hybridMultilevel"/>
    <w:tmpl w:val="AEC43030"/>
    <w:lvl w:ilvl="0" w:tplc="786C5268">
      <w:start w:val="1"/>
      <w:numFmt w:val="decimalFullWidth"/>
      <w:lvlText w:val="（%1）"/>
      <w:lvlJc w:val="left"/>
      <w:pPr>
        <w:ind w:left="1533" w:hanging="653"/>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BCF42A9"/>
    <w:multiLevelType w:val="hybridMultilevel"/>
    <w:tmpl w:val="D20A5F1A"/>
    <w:lvl w:ilvl="0" w:tplc="C60C338A">
      <w:start w:val="1"/>
      <w:numFmt w:val="decimalFullWidth"/>
      <w:lvlText w:val="（%1）"/>
      <w:lvlJc w:val="left"/>
      <w:pPr>
        <w:ind w:left="720" w:hanging="720"/>
      </w:pPr>
      <w:rPr>
        <w:rFonts w:ascii="ＭＳ 明朝" w:eastAsia="ＭＳ 明朝" w:hAnsi="ＭＳ 明朝" w:cs="AR行楷連綿体H"/>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DB457B9"/>
    <w:multiLevelType w:val="hybridMultilevel"/>
    <w:tmpl w:val="1C86BD54"/>
    <w:lvl w:ilvl="0" w:tplc="B310F8AA">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vertAlign w:val="baseline"/>
      </w:rPr>
    </w:lvl>
    <w:lvl w:ilvl="1" w:tplc="397246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FD429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A7066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D14CDC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9C9A2D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816EC14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0A212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BA00FB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4" w15:restartNumberingAfterBreak="0">
    <w:nsid w:val="700547A2"/>
    <w:multiLevelType w:val="hybridMultilevel"/>
    <w:tmpl w:val="43F46F76"/>
    <w:lvl w:ilvl="0" w:tplc="6C94F45C">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5" w15:restartNumberingAfterBreak="0">
    <w:nsid w:val="76F14067"/>
    <w:multiLevelType w:val="hybridMultilevel"/>
    <w:tmpl w:val="F9F4D2F2"/>
    <w:lvl w:ilvl="0" w:tplc="6AF8118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78791677"/>
    <w:multiLevelType w:val="hybridMultilevel"/>
    <w:tmpl w:val="398C2764"/>
    <w:lvl w:ilvl="0" w:tplc="EFBC8E1C">
      <w:start w:val="2"/>
      <w:numFmt w:val="bullet"/>
      <w:lvlText w:val="・"/>
      <w:lvlJc w:val="left"/>
      <w:pPr>
        <w:ind w:left="1605" w:hanging="360"/>
      </w:pPr>
      <w:rPr>
        <w:rFonts w:ascii="AR行楷連綿体H" w:eastAsia="AR行楷連綿体H" w:hAnsi="Times New Roman" w:cs="AR行楷連綿体H" w:hint="eastAsia"/>
      </w:rPr>
    </w:lvl>
    <w:lvl w:ilvl="1" w:tplc="0409000B" w:tentative="1">
      <w:start w:val="1"/>
      <w:numFmt w:val="bullet"/>
      <w:lvlText w:val=""/>
      <w:lvlJc w:val="left"/>
      <w:pPr>
        <w:ind w:left="2125" w:hanging="440"/>
      </w:pPr>
      <w:rPr>
        <w:rFonts w:ascii="Wingdings" w:hAnsi="Wingdings" w:hint="default"/>
      </w:rPr>
    </w:lvl>
    <w:lvl w:ilvl="2" w:tplc="0409000D" w:tentative="1">
      <w:start w:val="1"/>
      <w:numFmt w:val="bullet"/>
      <w:lvlText w:val=""/>
      <w:lvlJc w:val="left"/>
      <w:pPr>
        <w:ind w:left="2565" w:hanging="440"/>
      </w:pPr>
      <w:rPr>
        <w:rFonts w:ascii="Wingdings" w:hAnsi="Wingdings" w:hint="default"/>
      </w:rPr>
    </w:lvl>
    <w:lvl w:ilvl="3" w:tplc="04090001" w:tentative="1">
      <w:start w:val="1"/>
      <w:numFmt w:val="bullet"/>
      <w:lvlText w:val=""/>
      <w:lvlJc w:val="left"/>
      <w:pPr>
        <w:ind w:left="3005" w:hanging="440"/>
      </w:pPr>
      <w:rPr>
        <w:rFonts w:ascii="Wingdings" w:hAnsi="Wingdings" w:hint="default"/>
      </w:rPr>
    </w:lvl>
    <w:lvl w:ilvl="4" w:tplc="0409000B" w:tentative="1">
      <w:start w:val="1"/>
      <w:numFmt w:val="bullet"/>
      <w:lvlText w:val=""/>
      <w:lvlJc w:val="left"/>
      <w:pPr>
        <w:ind w:left="3445" w:hanging="440"/>
      </w:pPr>
      <w:rPr>
        <w:rFonts w:ascii="Wingdings" w:hAnsi="Wingdings" w:hint="default"/>
      </w:rPr>
    </w:lvl>
    <w:lvl w:ilvl="5" w:tplc="0409000D" w:tentative="1">
      <w:start w:val="1"/>
      <w:numFmt w:val="bullet"/>
      <w:lvlText w:val=""/>
      <w:lvlJc w:val="left"/>
      <w:pPr>
        <w:ind w:left="3885" w:hanging="440"/>
      </w:pPr>
      <w:rPr>
        <w:rFonts w:ascii="Wingdings" w:hAnsi="Wingdings" w:hint="default"/>
      </w:rPr>
    </w:lvl>
    <w:lvl w:ilvl="6" w:tplc="04090001" w:tentative="1">
      <w:start w:val="1"/>
      <w:numFmt w:val="bullet"/>
      <w:lvlText w:val=""/>
      <w:lvlJc w:val="left"/>
      <w:pPr>
        <w:ind w:left="4325" w:hanging="440"/>
      </w:pPr>
      <w:rPr>
        <w:rFonts w:ascii="Wingdings" w:hAnsi="Wingdings" w:hint="default"/>
      </w:rPr>
    </w:lvl>
    <w:lvl w:ilvl="7" w:tplc="0409000B" w:tentative="1">
      <w:start w:val="1"/>
      <w:numFmt w:val="bullet"/>
      <w:lvlText w:val=""/>
      <w:lvlJc w:val="left"/>
      <w:pPr>
        <w:ind w:left="4765" w:hanging="440"/>
      </w:pPr>
      <w:rPr>
        <w:rFonts w:ascii="Wingdings" w:hAnsi="Wingdings" w:hint="default"/>
      </w:rPr>
    </w:lvl>
    <w:lvl w:ilvl="8" w:tplc="0409000D" w:tentative="1">
      <w:start w:val="1"/>
      <w:numFmt w:val="bullet"/>
      <w:lvlText w:val=""/>
      <w:lvlJc w:val="left"/>
      <w:pPr>
        <w:ind w:left="5205" w:hanging="440"/>
      </w:pPr>
      <w:rPr>
        <w:rFonts w:ascii="Wingdings" w:hAnsi="Wingdings" w:hint="default"/>
      </w:rPr>
    </w:lvl>
  </w:abstractNum>
  <w:abstractNum w:abstractNumId="47" w15:restartNumberingAfterBreak="0">
    <w:nsid w:val="788564FD"/>
    <w:multiLevelType w:val="hybridMultilevel"/>
    <w:tmpl w:val="798A2AB2"/>
    <w:lvl w:ilvl="0" w:tplc="5F0A5C32">
      <w:start w:val="1"/>
      <w:numFmt w:val="decimalEnclosedCircle"/>
      <w:lvlText w:val="%1"/>
      <w:lvlJc w:val="left"/>
      <w:pPr>
        <w:ind w:left="1584" w:hanging="360"/>
      </w:pPr>
      <w:rPr>
        <w:rFonts w:cs="ＭＳ 明朝" w:hint="default"/>
        <w:sz w:val="22"/>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abstractNum w:abstractNumId="48" w15:restartNumberingAfterBreak="0">
    <w:nsid w:val="7B3865BD"/>
    <w:multiLevelType w:val="hybridMultilevel"/>
    <w:tmpl w:val="F8AC9CB4"/>
    <w:lvl w:ilvl="0" w:tplc="334E9F04">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num w:numId="1" w16cid:durableId="7951620">
    <w:abstractNumId w:val="11"/>
  </w:num>
  <w:num w:numId="2" w16cid:durableId="1207258981">
    <w:abstractNumId w:val="10"/>
  </w:num>
  <w:num w:numId="3" w16cid:durableId="356002208">
    <w:abstractNumId w:val="9"/>
  </w:num>
  <w:num w:numId="4" w16cid:durableId="1452555315">
    <w:abstractNumId w:val="8"/>
  </w:num>
  <w:num w:numId="5" w16cid:durableId="69935766">
    <w:abstractNumId w:val="7"/>
  </w:num>
  <w:num w:numId="6" w16cid:durableId="1281451673">
    <w:abstractNumId w:val="6"/>
  </w:num>
  <w:num w:numId="7" w16cid:durableId="1131702850">
    <w:abstractNumId w:val="5"/>
  </w:num>
  <w:num w:numId="8" w16cid:durableId="767504445">
    <w:abstractNumId w:val="4"/>
  </w:num>
  <w:num w:numId="9" w16cid:durableId="2110814438">
    <w:abstractNumId w:val="3"/>
  </w:num>
  <w:num w:numId="10" w16cid:durableId="1193345070">
    <w:abstractNumId w:val="2"/>
  </w:num>
  <w:num w:numId="11" w16cid:durableId="426081331">
    <w:abstractNumId w:val="1"/>
  </w:num>
  <w:num w:numId="12" w16cid:durableId="1401291466">
    <w:abstractNumId w:val="0"/>
  </w:num>
  <w:num w:numId="13" w16cid:durableId="27997600">
    <w:abstractNumId w:val="16"/>
  </w:num>
  <w:num w:numId="14" w16cid:durableId="442262093">
    <w:abstractNumId w:val="43"/>
  </w:num>
  <w:num w:numId="15" w16cid:durableId="387804564">
    <w:abstractNumId w:val="25"/>
  </w:num>
  <w:num w:numId="16" w16cid:durableId="431701998">
    <w:abstractNumId w:val="40"/>
  </w:num>
  <w:num w:numId="17" w16cid:durableId="2022782738">
    <w:abstractNumId w:val="24"/>
  </w:num>
  <w:num w:numId="18" w16cid:durableId="1465778820">
    <w:abstractNumId w:val="30"/>
  </w:num>
  <w:num w:numId="19" w16cid:durableId="416368410">
    <w:abstractNumId w:val="37"/>
  </w:num>
  <w:num w:numId="20" w16cid:durableId="257253584">
    <w:abstractNumId w:val="47"/>
  </w:num>
  <w:num w:numId="21" w16cid:durableId="76025153">
    <w:abstractNumId w:val="35"/>
  </w:num>
  <w:num w:numId="22" w16cid:durableId="40173738">
    <w:abstractNumId w:val="45"/>
  </w:num>
  <w:num w:numId="23" w16cid:durableId="87238664">
    <w:abstractNumId w:val="41"/>
  </w:num>
  <w:num w:numId="24" w16cid:durableId="1206601214">
    <w:abstractNumId w:val="13"/>
  </w:num>
  <w:num w:numId="25" w16cid:durableId="1701709135">
    <w:abstractNumId w:val="39"/>
  </w:num>
  <w:num w:numId="26" w16cid:durableId="1286959434">
    <w:abstractNumId w:val="29"/>
  </w:num>
  <w:num w:numId="27" w16cid:durableId="691956600">
    <w:abstractNumId w:val="38"/>
  </w:num>
  <w:num w:numId="28" w16cid:durableId="14746406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7410289">
    <w:abstractNumId w:val="44"/>
  </w:num>
  <w:num w:numId="30" w16cid:durableId="1389264531">
    <w:abstractNumId w:val="31"/>
  </w:num>
  <w:num w:numId="31" w16cid:durableId="66074256">
    <w:abstractNumId w:val="21"/>
  </w:num>
  <w:num w:numId="32" w16cid:durableId="1676373602">
    <w:abstractNumId w:val="22"/>
  </w:num>
  <w:num w:numId="33" w16cid:durableId="32315821">
    <w:abstractNumId w:val="42"/>
  </w:num>
  <w:num w:numId="34" w16cid:durableId="1720665440">
    <w:abstractNumId w:val="27"/>
  </w:num>
  <w:num w:numId="35" w16cid:durableId="304093849">
    <w:abstractNumId w:val="34"/>
  </w:num>
  <w:num w:numId="36" w16cid:durableId="364134438">
    <w:abstractNumId w:val="46"/>
  </w:num>
  <w:num w:numId="37" w16cid:durableId="507642527">
    <w:abstractNumId w:val="20"/>
  </w:num>
  <w:num w:numId="38" w16cid:durableId="347368883">
    <w:abstractNumId w:val="32"/>
  </w:num>
  <w:num w:numId="39" w16cid:durableId="1956866909">
    <w:abstractNumId w:val="12"/>
  </w:num>
  <w:num w:numId="40" w16cid:durableId="78529118">
    <w:abstractNumId w:val="15"/>
  </w:num>
  <w:num w:numId="41" w16cid:durableId="696467612">
    <w:abstractNumId w:val="26"/>
  </w:num>
  <w:num w:numId="42" w16cid:durableId="1471247501">
    <w:abstractNumId w:val="18"/>
  </w:num>
  <w:num w:numId="43" w16cid:durableId="1315840223">
    <w:abstractNumId w:val="14"/>
  </w:num>
  <w:num w:numId="44" w16cid:durableId="244343786">
    <w:abstractNumId w:val="23"/>
  </w:num>
  <w:num w:numId="45" w16cid:durableId="1095053696">
    <w:abstractNumId w:val="28"/>
  </w:num>
  <w:num w:numId="46" w16cid:durableId="255594690">
    <w:abstractNumId w:val="48"/>
  </w:num>
  <w:num w:numId="47" w16cid:durableId="1055006776">
    <w:abstractNumId w:val="19"/>
  </w:num>
  <w:num w:numId="48" w16cid:durableId="1702198912">
    <w:abstractNumId w:val="17"/>
  </w:num>
  <w:num w:numId="49" w16cid:durableId="28265404">
    <w:abstractNumId w:val="36"/>
  </w:num>
  <w:num w:numId="50" w16cid:durableId="12100683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grammar="clean"/>
  <w:defaultTabStop w:val="719"/>
  <w:drawingGridHorizontalSpacing w:val="112"/>
  <w:drawingGridVerticalSpacing w:val="157"/>
  <w:displayHorizontalDrawingGridEvery w:val="0"/>
  <w:displayVerticalDrawingGridEvery w:val="2"/>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81"/>
    <w:rsid w:val="00000EC2"/>
    <w:rsid w:val="000012B9"/>
    <w:rsid w:val="00001C18"/>
    <w:rsid w:val="00001E00"/>
    <w:rsid w:val="00002305"/>
    <w:rsid w:val="00002865"/>
    <w:rsid w:val="00002B73"/>
    <w:rsid w:val="00002E27"/>
    <w:rsid w:val="00003027"/>
    <w:rsid w:val="00003838"/>
    <w:rsid w:val="00003ECE"/>
    <w:rsid w:val="00004626"/>
    <w:rsid w:val="00006124"/>
    <w:rsid w:val="0000780C"/>
    <w:rsid w:val="00007AF5"/>
    <w:rsid w:val="00011C5D"/>
    <w:rsid w:val="000161E9"/>
    <w:rsid w:val="0001630D"/>
    <w:rsid w:val="0001649C"/>
    <w:rsid w:val="000176D3"/>
    <w:rsid w:val="00017E89"/>
    <w:rsid w:val="00020B43"/>
    <w:rsid w:val="00021102"/>
    <w:rsid w:val="00022BC7"/>
    <w:rsid w:val="00024ADE"/>
    <w:rsid w:val="00025C74"/>
    <w:rsid w:val="00025F36"/>
    <w:rsid w:val="000264C2"/>
    <w:rsid w:val="00030B40"/>
    <w:rsid w:val="00031FED"/>
    <w:rsid w:val="00032FBC"/>
    <w:rsid w:val="0003300C"/>
    <w:rsid w:val="00033704"/>
    <w:rsid w:val="00033A6D"/>
    <w:rsid w:val="00035675"/>
    <w:rsid w:val="00036C7D"/>
    <w:rsid w:val="00036CA1"/>
    <w:rsid w:val="000422B0"/>
    <w:rsid w:val="000437F1"/>
    <w:rsid w:val="00043984"/>
    <w:rsid w:val="000442CB"/>
    <w:rsid w:val="000444DB"/>
    <w:rsid w:val="00050135"/>
    <w:rsid w:val="000543CE"/>
    <w:rsid w:val="00055959"/>
    <w:rsid w:val="00056197"/>
    <w:rsid w:val="00056FEC"/>
    <w:rsid w:val="00057205"/>
    <w:rsid w:val="0005731D"/>
    <w:rsid w:val="00061225"/>
    <w:rsid w:val="000614D6"/>
    <w:rsid w:val="00061DDB"/>
    <w:rsid w:val="000669DC"/>
    <w:rsid w:val="00066CE5"/>
    <w:rsid w:val="00067BB3"/>
    <w:rsid w:val="00067DE5"/>
    <w:rsid w:val="00070439"/>
    <w:rsid w:val="00071545"/>
    <w:rsid w:val="00073059"/>
    <w:rsid w:val="000735CC"/>
    <w:rsid w:val="00073C28"/>
    <w:rsid w:val="0007627B"/>
    <w:rsid w:val="000768EA"/>
    <w:rsid w:val="00076E12"/>
    <w:rsid w:val="000808C8"/>
    <w:rsid w:val="00081CC6"/>
    <w:rsid w:val="00081FDF"/>
    <w:rsid w:val="00082235"/>
    <w:rsid w:val="00083089"/>
    <w:rsid w:val="00085329"/>
    <w:rsid w:val="00085CA7"/>
    <w:rsid w:val="000901F8"/>
    <w:rsid w:val="0009127C"/>
    <w:rsid w:val="00093583"/>
    <w:rsid w:val="00093C06"/>
    <w:rsid w:val="000962DA"/>
    <w:rsid w:val="00096DC2"/>
    <w:rsid w:val="000A056A"/>
    <w:rsid w:val="000A1EDF"/>
    <w:rsid w:val="000A24F5"/>
    <w:rsid w:val="000A26F0"/>
    <w:rsid w:val="000A27BC"/>
    <w:rsid w:val="000A2DEB"/>
    <w:rsid w:val="000A46E8"/>
    <w:rsid w:val="000A49F7"/>
    <w:rsid w:val="000A4BF9"/>
    <w:rsid w:val="000A5010"/>
    <w:rsid w:val="000A59D9"/>
    <w:rsid w:val="000A5ADB"/>
    <w:rsid w:val="000A5B38"/>
    <w:rsid w:val="000A668F"/>
    <w:rsid w:val="000A721A"/>
    <w:rsid w:val="000A7932"/>
    <w:rsid w:val="000A7A91"/>
    <w:rsid w:val="000B020A"/>
    <w:rsid w:val="000B1E28"/>
    <w:rsid w:val="000B2043"/>
    <w:rsid w:val="000B20CC"/>
    <w:rsid w:val="000B2551"/>
    <w:rsid w:val="000B2C34"/>
    <w:rsid w:val="000B2D6D"/>
    <w:rsid w:val="000B3AA9"/>
    <w:rsid w:val="000B4188"/>
    <w:rsid w:val="000B73C2"/>
    <w:rsid w:val="000C2369"/>
    <w:rsid w:val="000C2675"/>
    <w:rsid w:val="000C4243"/>
    <w:rsid w:val="000C490C"/>
    <w:rsid w:val="000C4F83"/>
    <w:rsid w:val="000C5CFC"/>
    <w:rsid w:val="000C5DA3"/>
    <w:rsid w:val="000C665D"/>
    <w:rsid w:val="000C6810"/>
    <w:rsid w:val="000C7F00"/>
    <w:rsid w:val="000D0EB6"/>
    <w:rsid w:val="000D1058"/>
    <w:rsid w:val="000D187A"/>
    <w:rsid w:val="000D31D3"/>
    <w:rsid w:val="000D40AF"/>
    <w:rsid w:val="000D4768"/>
    <w:rsid w:val="000D7633"/>
    <w:rsid w:val="000E2133"/>
    <w:rsid w:val="000E243B"/>
    <w:rsid w:val="000E27D8"/>
    <w:rsid w:val="000E2DEC"/>
    <w:rsid w:val="000E3BEE"/>
    <w:rsid w:val="000E50F6"/>
    <w:rsid w:val="000E565E"/>
    <w:rsid w:val="000E750E"/>
    <w:rsid w:val="000F0983"/>
    <w:rsid w:val="000F31D1"/>
    <w:rsid w:val="000F55DF"/>
    <w:rsid w:val="000F6647"/>
    <w:rsid w:val="000F711B"/>
    <w:rsid w:val="000F712B"/>
    <w:rsid w:val="000F75F4"/>
    <w:rsid w:val="001015B9"/>
    <w:rsid w:val="001041A2"/>
    <w:rsid w:val="00105C6F"/>
    <w:rsid w:val="00110601"/>
    <w:rsid w:val="00110E09"/>
    <w:rsid w:val="001128A1"/>
    <w:rsid w:val="00113B45"/>
    <w:rsid w:val="00114827"/>
    <w:rsid w:val="00114A3D"/>
    <w:rsid w:val="001151F0"/>
    <w:rsid w:val="001155FD"/>
    <w:rsid w:val="00115B19"/>
    <w:rsid w:val="00115C16"/>
    <w:rsid w:val="001165E7"/>
    <w:rsid w:val="0011769D"/>
    <w:rsid w:val="00122551"/>
    <w:rsid w:val="00123C3A"/>
    <w:rsid w:val="00123F2B"/>
    <w:rsid w:val="00124EF4"/>
    <w:rsid w:val="00127D82"/>
    <w:rsid w:val="00130B09"/>
    <w:rsid w:val="00130DF0"/>
    <w:rsid w:val="0013156D"/>
    <w:rsid w:val="001329F9"/>
    <w:rsid w:val="00134D4C"/>
    <w:rsid w:val="00134F75"/>
    <w:rsid w:val="00137773"/>
    <w:rsid w:val="00141F9B"/>
    <w:rsid w:val="001425FA"/>
    <w:rsid w:val="00142C9C"/>
    <w:rsid w:val="0014490E"/>
    <w:rsid w:val="00145D4A"/>
    <w:rsid w:val="001465C4"/>
    <w:rsid w:val="00146945"/>
    <w:rsid w:val="00146E8E"/>
    <w:rsid w:val="0014782A"/>
    <w:rsid w:val="00147A56"/>
    <w:rsid w:val="0015033A"/>
    <w:rsid w:val="0015077D"/>
    <w:rsid w:val="001535F8"/>
    <w:rsid w:val="00155129"/>
    <w:rsid w:val="00155908"/>
    <w:rsid w:val="00155C35"/>
    <w:rsid w:val="00157AC2"/>
    <w:rsid w:val="00157D8C"/>
    <w:rsid w:val="00160288"/>
    <w:rsid w:val="001610FD"/>
    <w:rsid w:val="00161514"/>
    <w:rsid w:val="001648CD"/>
    <w:rsid w:val="00164F92"/>
    <w:rsid w:val="001678B7"/>
    <w:rsid w:val="001702B0"/>
    <w:rsid w:val="00172533"/>
    <w:rsid w:val="0017303D"/>
    <w:rsid w:val="001734D7"/>
    <w:rsid w:val="0017407E"/>
    <w:rsid w:val="00182489"/>
    <w:rsid w:val="00182A67"/>
    <w:rsid w:val="00184418"/>
    <w:rsid w:val="00184732"/>
    <w:rsid w:val="001907A7"/>
    <w:rsid w:val="00191112"/>
    <w:rsid w:val="001918BD"/>
    <w:rsid w:val="00191B33"/>
    <w:rsid w:val="0019221B"/>
    <w:rsid w:val="00192514"/>
    <w:rsid w:val="0019271E"/>
    <w:rsid w:val="001935FB"/>
    <w:rsid w:val="00195AAE"/>
    <w:rsid w:val="00196F2A"/>
    <w:rsid w:val="00197E30"/>
    <w:rsid w:val="001A0780"/>
    <w:rsid w:val="001A0DF1"/>
    <w:rsid w:val="001A0EAD"/>
    <w:rsid w:val="001A12B8"/>
    <w:rsid w:val="001A26AC"/>
    <w:rsid w:val="001A325E"/>
    <w:rsid w:val="001A59CC"/>
    <w:rsid w:val="001A713F"/>
    <w:rsid w:val="001A7609"/>
    <w:rsid w:val="001B014C"/>
    <w:rsid w:val="001B0313"/>
    <w:rsid w:val="001B132C"/>
    <w:rsid w:val="001B3BBE"/>
    <w:rsid w:val="001B4BDD"/>
    <w:rsid w:val="001B525C"/>
    <w:rsid w:val="001B5798"/>
    <w:rsid w:val="001B74F8"/>
    <w:rsid w:val="001B7B10"/>
    <w:rsid w:val="001C067E"/>
    <w:rsid w:val="001C08BC"/>
    <w:rsid w:val="001C0EF0"/>
    <w:rsid w:val="001C0F48"/>
    <w:rsid w:val="001C1C7C"/>
    <w:rsid w:val="001C1DCB"/>
    <w:rsid w:val="001C241D"/>
    <w:rsid w:val="001C26B9"/>
    <w:rsid w:val="001C2AAF"/>
    <w:rsid w:val="001C3628"/>
    <w:rsid w:val="001C3990"/>
    <w:rsid w:val="001C52B4"/>
    <w:rsid w:val="001C6AE5"/>
    <w:rsid w:val="001C7D38"/>
    <w:rsid w:val="001D36B8"/>
    <w:rsid w:val="001D53BA"/>
    <w:rsid w:val="001D58EC"/>
    <w:rsid w:val="001D5C7F"/>
    <w:rsid w:val="001D73E5"/>
    <w:rsid w:val="001E0DF9"/>
    <w:rsid w:val="001E2275"/>
    <w:rsid w:val="001E24D6"/>
    <w:rsid w:val="001E387E"/>
    <w:rsid w:val="001E480B"/>
    <w:rsid w:val="001E4A25"/>
    <w:rsid w:val="001E4A7B"/>
    <w:rsid w:val="001E6D92"/>
    <w:rsid w:val="001E71B6"/>
    <w:rsid w:val="001E7E0F"/>
    <w:rsid w:val="001F1F68"/>
    <w:rsid w:val="001F269E"/>
    <w:rsid w:val="001F2CA6"/>
    <w:rsid w:val="001F45A4"/>
    <w:rsid w:val="001F5B02"/>
    <w:rsid w:val="001F6C2A"/>
    <w:rsid w:val="001F7C74"/>
    <w:rsid w:val="00200880"/>
    <w:rsid w:val="00201112"/>
    <w:rsid w:val="002013DD"/>
    <w:rsid w:val="0020191C"/>
    <w:rsid w:val="00201998"/>
    <w:rsid w:val="00202277"/>
    <w:rsid w:val="002047B8"/>
    <w:rsid w:val="002065FA"/>
    <w:rsid w:val="002072FE"/>
    <w:rsid w:val="00210221"/>
    <w:rsid w:val="00210422"/>
    <w:rsid w:val="002114C8"/>
    <w:rsid w:val="00213645"/>
    <w:rsid w:val="00214188"/>
    <w:rsid w:val="00214C43"/>
    <w:rsid w:val="002157C3"/>
    <w:rsid w:val="00215927"/>
    <w:rsid w:val="002161D7"/>
    <w:rsid w:val="00216FC2"/>
    <w:rsid w:val="002170B1"/>
    <w:rsid w:val="00220470"/>
    <w:rsid w:val="0022566B"/>
    <w:rsid w:val="00225F5D"/>
    <w:rsid w:val="00227C6D"/>
    <w:rsid w:val="00230060"/>
    <w:rsid w:val="002302AB"/>
    <w:rsid w:val="00231168"/>
    <w:rsid w:val="002326C3"/>
    <w:rsid w:val="0023308F"/>
    <w:rsid w:val="002331D0"/>
    <w:rsid w:val="00233282"/>
    <w:rsid w:val="00233FDB"/>
    <w:rsid w:val="00234592"/>
    <w:rsid w:val="0023467F"/>
    <w:rsid w:val="0023488F"/>
    <w:rsid w:val="002353FE"/>
    <w:rsid w:val="00236779"/>
    <w:rsid w:val="002369EC"/>
    <w:rsid w:val="002410BC"/>
    <w:rsid w:val="0024203D"/>
    <w:rsid w:val="0024574D"/>
    <w:rsid w:val="00252015"/>
    <w:rsid w:val="0025224F"/>
    <w:rsid w:val="00252AA4"/>
    <w:rsid w:val="002546BB"/>
    <w:rsid w:val="0025561A"/>
    <w:rsid w:val="00255B7F"/>
    <w:rsid w:val="00256B49"/>
    <w:rsid w:val="00256ECB"/>
    <w:rsid w:val="00260877"/>
    <w:rsid w:val="00262C30"/>
    <w:rsid w:val="00262C4A"/>
    <w:rsid w:val="00264E0B"/>
    <w:rsid w:val="002662D5"/>
    <w:rsid w:val="00267BF3"/>
    <w:rsid w:val="00271273"/>
    <w:rsid w:val="002747F3"/>
    <w:rsid w:val="00275F1A"/>
    <w:rsid w:val="0028048A"/>
    <w:rsid w:val="00280B40"/>
    <w:rsid w:val="00282360"/>
    <w:rsid w:val="00283989"/>
    <w:rsid w:val="00283B2B"/>
    <w:rsid w:val="0028576E"/>
    <w:rsid w:val="00285A78"/>
    <w:rsid w:val="00285C3F"/>
    <w:rsid w:val="0028719B"/>
    <w:rsid w:val="00287ABA"/>
    <w:rsid w:val="0029079C"/>
    <w:rsid w:val="00294599"/>
    <w:rsid w:val="00295357"/>
    <w:rsid w:val="0029646D"/>
    <w:rsid w:val="00296EB1"/>
    <w:rsid w:val="002A0229"/>
    <w:rsid w:val="002A07C1"/>
    <w:rsid w:val="002A1155"/>
    <w:rsid w:val="002A1E40"/>
    <w:rsid w:val="002A43A7"/>
    <w:rsid w:val="002A62EC"/>
    <w:rsid w:val="002A7A54"/>
    <w:rsid w:val="002A7E3B"/>
    <w:rsid w:val="002B0605"/>
    <w:rsid w:val="002B1382"/>
    <w:rsid w:val="002B153B"/>
    <w:rsid w:val="002B1D1C"/>
    <w:rsid w:val="002B2B10"/>
    <w:rsid w:val="002B39A7"/>
    <w:rsid w:val="002B3CEB"/>
    <w:rsid w:val="002B60E2"/>
    <w:rsid w:val="002B7769"/>
    <w:rsid w:val="002C041A"/>
    <w:rsid w:val="002C11FE"/>
    <w:rsid w:val="002C15B7"/>
    <w:rsid w:val="002C165C"/>
    <w:rsid w:val="002C2259"/>
    <w:rsid w:val="002C2286"/>
    <w:rsid w:val="002C56EF"/>
    <w:rsid w:val="002C6293"/>
    <w:rsid w:val="002C7B26"/>
    <w:rsid w:val="002D0C58"/>
    <w:rsid w:val="002D1E6A"/>
    <w:rsid w:val="002D1F4C"/>
    <w:rsid w:val="002D2492"/>
    <w:rsid w:val="002D259A"/>
    <w:rsid w:val="002D341B"/>
    <w:rsid w:val="002D40F4"/>
    <w:rsid w:val="002D5E2B"/>
    <w:rsid w:val="002D6AD9"/>
    <w:rsid w:val="002D73B8"/>
    <w:rsid w:val="002D770B"/>
    <w:rsid w:val="002E2335"/>
    <w:rsid w:val="002E3E0C"/>
    <w:rsid w:val="002E675B"/>
    <w:rsid w:val="002E6BDE"/>
    <w:rsid w:val="002F15B8"/>
    <w:rsid w:val="002F1AAB"/>
    <w:rsid w:val="002F1B10"/>
    <w:rsid w:val="002F1B5C"/>
    <w:rsid w:val="002F3D70"/>
    <w:rsid w:val="002F41D3"/>
    <w:rsid w:val="002F44DA"/>
    <w:rsid w:val="002F4703"/>
    <w:rsid w:val="002F4E87"/>
    <w:rsid w:val="002F50A1"/>
    <w:rsid w:val="002F5AFD"/>
    <w:rsid w:val="00300A08"/>
    <w:rsid w:val="00301434"/>
    <w:rsid w:val="003044E4"/>
    <w:rsid w:val="0030466B"/>
    <w:rsid w:val="00305778"/>
    <w:rsid w:val="00306B56"/>
    <w:rsid w:val="003079EF"/>
    <w:rsid w:val="00307A0E"/>
    <w:rsid w:val="00307C80"/>
    <w:rsid w:val="003110C9"/>
    <w:rsid w:val="00311129"/>
    <w:rsid w:val="00311334"/>
    <w:rsid w:val="00313956"/>
    <w:rsid w:val="00313A56"/>
    <w:rsid w:val="003150AE"/>
    <w:rsid w:val="00315A87"/>
    <w:rsid w:val="00316DF2"/>
    <w:rsid w:val="00317430"/>
    <w:rsid w:val="003213F3"/>
    <w:rsid w:val="003215B2"/>
    <w:rsid w:val="00321654"/>
    <w:rsid w:val="00321757"/>
    <w:rsid w:val="00324A01"/>
    <w:rsid w:val="003321F9"/>
    <w:rsid w:val="00336EEF"/>
    <w:rsid w:val="003422D2"/>
    <w:rsid w:val="003429FE"/>
    <w:rsid w:val="00342FD3"/>
    <w:rsid w:val="00343047"/>
    <w:rsid w:val="00344A9B"/>
    <w:rsid w:val="003455EF"/>
    <w:rsid w:val="00345849"/>
    <w:rsid w:val="00345C06"/>
    <w:rsid w:val="00347058"/>
    <w:rsid w:val="003501FF"/>
    <w:rsid w:val="0035187A"/>
    <w:rsid w:val="003533F1"/>
    <w:rsid w:val="00354419"/>
    <w:rsid w:val="0035464F"/>
    <w:rsid w:val="00356779"/>
    <w:rsid w:val="0036186B"/>
    <w:rsid w:val="00363B09"/>
    <w:rsid w:val="003646FA"/>
    <w:rsid w:val="00365392"/>
    <w:rsid w:val="00365F28"/>
    <w:rsid w:val="003668B6"/>
    <w:rsid w:val="00367824"/>
    <w:rsid w:val="00367C33"/>
    <w:rsid w:val="00371DDC"/>
    <w:rsid w:val="003725EB"/>
    <w:rsid w:val="00372A10"/>
    <w:rsid w:val="00374129"/>
    <w:rsid w:val="0037475F"/>
    <w:rsid w:val="00376838"/>
    <w:rsid w:val="003771C6"/>
    <w:rsid w:val="0037776A"/>
    <w:rsid w:val="00377F6F"/>
    <w:rsid w:val="00380662"/>
    <w:rsid w:val="003808D0"/>
    <w:rsid w:val="0038224A"/>
    <w:rsid w:val="003823A5"/>
    <w:rsid w:val="00382D82"/>
    <w:rsid w:val="003831E5"/>
    <w:rsid w:val="0038458F"/>
    <w:rsid w:val="00384910"/>
    <w:rsid w:val="00386C19"/>
    <w:rsid w:val="003879C0"/>
    <w:rsid w:val="00387F2C"/>
    <w:rsid w:val="003904F9"/>
    <w:rsid w:val="0039077C"/>
    <w:rsid w:val="00391106"/>
    <w:rsid w:val="00391194"/>
    <w:rsid w:val="00393B06"/>
    <w:rsid w:val="00394581"/>
    <w:rsid w:val="00395BB9"/>
    <w:rsid w:val="003961BF"/>
    <w:rsid w:val="003A1704"/>
    <w:rsid w:val="003A1751"/>
    <w:rsid w:val="003A1B14"/>
    <w:rsid w:val="003A3F64"/>
    <w:rsid w:val="003A4591"/>
    <w:rsid w:val="003A4BBC"/>
    <w:rsid w:val="003A5441"/>
    <w:rsid w:val="003A5901"/>
    <w:rsid w:val="003A5D96"/>
    <w:rsid w:val="003A5DB1"/>
    <w:rsid w:val="003A67D6"/>
    <w:rsid w:val="003A6C9C"/>
    <w:rsid w:val="003A753F"/>
    <w:rsid w:val="003B2CCC"/>
    <w:rsid w:val="003B2DFF"/>
    <w:rsid w:val="003B3EA8"/>
    <w:rsid w:val="003B5035"/>
    <w:rsid w:val="003B5E40"/>
    <w:rsid w:val="003B67AE"/>
    <w:rsid w:val="003C1C22"/>
    <w:rsid w:val="003C3E11"/>
    <w:rsid w:val="003C44A6"/>
    <w:rsid w:val="003C4584"/>
    <w:rsid w:val="003C4D55"/>
    <w:rsid w:val="003C53CE"/>
    <w:rsid w:val="003C5B69"/>
    <w:rsid w:val="003C5D10"/>
    <w:rsid w:val="003C749F"/>
    <w:rsid w:val="003D03C8"/>
    <w:rsid w:val="003D0745"/>
    <w:rsid w:val="003D089F"/>
    <w:rsid w:val="003D15EF"/>
    <w:rsid w:val="003D31FF"/>
    <w:rsid w:val="003D44F1"/>
    <w:rsid w:val="003D5365"/>
    <w:rsid w:val="003D54AC"/>
    <w:rsid w:val="003D5D82"/>
    <w:rsid w:val="003D6B46"/>
    <w:rsid w:val="003D79EC"/>
    <w:rsid w:val="003E0DFB"/>
    <w:rsid w:val="003E12FB"/>
    <w:rsid w:val="003E172D"/>
    <w:rsid w:val="003E27E1"/>
    <w:rsid w:val="003E4204"/>
    <w:rsid w:val="003E6CDE"/>
    <w:rsid w:val="003E734D"/>
    <w:rsid w:val="003E7A84"/>
    <w:rsid w:val="003F007D"/>
    <w:rsid w:val="003F033C"/>
    <w:rsid w:val="003F0913"/>
    <w:rsid w:val="003F0AA6"/>
    <w:rsid w:val="003F0B9A"/>
    <w:rsid w:val="003F0C46"/>
    <w:rsid w:val="003F0D65"/>
    <w:rsid w:val="003F1342"/>
    <w:rsid w:val="003F19C2"/>
    <w:rsid w:val="003F245A"/>
    <w:rsid w:val="003F2544"/>
    <w:rsid w:val="003F26DC"/>
    <w:rsid w:val="003F2C3B"/>
    <w:rsid w:val="003F4335"/>
    <w:rsid w:val="003F559E"/>
    <w:rsid w:val="003F6878"/>
    <w:rsid w:val="003F6C0F"/>
    <w:rsid w:val="003F7C46"/>
    <w:rsid w:val="00400917"/>
    <w:rsid w:val="004011DB"/>
    <w:rsid w:val="00401A2D"/>
    <w:rsid w:val="00402346"/>
    <w:rsid w:val="00402EA0"/>
    <w:rsid w:val="00404014"/>
    <w:rsid w:val="00410BBF"/>
    <w:rsid w:val="00410CE9"/>
    <w:rsid w:val="00412477"/>
    <w:rsid w:val="0041433E"/>
    <w:rsid w:val="004167D5"/>
    <w:rsid w:val="00417721"/>
    <w:rsid w:val="0042087F"/>
    <w:rsid w:val="00425251"/>
    <w:rsid w:val="00432112"/>
    <w:rsid w:val="004338C4"/>
    <w:rsid w:val="0043405F"/>
    <w:rsid w:val="00434E3C"/>
    <w:rsid w:val="0043665F"/>
    <w:rsid w:val="00440F83"/>
    <w:rsid w:val="00441140"/>
    <w:rsid w:val="0044144D"/>
    <w:rsid w:val="004419F0"/>
    <w:rsid w:val="00441A92"/>
    <w:rsid w:val="0044209C"/>
    <w:rsid w:val="004429EC"/>
    <w:rsid w:val="00450C94"/>
    <w:rsid w:val="004518D2"/>
    <w:rsid w:val="004519F1"/>
    <w:rsid w:val="00453B13"/>
    <w:rsid w:val="00453EE3"/>
    <w:rsid w:val="004541D9"/>
    <w:rsid w:val="00456719"/>
    <w:rsid w:val="00456BC3"/>
    <w:rsid w:val="0045738C"/>
    <w:rsid w:val="00457793"/>
    <w:rsid w:val="00457E0B"/>
    <w:rsid w:val="00461599"/>
    <w:rsid w:val="00462FA9"/>
    <w:rsid w:val="00463160"/>
    <w:rsid w:val="0046505B"/>
    <w:rsid w:val="00467C0D"/>
    <w:rsid w:val="00467F34"/>
    <w:rsid w:val="00470C39"/>
    <w:rsid w:val="00470FF0"/>
    <w:rsid w:val="00472C3E"/>
    <w:rsid w:val="0047366F"/>
    <w:rsid w:val="00473D83"/>
    <w:rsid w:val="0047641B"/>
    <w:rsid w:val="00477C95"/>
    <w:rsid w:val="00477CBE"/>
    <w:rsid w:val="004809E4"/>
    <w:rsid w:val="00482884"/>
    <w:rsid w:val="00482E7C"/>
    <w:rsid w:val="004836D3"/>
    <w:rsid w:val="004836FB"/>
    <w:rsid w:val="00483EEA"/>
    <w:rsid w:val="004846FB"/>
    <w:rsid w:val="0048726D"/>
    <w:rsid w:val="00492731"/>
    <w:rsid w:val="00492E09"/>
    <w:rsid w:val="00493845"/>
    <w:rsid w:val="00494208"/>
    <w:rsid w:val="00495BAC"/>
    <w:rsid w:val="00496485"/>
    <w:rsid w:val="00496F50"/>
    <w:rsid w:val="004A1ACA"/>
    <w:rsid w:val="004A2075"/>
    <w:rsid w:val="004A3249"/>
    <w:rsid w:val="004A48D6"/>
    <w:rsid w:val="004A6BAD"/>
    <w:rsid w:val="004A6F62"/>
    <w:rsid w:val="004A6FC8"/>
    <w:rsid w:val="004A77BE"/>
    <w:rsid w:val="004A77F3"/>
    <w:rsid w:val="004B2E34"/>
    <w:rsid w:val="004B440A"/>
    <w:rsid w:val="004B4BA8"/>
    <w:rsid w:val="004B5D9A"/>
    <w:rsid w:val="004B6981"/>
    <w:rsid w:val="004B7CE0"/>
    <w:rsid w:val="004B7D9F"/>
    <w:rsid w:val="004B7EEB"/>
    <w:rsid w:val="004C0C95"/>
    <w:rsid w:val="004C0CB4"/>
    <w:rsid w:val="004C1588"/>
    <w:rsid w:val="004C1644"/>
    <w:rsid w:val="004C3085"/>
    <w:rsid w:val="004C388C"/>
    <w:rsid w:val="004C4154"/>
    <w:rsid w:val="004C54D1"/>
    <w:rsid w:val="004C55C1"/>
    <w:rsid w:val="004C5655"/>
    <w:rsid w:val="004C5788"/>
    <w:rsid w:val="004C5920"/>
    <w:rsid w:val="004C5B46"/>
    <w:rsid w:val="004C5DDF"/>
    <w:rsid w:val="004C683A"/>
    <w:rsid w:val="004D002D"/>
    <w:rsid w:val="004D0A12"/>
    <w:rsid w:val="004D2BC6"/>
    <w:rsid w:val="004D60CA"/>
    <w:rsid w:val="004D720C"/>
    <w:rsid w:val="004E00D2"/>
    <w:rsid w:val="004E3B82"/>
    <w:rsid w:val="004E3F34"/>
    <w:rsid w:val="004E4381"/>
    <w:rsid w:val="004E506F"/>
    <w:rsid w:val="004E54F8"/>
    <w:rsid w:val="004E5507"/>
    <w:rsid w:val="004E5960"/>
    <w:rsid w:val="004E61EA"/>
    <w:rsid w:val="004E666A"/>
    <w:rsid w:val="004F07C5"/>
    <w:rsid w:val="004F1572"/>
    <w:rsid w:val="004F1802"/>
    <w:rsid w:val="004F1BF9"/>
    <w:rsid w:val="004F1D43"/>
    <w:rsid w:val="004F338D"/>
    <w:rsid w:val="004F52C7"/>
    <w:rsid w:val="004F5704"/>
    <w:rsid w:val="004F6636"/>
    <w:rsid w:val="00504343"/>
    <w:rsid w:val="005043DE"/>
    <w:rsid w:val="00505FC2"/>
    <w:rsid w:val="0050605E"/>
    <w:rsid w:val="0050610F"/>
    <w:rsid w:val="00510614"/>
    <w:rsid w:val="00510618"/>
    <w:rsid w:val="0051071B"/>
    <w:rsid w:val="00512160"/>
    <w:rsid w:val="0051237A"/>
    <w:rsid w:val="00512EF5"/>
    <w:rsid w:val="00514E96"/>
    <w:rsid w:val="0051698C"/>
    <w:rsid w:val="00516C5F"/>
    <w:rsid w:val="0051708B"/>
    <w:rsid w:val="00520811"/>
    <w:rsid w:val="00521926"/>
    <w:rsid w:val="00522112"/>
    <w:rsid w:val="00522F61"/>
    <w:rsid w:val="00523E8D"/>
    <w:rsid w:val="00525983"/>
    <w:rsid w:val="00525C32"/>
    <w:rsid w:val="00526F2F"/>
    <w:rsid w:val="00530037"/>
    <w:rsid w:val="00530BE9"/>
    <w:rsid w:val="0053158D"/>
    <w:rsid w:val="00531DBC"/>
    <w:rsid w:val="00532148"/>
    <w:rsid w:val="00533C88"/>
    <w:rsid w:val="00534BD4"/>
    <w:rsid w:val="00535867"/>
    <w:rsid w:val="005362AD"/>
    <w:rsid w:val="005366D4"/>
    <w:rsid w:val="005368F2"/>
    <w:rsid w:val="005369EC"/>
    <w:rsid w:val="0053721E"/>
    <w:rsid w:val="00537C9D"/>
    <w:rsid w:val="00541226"/>
    <w:rsid w:val="00541562"/>
    <w:rsid w:val="00543456"/>
    <w:rsid w:val="005449A6"/>
    <w:rsid w:val="00544A90"/>
    <w:rsid w:val="005456D4"/>
    <w:rsid w:val="00547FF3"/>
    <w:rsid w:val="005512C6"/>
    <w:rsid w:val="00551985"/>
    <w:rsid w:val="00552122"/>
    <w:rsid w:val="00552FD7"/>
    <w:rsid w:val="00553B06"/>
    <w:rsid w:val="00554D00"/>
    <w:rsid w:val="005612BF"/>
    <w:rsid w:val="0056139C"/>
    <w:rsid w:val="005620FE"/>
    <w:rsid w:val="00565E90"/>
    <w:rsid w:val="0056617B"/>
    <w:rsid w:val="005663D0"/>
    <w:rsid w:val="00566E71"/>
    <w:rsid w:val="00567B60"/>
    <w:rsid w:val="00567E4D"/>
    <w:rsid w:val="00571017"/>
    <w:rsid w:val="00571130"/>
    <w:rsid w:val="00572612"/>
    <w:rsid w:val="00574122"/>
    <w:rsid w:val="00574ACA"/>
    <w:rsid w:val="00575215"/>
    <w:rsid w:val="00575454"/>
    <w:rsid w:val="005777D0"/>
    <w:rsid w:val="0057798C"/>
    <w:rsid w:val="005800B4"/>
    <w:rsid w:val="0058044E"/>
    <w:rsid w:val="005807D2"/>
    <w:rsid w:val="00580F6A"/>
    <w:rsid w:val="005818CE"/>
    <w:rsid w:val="00581AE9"/>
    <w:rsid w:val="00581C00"/>
    <w:rsid w:val="00581F9A"/>
    <w:rsid w:val="00583CD9"/>
    <w:rsid w:val="0058651C"/>
    <w:rsid w:val="00586654"/>
    <w:rsid w:val="00587B6A"/>
    <w:rsid w:val="00587E7C"/>
    <w:rsid w:val="00591477"/>
    <w:rsid w:val="00591DDF"/>
    <w:rsid w:val="00592B80"/>
    <w:rsid w:val="005937AA"/>
    <w:rsid w:val="00593E37"/>
    <w:rsid w:val="00595038"/>
    <w:rsid w:val="00595959"/>
    <w:rsid w:val="00595E7C"/>
    <w:rsid w:val="00596E7A"/>
    <w:rsid w:val="00597180"/>
    <w:rsid w:val="005A037C"/>
    <w:rsid w:val="005A0DBF"/>
    <w:rsid w:val="005A1262"/>
    <w:rsid w:val="005A48C6"/>
    <w:rsid w:val="005A5394"/>
    <w:rsid w:val="005A5529"/>
    <w:rsid w:val="005A5631"/>
    <w:rsid w:val="005A6A20"/>
    <w:rsid w:val="005A6C06"/>
    <w:rsid w:val="005A7696"/>
    <w:rsid w:val="005A77E4"/>
    <w:rsid w:val="005B0DA3"/>
    <w:rsid w:val="005B3850"/>
    <w:rsid w:val="005B4897"/>
    <w:rsid w:val="005B614C"/>
    <w:rsid w:val="005B7D9A"/>
    <w:rsid w:val="005C098D"/>
    <w:rsid w:val="005C1928"/>
    <w:rsid w:val="005C1AA2"/>
    <w:rsid w:val="005C37C6"/>
    <w:rsid w:val="005C5C96"/>
    <w:rsid w:val="005C6E53"/>
    <w:rsid w:val="005C6EFD"/>
    <w:rsid w:val="005D03BF"/>
    <w:rsid w:val="005D1950"/>
    <w:rsid w:val="005D2096"/>
    <w:rsid w:val="005D34BD"/>
    <w:rsid w:val="005D5FCD"/>
    <w:rsid w:val="005D600A"/>
    <w:rsid w:val="005D78C2"/>
    <w:rsid w:val="005E052D"/>
    <w:rsid w:val="005E13B1"/>
    <w:rsid w:val="005E29C7"/>
    <w:rsid w:val="005E38B1"/>
    <w:rsid w:val="005E3D0C"/>
    <w:rsid w:val="005E3DC6"/>
    <w:rsid w:val="005E4429"/>
    <w:rsid w:val="005E549F"/>
    <w:rsid w:val="005E5696"/>
    <w:rsid w:val="005E64F2"/>
    <w:rsid w:val="005E668F"/>
    <w:rsid w:val="005E7E5F"/>
    <w:rsid w:val="005F2BCC"/>
    <w:rsid w:val="005F2C62"/>
    <w:rsid w:val="005F3233"/>
    <w:rsid w:val="005F35E6"/>
    <w:rsid w:val="005F3D2B"/>
    <w:rsid w:val="005F52FD"/>
    <w:rsid w:val="005F545C"/>
    <w:rsid w:val="005F54A2"/>
    <w:rsid w:val="005F56E7"/>
    <w:rsid w:val="005F6BD1"/>
    <w:rsid w:val="005F71CC"/>
    <w:rsid w:val="00600A2B"/>
    <w:rsid w:val="00601BAB"/>
    <w:rsid w:val="00602944"/>
    <w:rsid w:val="00603926"/>
    <w:rsid w:val="006039D1"/>
    <w:rsid w:val="00604E54"/>
    <w:rsid w:val="0060527D"/>
    <w:rsid w:val="006107C8"/>
    <w:rsid w:val="00613359"/>
    <w:rsid w:val="00613D70"/>
    <w:rsid w:val="00614C61"/>
    <w:rsid w:val="00616B86"/>
    <w:rsid w:val="00617B22"/>
    <w:rsid w:val="0062183B"/>
    <w:rsid w:val="0062321A"/>
    <w:rsid w:val="00624E25"/>
    <w:rsid w:val="006251C1"/>
    <w:rsid w:val="00626ADA"/>
    <w:rsid w:val="00630115"/>
    <w:rsid w:val="00630979"/>
    <w:rsid w:val="00632110"/>
    <w:rsid w:val="00632AA1"/>
    <w:rsid w:val="00633BB1"/>
    <w:rsid w:val="0063509E"/>
    <w:rsid w:val="00635534"/>
    <w:rsid w:val="006404F5"/>
    <w:rsid w:val="00642A46"/>
    <w:rsid w:val="00642CCC"/>
    <w:rsid w:val="006465A3"/>
    <w:rsid w:val="006467E9"/>
    <w:rsid w:val="0064692A"/>
    <w:rsid w:val="006470F5"/>
    <w:rsid w:val="00647690"/>
    <w:rsid w:val="006517AE"/>
    <w:rsid w:val="0065297B"/>
    <w:rsid w:val="00653E49"/>
    <w:rsid w:val="006546D9"/>
    <w:rsid w:val="00654CB0"/>
    <w:rsid w:val="00655521"/>
    <w:rsid w:val="00655826"/>
    <w:rsid w:val="00660BB5"/>
    <w:rsid w:val="00661049"/>
    <w:rsid w:val="00661EA0"/>
    <w:rsid w:val="00663532"/>
    <w:rsid w:val="00664288"/>
    <w:rsid w:val="00664C02"/>
    <w:rsid w:val="00664D08"/>
    <w:rsid w:val="00665922"/>
    <w:rsid w:val="006724EB"/>
    <w:rsid w:val="00672655"/>
    <w:rsid w:val="0067286E"/>
    <w:rsid w:val="00672EDC"/>
    <w:rsid w:val="00674229"/>
    <w:rsid w:val="00674CB2"/>
    <w:rsid w:val="00675282"/>
    <w:rsid w:val="00676210"/>
    <w:rsid w:val="006768F6"/>
    <w:rsid w:val="0068003F"/>
    <w:rsid w:val="00681190"/>
    <w:rsid w:val="006814BE"/>
    <w:rsid w:val="00683B0F"/>
    <w:rsid w:val="00685FAE"/>
    <w:rsid w:val="00686189"/>
    <w:rsid w:val="006863F6"/>
    <w:rsid w:val="006868D9"/>
    <w:rsid w:val="00687988"/>
    <w:rsid w:val="00692BDD"/>
    <w:rsid w:val="00692F76"/>
    <w:rsid w:val="006936BE"/>
    <w:rsid w:val="00693937"/>
    <w:rsid w:val="006942D9"/>
    <w:rsid w:val="00694A9E"/>
    <w:rsid w:val="0069527E"/>
    <w:rsid w:val="00697353"/>
    <w:rsid w:val="006A07E2"/>
    <w:rsid w:val="006A2B61"/>
    <w:rsid w:val="006A2EBB"/>
    <w:rsid w:val="006A4134"/>
    <w:rsid w:val="006A42F5"/>
    <w:rsid w:val="006A5A98"/>
    <w:rsid w:val="006A6FF1"/>
    <w:rsid w:val="006B06E1"/>
    <w:rsid w:val="006B0A2E"/>
    <w:rsid w:val="006B5EF4"/>
    <w:rsid w:val="006B7BD8"/>
    <w:rsid w:val="006C099E"/>
    <w:rsid w:val="006C11DB"/>
    <w:rsid w:val="006C24A5"/>
    <w:rsid w:val="006C34A3"/>
    <w:rsid w:val="006C4578"/>
    <w:rsid w:val="006C4E7C"/>
    <w:rsid w:val="006C5572"/>
    <w:rsid w:val="006C6929"/>
    <w:rsid w:val="006C694F"/>
    <w:rsid w:val="006D12E8"/>
    <w:rsid w:val="006D2C68"/>
    <w:rsid w:val="006D45B8"/>
    <w:rsid w:val="006D4ECB"/>
    <w:rsid w:val="006D55F5"/>
    <w:rsid w:val="006D5F29"/>
    <w:rsid w:val="006D60E3"/>
    <w:rsid w:val="006E08AA"/>
    <w:rsid w:val="006E2B8F"/>
    <w:rsid w:val="006E2D67"/>
    <w:rsid w:val="006E4F90"/>
    <w:rsid w:val="006F0051"/>
    <w:rsid w:val="006F0841"/>
    <w:rsid w:val="006F29AA"/>
    <w:rsid w:val="006F33B4"/>
    <w:rsid w:val="006F36BA"/>
    <w:rsid w:val="006F442A"/>
    <w:rsid w:val="00700F88"/>
    <w:rsid w:val="007026DB"/>
    <w:rsid w:val="00702C8D"/>
    <w:rsid w:val="00702CEE"/>
    <w:rsid w:val="00703BBE"/>
    <w:rsid w:val="00704BEC"/>
    <w:rsid w:val="00705EFD"/>
    <w:rsid w:val="007154E6"/>
    <w:rsid w:val="007169DA"/>
    <w:rsid w:val="00716ABC"/>
    <w:rsid w:val="00717279"/>
    <w:rsid w:val="0071739D"/>
    <w:rsid w:val="00720A3D"/>
    <w:rsid w:val="007222BC"/>
    <w:rsid w:val="007310CB"/>
    <w:rsid w:val="0073153B"/>
    <w:rsid w:val="00731749"/>
    <w:rsid w:val="00733524"/>
    <w:rsid w:val="007337C9"/>
    <w:rsid w:val="007341DF"/>
    <w:rsid w:val="0073508D"/>
    <w:rsid w:val="00741D0A"/>
    <w:rsid w:val="00742287"/>
    <w:rsid w:val="00744179"/>
    <w:rsid w:val="007448CD"/>
    <w:rsid w:val="007459B6"/>
    <w:rsid w:val="007512B5"/>
    <w:rsid w:val="00752161"/>
    <w:rsid w:val="007536A9"/>
    <w:rsid w:val="00754581"/>
    <w:rsid w:val="007548D1"/>
    <w:rsid w:val="00756DB1"/>
    <w:rsid w:val="007577AE"/>
    <w:rsid w:val="00757AAF"/>
    <w:rsid w:val="00757F7A"/>
    <w:rsid w:val="00760481"/>
    <w:rsid w:val="0076084D"/>
    <w:rsid w:val="00761BBB"/>
    <w:rsid w:val="00762328"/>
    <w:rsid w:val="00763420"/>
    <w:rsid w:val="007636A4"/>
    <w:rsid w:val="0076468B"/>
    <w:rsid w:val="007648B3"/>
    <w:rsid w:val="007651C7"/>
    <w:rsid w:val="007655A7"/>
    <w:rsid w:val="0077200F"/>
    <w:rsid w:val="00772511"/>
    <w:rsid w:val="00775E56"/>
    <w:rsid w:val="00775FF3"/>
    <w:rsid w:val="007763A9"/>
    <w:rsid w:val="00777341"/>
    <w:rsid w:val="0077794C"/>
    <w:rsid w:val="00777F94"/>
    <w:rsid w:val="007812F1"/>
    <w:rsid w:val="00786A61"/>
    <w:rsid w:val="0078741A"/>
    <w:rsid w:val="0079023D"/>
    <w:rsid w:val="0079265D"/>
    <w:rsid w:val="007943C0"/>
    <w:rsid w:val="00794B04"/>
    <w:rsid w:val="007963CA"/>
    <w:rsid w:val="007966D8"/>
    <w:rsid w:val="00796C84"/>
    <w:rsid w:val="007975D2"/>
    <w:rsid w:val="00797945"/>
    <w:rsid w:val="00797ADD"/>
    <w:rsid w:val="007A0D6C"/>
    <w:rsid w:val="007A14E9"/>
    <w:rsid w:val="007A161B"/>
    <w:rsid w:val="007A1AC7"/>
    <w:rsid w:val="007A4C1F"/>
    <w:rsid w:val="007A5D3C"/>
    <w:rsid w:val="007A6962"/>
    <w:rsid w:val="007B124C"/>
    <w:rsid w:val="007B1660"/>
    <w:rsid w:val="007B2136"/>
    <w:rsid w:val="007B277E"/>
    <w:rsid w:val="007B27CE"/>
    <w:rsid w:val="007B3052"/>
    <w:rsid w:val="007B3DF8"/>
    <w:rsid w:val="007B53B4"/>
    <w:rsid w:val="007B5650"/>
    <w:rsid w:val="007B5972"/>
    <w:rsid w:val="007B61A3"/>
    <w:rsid w:val="007B7CF8"/>
    <w:rsid w:val="007C00CA"/>
    <w:rsid w:val="007C026D"/>
    <w:rsid w:val="007C0C75"/>
    <w:rsid w:val="007C28C1"/>
    <w:rsid w:val="007C291A"/>
    <w:rsid w:val="007C4D01"/>
    <w:rsid w:val="007C582E"/>
    <w:rsid w:val="007C6DED"/>
    <w:rsid w:val="007D0C62"/>
    <w:rsid w:val="007D2D0A"/>
    <w:rsid w:val="007D5927"/>
    <w:rsid w:val="007D5978"/>
    <w:rsid w:val="007D5AE6"/>
    <w:rsid w:val="007D7267"/>
    <w:rsid w:val="007D7B79"/>
    <w:rsid w:val="007E1F0B"/>
    <w:rsid w:val="007E2ADC"/>
    <w:rsid w:val="007E3482"/>
    <w:rsid w:val="007E4A4C"/>
    <w:rsid w:val="007E4D18"/>
    <w:rsid w:val="007E5B87"/>
    <w:rsid w:val="007F449D"/>
    <w:rsid w:val="007F6D66"/>
    <w:rsid w:val="007F799E"/>
    <w:rsid w:val="00800158"/>
    <w:rsid w:val="008011EE"/>
    <w:rsid w:val="008023DD"/>
    <w:rsid w:val="008036C8"/>
    <w:rsid w:val="00803837"/>
    <w:rsid w:val="008039F5"/>
    <w:rsid w:val="00803D4C"/>
    <w:rsid w:val="00804026"/>
    <w:rsid w:val="00805C4A"/>
    <w:rsid w:val="00805F03"/>
    <w:rsid w:val="00810B9F"/>
    <w:rsid w:val="00813013"/>
    <w:rsid w:val="00813B81"/>
    <w:rsid w:val="008144CB"/>
    <w:rsid w:val="00815700"/>
    <w:rsid w:val="00820561"/>
    <w:rsid w:val="008237C1"/>
    <w:rsid w:val="00823CA7"/>
    <w:rsid w:val="00825E4B"/>
    <w:rsid w:val="00826794"/>
    <w:rsid w:val="00826A8B"/>
    <w:rsid w:val="008302D3"/>
    <w:rsid w:val="00831B57"/>
    <w:rsid w:val="008321E7"/>
    <w:rsid w:val="00832E83"/>
    <w:rsid w:val="00832EB5"/>
    <w:rsid w:val="008354D8"/>
    <w:rsid w:val="0083723F"/>
    <w:rsid w:val="00837D95"/>
    <w:rsid w:val="008410AE"/>
    <w:rsid w:val="00842275"/>
    <w:rsid w:val="008426C7"/>
    <w:rsid w:val="00843676"/>
    <w:rsid w:val="008438CE"/>
    <w:rsid w:val="00844172"/>
    <w:rsid w:val="00845007"/>
    <w:rsid w:val="008463A4"/>
    <w:rsid w:val="00846C8E"/>
    <w:rsid w:val="00847061"/>
    <w:rsid w:val="00847580"/>
    <w:rsid w:val="00850E91"/>
    <w:rsid w:val="0085143F"/>
    <w:rsid w:val="008532D3"/>
    <w:rsid w:val="00853B88"/>
    <w:rsid w:val="00855124"/>
    <w:rsid w:val="00855A45"/>
    <w:rsid w:val="008561B5"/>
    <w:rsid w:val="00860E2E"/>
    <w:rsid w:val="008619BB"/>
    <w:rsid w:val="008619E8"/>
    <w:rsid w:val="00861C73"/>
    <w:rsid w:val="008625C2"/>
    <w:rsid w:val="00864628"/>
    <w:rsid w:val="00864FF0"/>
    <w:rsid w:val="00865CCD"/>
    <w:rsid w:val="008662C2"/>
    <w:rsid w:val="00866C6E"/>
    <w:rsid w:val="00867862"/>
    <w:rsid w:val="00872A8D"/>
    <w:rsid w:val="008740E9"/>
    <w:rsid w:val="00874561"/>
    <w:rsid w:val="008745DC"/>
    <w:rsid w:val="0088063A"/>
    <w:rsid w:val="00880B12"/>
    <w:rsid w:val="008816D9"/>
    <w:rsid w:val="00881BDC"/>
    <w:rsid w:val="008826D4"/>
    <w:rsid w:val="008829AE"/>
    <w:rsid w:val="008847B4"/>
    <w:rsid w:val="008867F6"/>
    <w:rsid w:val="00887B4B"/>
    <w:rsid w:val="00890689"/>
    <w:rsid w:val="0089149B"/>
    <w:rsid w:val="008916AC"/>
    <w:rsid w:val="00892A24"/>
    <w:rsid w:val="008934B0"/>
    <w:rsid w:val="0089426B"/>
    <w:rsid w:val="00895C50"/>
    <w:rsid w:val="00896E9B"/>
    <w:rsid w:val="0089769B"/>
    <w:rsid w:val="008A2951"/>
    <w:rsid w:val="008A37DD"/>
    <w:rsid w:val="008A3E88"/>
    <w:rsid w:val="008A63D6"/>
    <w:rsid w:val="008B0290"/>
    <w:rsid w:val="008B0987"/>
    <w:rsid w:val="008B0A40"/>
    <w:rsid w:val="008B1509"/>
    <w:rsid w:val="008B2480"/>
    <w:rsid w:val="008B3C55"/>
    <w:rsid w:val="008B460B"/>
    <w:rsid w:val="008B4DDE"/>
    <w:rsid w:val="008B53DF"/>
    <w:rsid w:val="008C07F3"/>
    <w:rsid w:val="008C0907"/>
    <w:rsid w:val="008C2432"/>
    <w:rsid w:val="008C3B53"/>
    <w:rsid w:val="008C3CA2"/>
    <w:rsid w:val="008C4B78"/>
    <w:rsid w:val="008C6577"/>
    <w:rsid w:val="008C761C"/>
    <w:rsid w:val="008D01DA"/>
    <w:rsid w:val="008D13F0"/>
    <w:rsid w:val="008D2E92"/>
    <w:rsid w:val="008D666A"/>
    <w:rsid w:val="008D7366"/>
    <w:rsid w:val="008E0AEA"/>
    <w:rsid w:val="008E32EA"/>
    <w:rsid w:val="008E34F5"/>
    <w:rsid w:val="008E4241"/>
    <w:rsid w:val="008E5A96"/>
    <w:rsid w:val="008F1DDE"/>
    <w:rsid w:val="008F29F6"/>
    <w:rsid w:val="008F2E0E"/>
    <w:rsid w:val="008F331E"/>
    <w:rsid w:val="00901AB0"/>
    <w:rsid w:val="00901FD3"/>
    <w:rsid w:val="0090276E"/>
    <w:rsid w:val="0090382E"/>
    <w:rsid w:val="00904A7C"/>
    <w:rsid w:val="00905311"/>
    <w:rsid w:val="00905C9E"/>
    <w:rsid w:val="00906372"/>
    <w:rsid w:val="00906C00"/>
    <w:rsid w:val="00911F73"/>
    <w:rsid w:val="00914C2C"/>
    <w:rsid w:val="009151F6"/>
    <w:rsid w:val="00915236"/>
    <w:rsid w:val="00915C17"/>
    <w:rsid w:val="0091718C"/>
    <w:rsid w:val="00917C2A"/>
    <w:rsid w:val="00925EC2"/>
    <w:rsid w:val="00927730"/>
    <w:rsid w:val="0093119E"/>
    <w:rsid w:val="00932CFE"/>
    <w:rsid w:val="00932D45"/>
    <w:rsid w:val="009335A3"/>
    <w:rsid w:val="00933665"/>
    <w:rsid w:val="00933D9A"/>
    <w:rsid w:val="009342E5"/>
    <w:rsid w:val="009344A2"/>
    <w:rsid w:val="00935593"/>
    <w:rsid w:val="00937416"/>
    <w:rsid w:val="00940CFD"/>
    <w:rsid w:val="009415C8"/>
    <w:rsid w:val="00942F12"/>
    <w:rsid w:val="0094369C"/>
    <w:rsid w:val="00944A7C"/>
    <w:rsid w:val="00945AD5"/>
    <w:rsid w:val="009503AB"/>
    <w:rsid w:val="00950D0D"/>
    <w:rsid w:val="00951215"/>
    <w:rsid w:val="00952711"/>
    <w:rsid w:val="00952D19"/>
    <w:rsid w:val="00952D62"/>
    <w:rsid w:val="00953134"/>
    <w:rsid w:val="0095489E"/>
    <w:rsid w:val="00954F74"/>
    <w:rsid w:val="00954FB2"/>
    <w:rsid w:val="009570EB"/>
    <w:rsid w:val="009609B2"/>
    <w:rsid w:val="0096519F"/>
    <w:rsid w:val="009654F9"/>
    <w:rsid w:val="00966546"/>
    <w:rsid w:val="00966982"/>
    <w:rsid w:val="00966B7D"/>
    <w:rsid w:val="00967C33"/>
    <w:rsid w:val="00967C65"/>
    <w:rsid w:val="00970DF9"/>
    <w:rsid w:val="009714A6"/>
    <w:rsid w:val="009728BB"/>
    <w:rsid w:val="00973E46"/>
    <w:rsid w:val="009748EC"/>
    <w:rsid w:val="009750CE"/>
    <w:rsid w:val="009766BA"/>
    <w:rsid w:val="00981D3C"/>
    <w:rsid w:val="009822F1"/>
    <w:rsid w:val="00982B27"/>
    <w:rsid w:val="00983776"/>
    <w:rsid w:val="00984AFD"/>
    <w:rsid w:val="00984E9A"/>
    <w:rsid w:val="009853E1"/>
    <w:rsid w:val="00985669"/>
    <w:rsid w:val="00986837"/>
    <w:rsid w:val="00986E51"/>
    <w:rsid w:val="009919CD"/>
    <w:rsid w:val="00991C89"/>
    <w:rsid w:val="0099270D"/>
    <w:rsid w:val="0099294E"/>
    <w:rsid w:val="00992FF8"/>
    <w:rsid w:val="00993279"/>
    <w:rsid w:val="0099330A"/>
    <w:rsid w:val="00993353"/>
    <w:rsid w:val="00993912"/>
    <w:rsid w:val="00993CB9"/>
    <w:rsid w:val="009944E2"/>
    <w:rsid w:val="00994B9A"/>
    <w:rsid w:val="00995366"/>
    <w:rsid w:val="00996793"/>
    <w:rsid w:val="00997198"/>
    <w:rsid w:val="009A0023"/>
    <w:rsid w:val="009A1139"/>
    <w:rsid w:val="009A2DAB"/>
    <w:rsid w:val="009A3D82"/>
    <w:rsid w:val="009A4366"/>
    <w:rsid w:val="009A4514"/>
    <w:rsid w:val="009A48E9"/>
    <w:rsid w:val="009A4DC9"/>
    <w:rsid w:val="009A7765"/>
    <w:rsid w:val="009B017D"/>
    <w:rsid w:val="009B2068"/>
    <w:rsid w:val="009B20E7"/>
    <w:rsid w:val="009B4136"/>
    <w:rsid w:val="009B4E2D"/>
    <w:rsid w:val="009B5701"/>
    <w:rsid w:val="009B59AA"/>
    <w:rsid w:val="009B67AB"/>
    <w:rsid w:val="009B6A78"/>
    <w:rsid w:val="009B7CCA"/>
    <w:rsid w:val="009B7EF2"/>
    <w:rsid w:val="009C08C3"/>
    <w:rsid w:val="009C0F73"/>
    <w:rsid w:val="009C1951"/>
    <w:rsid w:val="009C1A52"/>
    <w:rsid w:val="009C1D58"/>
    <w:rsid w:val="009C3DA0"/>
    <w:rsid w:val="009C5192"/>
    <w:rsid w:val="009C63B0"/>
    <w:rsid w:val="009C6F2F"/>
    <w:rsid w:val="009C733C"/>
    <w:rsid w:val="009C7700"/>
    <w:rsid w:val="009C783F"/>
    <w:rsid w:val="009C7EFE"/>
    <w:rsid w:val="009D0326"/>
    <w:rsid w:val="009D0AF4"/>
    <w:rsid w:val="009D12D3"/>
    <w:rsid w:val="009D1324"/>
    <w:rsid w:val="009D1E8D"/>
    <w:rsid w:val="009D58FC"/>
    <w:rsid w:val="009D6DAF"/>
    <w:rsid w:val="009D7897"/>
    <w:rsid w:val="009D7965"/>
    <w:rsid w:val="009E0E7D"/>
    <w:rsid w:val="009E16AB"/>
    <w:rsid w:val="009E1ACD"/>
    <w:rsid w:val="009E41F4"/>
    <w:rsid w:val="009E67ED"/>
    <w:rsid w:val="009E6967"/>
    <w:rsid w:val="009E6A23"/>
    <w:rsid w:val="009E6E4F"/>
    <w:rsid w:val="009F010E"/>
    <w:rsid w:val="009F0702"/>
    <w:rsid w:val="009F1DD3"/>
    <w:rsid w:val="009F1EE3"/>
    <w:rsid w:val="009F3FF7"/>
    <w:rsid w:val="009F5D22"/>
    <w:rsid w:val="009F5EFC"/>
    <w:rsid w:val="00A00D5F"/>
    <w:rsid w:val="00A0185D"/>
    <w:rsid w:val="00A02164"/>
    <w:rsid w:val="00A03514"/>
    <w:rsid w:val="00A03F1D"/>
    <w:rsid w:val="00A05AE8"/>
    <w:rsid w:val="00A06245"/>
    <w:rsid w:val="00A063C3"/>
    <w:rsid w:val="00A0649B"/>
    <w:rsid w:val="00A064EC"/>
    <w:rsid w:val="00A106C1"/>
    <w:rsid w:val="00A12A92"/>
    <w:rsid w:val="00A1315D"/>
    <w:rsid w:val="00A1477B"/>
    <w:rsid w:val="00A14EEF"/>
    <w:rsid w:val="00A152B2"/>
    <w:rsid w:val="00A15E0C"/>
    <w:rsid w:val="00A168B9"/>
    <w:rsid w:val="00A16B76"/>
    <w:rsid w:val="00A20807"/>
    <w:rsid w:val="00A233C3"/>
    <w:rsid w:val="00A24067"/>
    <w:rsid w:val="00A24484"/>
    <w:rsid w:val="00A2464B"/>
    <w:rsid w:val="00A247AC"/>
    <w:rsid w:val="00A249ED"/>
    <w:rsid w:val="00A2542A"/>
    <w:rsid w:val="00A2610A"/>
    <w:rsid w:val="00A31289"/>
    <w:rsid w:val="00A32330"/>
    <w:rsid w:val="00A326EB"/>
    <w:rsid w:val="00A33125"/>
    <w:rsid w:val="00A3338E"/>
    <w:rsid w:val="00A33B64"/>
    <w:rsid w:val="00A35913"/>
    <w:rsid w:val="00A35F06"/>
    <w:rsid w:val="00A36969"/>
    <w:rsid w:val="00A37E3C"/>
    <w:rsid w:val="00A40907"/>
    <w:rsid w:val="00A41128"/>
    <w:rsid w:val="00A41D81"/>
    <w:rsid w:val="00A42D08"/>
    <w:rsid w:val="00A431EE"/>
    <w:rsid w:val="00A44D3E"/>
    <w:rsid w:val="00A45370"/>
    <w:rsid w:val="00A46927"/>
    <w:rsid w:val="00A474A7"/>
    <w:rsid w:val="00A50317"/>
    <w:rsid w:val="00A50612"/>
    <w:rsid w:val="00A5165F"/>
    <w:rsid w:val="00A521E9"/>
    <w:rsid w:val="00A54C10"/>
    <w:rsid w:val="00A552BF"/>
    <w:rsid w:val="00A55301"/>
    <w:rsid w:val="00A554CA"/>
    <w:rsid w:val="00A56134"/>
    <w:rsid w:val="00A577B1"/>
    <w:rsid w:val="00A57D9A"/>
    <w:rsid w:val="00A613F1"/>
    <w:rsid w:val="00A62118"/>
    <w:rsid w:val="00A63D6B"/>
    <w:rsid w:val="00A64599"/>
    <w:rsid w:val="00A70116"/>
    <w:rsid w:val="00A70D62"/>
    <w:rsid w:val="00A7115F"/>
    <w:rsid w:val="00A71494"/>
    <w:rsid w:val="00A7274E"/>
    <w:rsid w:val="00A73D6A"/>
    <w:rsid w:val="00A7507A"/>
    <w:rsid w:val="00A75D0F"/>
    <w:rsid w:val="00A76C33"/>
    <w:rsid w:val="00A771CE"/>
    <w:rsid w:val="00A77EFA"/>
    <w:rsid w:val="00A811AA"/>
    <w:rsid w:val="00A8295D"/>
    <w:rsid w:val="00A82E5A"/>
    <w:rsid w:val="00A84A50"/>
    <w:rsid w:val="00A855A1"/>
    <w:rsid w:val="00A8616E"/>
    <w:rsid w:val="00A879EF"/>
    <w:rsid w:val="00A90654"/>
    <w:rsid w:val="00A917BC"/>
    <w:rsid w:val="00A92E4E"/>
    <w:rsid w:val="00A9356E"/>
    <w:rsid w:val="00A95141"/>
    <w:rsid w:val="00A958C4"/>
    <w:rsid w:val="00A95A9F"/>
    <w:rsid w:val="00A96B93"/>
    <w:rsid w:val="00A974D3"/>
    <w:rsid w:val="00AA321B"/>
    <w:rsid w:val="00AA38F2"/>
    <w:rsid w:val="00AA4C94"/>
    <w:rsid w:val="00AB02CC"/>
    <w:rsid w:val="00AB0703"/>
    <w:rsid w:val="00AB11E5"/>
    <w:rsid w:val="00AB2800"/>
    <w:rsid w:val="00AB3F1E"/>
    <w:rsid w:val="00AB472D"/>
    <w:rsid w:val="00AB711A"/>
    <w:rsid w:val="00AB794C"/>
    <w:rsid w:val="00AB7E4D"/>
    <w:rsid w:val="00AC019C"/>
    <w:rsid w:val="00AC1157"/>
    <w:rsid w:val="00AC5133"/>
    <w:rsid w:val="00AC6BEE"/>
    <w:rsid w:val="00AC7A89"/>
    <w:rsid w:val="00AD029A"/>
    <w:rsid w:val="00AD0ECF"/>
    <w:rsid w:val="00AD0F9E"/>
    <w:rsid w:val="00AD14C9"/>
    <w:rsid w:val="00AD1A16"/>
    <w:rsid w:val="00AD28E0"/>
    <w:rsid w:val="00AD3291"/>
    <w:rsid w:val="00AD34BA"/>
    <w:rsid w:val="00AD4528"/>
    <w:rsid w:val="00AD57E1"/>
    <w:rsid w:val="00AD5C2F"/>
    <w:rsid w:val="00AD6920"/>
    <w:rsid w:val="00AD6E00"/>
    <w:rsid w:val="00AD71FD"/>
    <w:rsid w:val="00AD73E9"/>
    <w:rsid w:val="00AE00AE"/>
    <w:rsid w:val="00AE0C12"/>
    <w:rsid w:val="00AE12B9"/>
    <w:rsid w:val="00AE1885"/>
    <w:rsid w:val="00AE1A30"/>
    <w:rsid w:val="00AE2C57"/>
    <w:rsid w:val="00AE2D26"/>
    <w:rsid w:val="00AE47D0"/>
    <w:rsid w:val="00AE5485"/>
    <w:rsid w:val="00AE68EA"/>
    <w:rsid w:val="00AE7B5A"/>
    <w:rsid w:val="00AF2754"/>
    <w:rsid w:val="00AF304F"/>
    <w:rsid w:val="00AF36BE"/>
    <w:rsid w:val="00AF3B0D"/>
    <w:rsid w:val="00AF44D3"/>
    <w:rsid w:val="00AF4899"/>
    <w:rsid w:val="00AF5C24"/>
    <w:rsid w:val="00AF5F00"/>
    <w:rsid w:val="00AF6B64"/>
    <w:rsid w:val="00AF732A"/>
    <w:rsid w:val="00B03667"/>
    <w:rsid w:val="00B0382D"/>
    <w:rsid w:val="00B04383"/>
    <w:rsid w:val="00B04B2B"/>
    <w:rsid w:val="00B0731A"/>
    <w:rsid w:val="00B07A57"/>
    <w:rsid w:val="00B07B6B"/>
    <w:rsid w:val="00B1028B"/>
    <w:rsid w:val="00B10697"/>
    <w:rsid w:val="00B10F4D"/>
    <w:rsid w:val="00B128B5"/>
    <w:rsid w:val="00B13101"/>
    <w:rsid w:val="00B16E0A"/>
    <w:rsid w:val="00B17266"/>
    <w:rsid w:val="00B17BF3"/>
    <w:rsid w:val="00B20E27"/>
    <w:rsid w:val="00B21403"/>
    <w:rsid w:val="00B21C0E"/>
    <w:rsid w:val="00B230CB"/>
    <w:rsid w:val="00B2502E"/>
    <w:rsid w:val="00B259A4"/>
    <w:rsid w:val="00B25D6B"/>
    <w:rsid w:val="00B25E60"/>
    <w:rsid w:val="00B2656E"/>
    <w:rsid w:val="00B26640"/>
    <w:rsid w:val="00B26E3E"/>
    <w:rsid w:val="00B270D5"/>
    <w:rsid w:val="00B30439"/>
    <w:rsid w:val="00B31EB2"/>
    <w:rsid w:val="00B32EC5"/>
    <w:rsid w:val="00B3494C"/>
    <w:rsid w:val="00B35470"/>
    <w:rsid w:val="00B360C2"/>
    <w:rsid w:val="00B36479"/>
    <w:rsid w:val="00B4034D"/>
    <w:rsid w:val="00B40B46"/>
    <w:rsid w:val="00B42E2D"/>
    <w:rsid w:val="00B433BE"/>
    <w:rsid w:val="00B44364"/>
    <w:rsid w:val="00B46666"/>
    <w:rsid w:val="00B47AE6"/>
    <w:rsid w:val="00B5219C"/>
    <w:rsid w:val="00B537BA"/>
    <w:rsid w:val="00B54BBA"/>
    <w:rsid w:val="00B55242"/>
    <w:rsid w:val="00B55268"/>
    <w:rsid w:val="00B576D7"/>
    <w:rsid w:val="00B601B6"/>
    <w:rsid w:val="00B60CFA"/>
    <w:rsid w:val="00B60D33"/>
    <w:rsid w:val="00B612DB"/>
    <w:rsid w:val="00B615F9"/>
    <w:rsid w:val="00B62663"/>
    <w:rsid w:val="00B6283E"/>
    <w:rsid w:val="00B63FEB"/>
    <w:rsid w:val="00B640E4"/>
    <w:rsid w:val="00B661D1"/>
    <w:rsid w:val="00B66BC8"/>
    <w:rsid w:val="00B71195"/>
    <w:rsid w:val="00B72B21"/>
    <w:rsid w:val="00B72EA2"/>
    <w:rsid w:val="00B734CF"/>
    <w:rsid w:val="00B7370A"/>
    <w:rsid w:val="00B74CFA"/>
    <w:rsid w:val="00B753B8"/>
    <w:rsid w:val="00B76732"/>
    <w:rsid w:val="00B770AC"/>
    <w:rsid w:val="00B77610"/>
    <w:rsid w:val="00B80AB2"/>
    <w:rsid w:val="00B81887"/>
    <w:rsid w:val="00B83476"/>
    <w:rsid w:val="00B848C5"/>
    <w:rsid w:val="00B85316"/>
    <w:rsid w:val="00B87EC6"/>
    <w:rsid w:val="00B9096E"/>
    <w:rsid w:val="00B91CCA"/>
    <w:rsid w:val="00B934B5"/>
    <w:rsid w:val="00B935F9"/>
    <w:rsid w:val="00B938F6"/>
    <w:rsid w:val="00B94345"/>
    <w:rsid w:val="00B94E19"/>
    <w:rsid w:val="00B9568B"/>
    <w:rsid w:val="00B95BC9"/>
    <w:rsid w:val="00B95C97"/>
    <w:rsid w:val="00B96C02"/>
    <w:rsid w:val="00B97694"/>
    <w:rsid w:val="00BA0F58"/>
    <w:rsid w:val="00BA1D3D"/>
    <w:rsid w:val="00BA201B"/>
    <w:rsid w:val="00BA48A1"/>
    <w:rsid w:val="00BA49D8"/>
    <w:rsid w:val="00BA6C55"/>
    <w:rsid w:val="00BA756D"/>
    <w:rsid w:val="00BA7B90"/>
    <w:rsid w:val="00BA7C2D"/>
    <w:rsid w:val="00BB043B"/>
    <w:rsid w:val="00BB04A4"/>
    <w:rsid w:val="00BB0ABC"/>
    <w:rsid w:val="00BB0D26"/>
    <w:rsid w:val="00BB4FCD"/>
    <w:rsid w:val="00BB5739"/>
    <w:rsid w:val="00BB5BA3"/>
    <w:rsid w:val="00BB72AA"/>
    <w:rsid w:val="00BC031A"/>
    <w:rsid w:val="00BC0797"/>
    <w:rsid w:val="00BC146E"/>
    <w:rsid w:val="00BC4158"/>
    <w:rsid w:val="00BC5674"/>
    <w:rsid w:val="00BC6529"/>
    <w:rsid w:val="00BD1416"/>
    <w:rsid w:val="00BD3E3F"/>
    <w:rsid w:val="00BD4E62"/>
    <w:rsid w:val="00BD57D6"/>
    <w:rsid w:val="00BD64EB"/>
    <w:rsid w:val="00BE0C9E"/>
    <w:rsid w:val="00BE1241"/>
    <w:rsid w:val="00BE163F"/>
    <w:rsid w:val="00BE19EC"/>
    <w:rsid w:val="00BE232B"/>
    <w:rsid w:val="00BE29AB"/>
    <w:rsid w:val="00BE5803"/>
    <w:rsid w:val="00BF0A3B"/>
    <w:rsid w:val="00BF28F2"/>
    <w:rsid w:val="00BF2E6D"/>
    <w:rsid w:val="00BF35C9"/>
    <w:rsid w:val="00BF3D38"/>
    <w:rsid w:val="00BF5FC0"/>
    <w:rsid w:val="00BF633B"/>
    <w:rsid w:val="00BF6646"/>
    <w:rsid w:val="00BF6DC3"/>
    <w:rsid w:val="00BF78A0"/>
    <w:rsid w:val="00BF7CDA"/>
    <w:rsid w:val="00C002FE"/>
    <w:rsid w:val="00C02561"/>
    <w:rsid w:val="00C03885"/>
    <w:rsid w:val="00C03CE0"/>
    <w:rsid w:val="00C05591"/>
    <w:rsid w:val="00C05CF4"/>
    <w:rsid w:val="00C11919"/>
    <w:rsid w:val="00C13E35"/>
    <w:rsid w:val="00C13F87"/>
    <w:rsid w:val="00C1578C"/>
    <w:rsid w:val="00C17399"/>
    <w:rsid w:val="00C176CD"/>
    <w:rsid w:val="00C17AD6"/>
    <w:rsid w:val="00C20566"/>
    <w:rsid w:val="00C21BC6"/>
    <w:rsid w:val="00C21C62"/>
    <w:rsid w:val="00C223E1"/>
    <w:rsid w:val="00C238FB"/>
    <w:rsid w:val="00C2443B"/>
    <w:rsid w:val="00C2462C"/>
    <w:rsid w:val="00C24B48"/>
    <w:rsid w:val="00C24DD9"/>
    <w:rsid w:val="00C25E20"/>
    <w:rsid w:val="00C26D60"/>
    <w:rsid w:val="00C30C0A"/>
    <w:rsid w:val="00C31014"/>
    <w:rsid w:val="00C310C8"/>
    <w:rsid w:val="00C31286"/>
    <w:rsid w:val="00C3765F"/>
    <w:rsid w:val="00C40DD7"/>
    <w:rsid w:val="00C41C80"/>
    <w:rsid w:val="00C43CEF"/>
    <w:rsid w:val="00C441E6"/>
    <w:rsid w:val="00C45ED0"/>
    <w:rsid w:val="00C460B6"/>
    <w:rsid w:val="00C47E68"/>
    <w:rsid w:val="00C50C14"/>
    <w:rsid w:val="00C51F12"/>
    <w:rsid w:val="00C551A5"/>
    <w:rsid w:val="00C552EE"/>
    <w:rsid w:val="00C57211"/>
    <w:rsid w:val="00C60AC4"/>
    <w:rsid w:val="00C61B27"/>
    <w:rsid w:val="00C61B36"/>
    <w:rsid w:val="00C625E8"/>
    <w:rsid w:val="00C62BE7"/>
    <w:rsid w:val="00C65CBE"/>
    <w:rsid w:val="00C66496"/>
    <w:rsid w:val="00C66953"/>
    <w:rsid w:val="00C66D9E"/>
    <w:rsid w:val="00C67EA6"/>
    <w:rsid w:val="00C67F85"/>
    <w:rsid w:val="00C70302"/>
    <w:rsid w:val="00C70EB6"/>
    <w:rsid w:val="00C7295F"/>
    <w:rsid w:val="00C72A02"/>
    <w:rsid w:val="00C72AF8"/>
    <w:rsid w:val="00C72E94"/>
    <w:rsid w:val="00C72F13"/>
    <w:rsid w:val="00C759F2"/>
    <w:rsid w:val="00C81C3A"/>
    <w:rsid w:val="00C8210A"/>
    <w:rsid w:val="00C82211"/>
    <w:rsid w:val="00C829AC"/>
    <w:rsid w:val="00C84210"/>
    <w:rsid w:val="00C849BD"/>
    <w:rsid w:val="00C85942"/>
    <w:rsid w:val="00C85F61"/>
    <w:rsid w:val="00C86C5C"/>
    <w:rsid w:val="00C9018A"/>
    <w:rsid w:val="00C907AA"/>
    <w:rsid w:val="00C91142"/>
    <w:rsid w:val="00C91A13"/>
    <w:rsid w:val="00C91D8B"/>
    <w:rsid w:val="00C927D3"/>
    <w:rsid w:val="00C928A3"/>
    <w:rsid w:val="00C932DB"/>
    <w:rsid w:val="00C939AD"/>
    <w:rsid w:val="00C95075"/>
    <w:rsid w:val="00CA0F36"/>
    <w:rsid w:val="00CA1FBF"/>
    <w:rsid w:val="00CA2D50"/>
    <w:rsid w:val="00CA319B"/>
    <w:rsid w:val="00CA36D7"/>
    <w:rsid w:val="00CA3AB8"/>
    <w:rsid w:val="00CA3D41"/>
    <w:rsid w:val="00CA46CE"/>
    <w:rsid w:val="00CA4852"/>
    <w:rsid w:val="00CA660C"/>
    <w:rsid w:val="00CA76CD"/>
    <w:rsid w:val="00CB0B86"/>
    <w:rsid w:val="00CB1850"/>
    <w:rsid w:val="00CB3450"/>
    <w:rsid w:val="00CB53E8"/>
    <w:rsid w:val="00CB555F"/>
    <w:rsid w:val="00CB5F9F"/>
    <w:rsid w:val="00CB6CC0"/>
    <w:rsid w:val="00CB6CC3"/>
    <w:rsid w:val="00CB73DE"/>
    <w:rsid w:val="00CC181E"/>
    <w:rsid w:val="00CC1F7F"/>
    <w:rsid w:val="00CC2D50"/>
    <w:rsid w:val="00CC402D"/>
    <w:rsid w:val="00CC5471"/>
    <w:rsid w:val="00CC5DEA"/>
    <w:rsid w:val="00CC5E5B"/>
    <w:rsid w:val="00CC5FCF"/>
    <w:rsid w:val="00CC6FF3"/>
    <w:rsid w:val="00CD202F"/>
    <w:rsid w:val="00CD214A"/>
    <w:rsid w:val="00CD36DB"/>
    <w:rsid w:val="00CD3E2D"/>
    <w:rsid w:val="00CD42D0"/>
    <w:rsid w:val="00CD54EE"/>
    <w:rsid w:val="00CD5E45"/>
    <w:rsid w:val="00CD651D"/>
    <w:rsid w:val="00CD6829"/>
    <w:rsid w:val="00CD7248"/>
    <w:rsid w:val="00CD7E5A"/>
    <w:rsid w:val="00CE1CC2"/>
    <w:rsid w:val="00CE2019"/>
    <w:rsid w:val="00CE210B"/>
    <w:rsid w:val="00CE25CC"/>
    <w:rsid w:val="00CE2E33"/>
    <w:rsid w:val="00CE340B"/>
    <w:rsid w:val="00CE3F61"/>
    <w:rsid w:val="00CE4340"/>
    <w:rsid w:val="00CE615E"/>
    <w:rsid w:val="00CE6445"/>
    <w:rsid w:val="00CE69E3"/>
    <w:rsid w:val="00CE7203"/>
    <w:rsid w:val="00CE7BBC"/>
    <w:rsid w:val="00CF0EDC"/>
    <w:rsid w:val="00CF1180"/>
    <w:rsid w:val="00CF36B8"/>
    <w:rsid w:val="00CF57E9"/>
    <w:rsid w:val="00CF697A"/>
    <w:rsid w:val="00D028A8"/>
    <w:rsid w:val="00D03A98"/>
    <w:rsid w:val="00D0543F"/>
    <w:rsid w:val="00D05648"/>
    <w:rsid w:val="00D05B8C"/>
    <w:rsid w:val="00D05DAB"/>
    <w:rsid w:val="00D07037"/>
    <w:rsid w:val="00D07914"/>
    <w:rsid w:val="00D10AB2"/>
    <w:rsid w:val="00D122AF"/>
    <w:rsid w:val="00D1370F"/>
    <w:rsid w:val="00D140B8"/>
    <w:rsid w:val="00D148E0"/>
    <w:rsid w:val="00D14C84"/>
    <w:rsid w:val="00D15925"/>
    <w:rsid w:val="00D16FDA"/>
    <w:rsid w:val="00D2050A"/>
    <w:rsid w:val="00D2070C"/>
    <w:rsid w:val="00D20F3A"/>
    <w:rsid w:val="00D21DC9"/>
    <w:rsid w:val="00D222B3"/>
    <w:rsid w:val="00D225EE"/>
    <w:rsid w:val="00D23A91"/>
    <w:rsid w:val="00D243B1"/>
    <w:rsid w:val="00D244E0"/>
    <w:rsid w:val="00D247DE"/>
    <w:rsid w:val="00D25030"/>
    <w:rsid w:val="00D250B6"/>
    <w:rsid w:val="00D25C8F"/>
    <w:rsid w:val="00D26C48"/>
    <w:rsid w:val="00D30AA0"/>
    <w:rsid w:val="00D31CA9"/>
    <w:rsid w:val="00D31E9E"/>
    <w:rsid w:val="00D33170"/>
    <w:rsid w:val="00D3388B"/>
    <w:rsid w:val="00D34719"/>
    <w:rsid w:val="00D347DA"/>
    <w:rsid w:val="00D349B7"/>
    <w:rsid w:val="00D361CA"/>
    <w:rsid w:val="00D3647C"/>
    <w:rsid w:val="00D409DF"/>
    <w:rsid w:val="00D41386"/>
    <w:rsid w:val="00D4140E"/>
    <w:rsid w:val="00D41610"/>
    <w:rsid w:val="00D4448C"/>
    <w:rsid w:val="00D44923"/>
    <w:rsid w:val="00D46678"/>
    <w:rsid w:val="00D475B0"/>
    <w:rsid w:val="00D502BD"/>
    <w:rsid w:val="00D53B43"/>
    <w:rsid w:val="00D54037"/>
    <w:rsid w:val="00D540D2"/>
    <w:rsid w:val="00D567AC"/>
    <w:rsid w:val="00D5766A"/>
    <w:rsid w:val="00D600AA"/>
    <w:rsid w:val="00D61B8E"/>
    <w:rsid w:val="00D631B3"/>
    <w:rsid w:val="00D632A0"/>
    <w:rsid w:val="00D6404A"/>
    <w:rsid w:val="00D65E65"/>
    <w:rsid w:val="00D666BA"/>
    <w:rsid w:val="00D678A8"/>
    <w:rsid w:val="00D67E00"/>
    <w:rsid w:val="00D7198A"/>
    <w:rsid w:val="00D71DA1"/>
    <w:rsid w:val="00D726ED"/>
    <w:rsid w:val="00D72D32"/>
    <w:rsid w:val="00D72D86"/>
    <w:rsid w:val="00D763C9"/>
    <w:rsid w:val="00D76592"/>
    <w:rsid w:val="00D76A4F"/>
    <w:rsid w:val="00D76C88"/>
    <w:rsid w:val="00D776E0"/>
    <w:rsid w:val="00D77DA6"/>
    <w:rsid w:val="00D80316"/>
    <w:rsid w:val="00D8207D"/>
    <w:rsid w:val="00D84F39"/>
    <w:rsid w:val="00D92C20"/>
    <w:rsid w:val="00D930EB"/>
    <w:rsid w:val="00D93FCC"/>
    <w:rsid w:val="00D94F44"/>
    <w:rsid w:val="00D9555E"/>
    <w:rsid w:val="00D956CC"/>
    <w:rsid w:val="00D95C4F"/>
    <w:rsid w:val="00D96B1D"/>
    <w:rsid w:val="00D97D71"/>
    <w:rsid w:val="00DA02BB"/>
    <w:rsid w:val="00DA036E"/>
    <w:rsid w:val="00DA068B"/>
    <w:rsid w:val="00DA0F63"/>
    <w:rsid w:val="00DA1B96"/>
    <w:rsid w:val="00DA29E4"/>
    <w:rsid w:val="00DA448D"/>
    <w:rsid w:val="00DA52F1"/>
    <w:rsid w:val="00DA531A"/>
    <w:rsid w:val="00DA5441"/>
    <w:rsid w:val="00DA5C9E"/>
    <w:rsid w:val="00DA5EA2"/>
    <w:rsid w:val="00DB0512"/>
    <w:rsid w:val="00DB0DDA"/>
    <w:rsid w:val="00DB15CD"/>
    <w:rsid w:val="00DB1E32"/>
    <w:rsid w:val="00DB53C2"/>
    <w:rsid w:val="00DB5472"/>
    <w:rsid w:val="00DB5C27"/>
    <w:rsid w:val="00DB5FB8"/>
    <w:rsid w:val="00DB6046"/>
    <w:rsid w:val="00DB679C"/>
    <w:rsid w:val="00DB7AF5"/>
    <w:rsid w:val="00DB7BA3"/>
    <w:rsid w:val="00DC0058"/>
    <w:rsid w:val="00DC087B"/>
    <w:rsid w:val="00DC0C2C"/>
    <w:rsid w:val="00DC0EE8"/>
    <w:rsid w:val="00DC1B0A"/>
    <w:rsid w:val="00DC3789"/>
    <w:rsid w:val="00DC3ED4"/>
    <w:rsid w:val="00DC4386"/>
    <w:rsid w:val="00DC4DFF"/>
    <w:rsid w:val="00DC533F"/>
    <w:rsid w:val="00DC53EF"/>
    <w:rsid w:val="00DD0CAE"/>
    <w:rsid w:val="00DD16E4"/>
    <w:rsid w:val="00DD20BB"/>
    <w:rsid w:val="00DD39D4"/>
    <w:rsid w:val="00DD67E0"/>
    <w:rsid w:val="00DE1002"/>
    <w:rsid w:val="00DE3E05"/>
    <w:rsid w:val="00DE43C2"/>
    <w:rsid w:val="00DE4BF8"/>
    <w:rsid w:val="00DE4E5A"/>
    <w:rsid w:val="00DE4E8E"/>
    <w:rsid w:val="00DE5923"/>
    <w:rsid w:val="00DE5B56"/>
    <w:rsid w:val="00DE66BC"/>
    <w:rsid w:val="00DE6A96"/>
    <w:rsid w:val="00DF0408"/>
    <w:rsid w:val="00DF33D7"/>
    <w:rsid w:val="00DF3D2C"/>
    <w:rsid w:val="00DF5DD6"/>
    <w:rsid w:val="00DF66AB"/>
    <w:rsid w:val="00DF6C4D"/>
    <w:rsid w:val="00E00A04"/>
    <w:rsid w:val="00E02A5C"/>
    <w:rsid w:val="00E04121"/>
    <w:rsid w:val="00E05942"/>
    <w:rsid w:val="00E05AE4"/>
    <w:rsid w:val="00E05DA0"/>
    <w:rsid w:val="00E078E5"/>
    <w:rsid w:val="00E12039"/>
    <w:rsid w:val="00E12E4D"/>
    <w:rsid w:val="00E13F5B"/>
    <w:rsid w:val="00E144CB"/>
    <w:rsid w:val="00E1509A"/>
    <w:rsid w:val="00E15A6C"/>
    <w:rsid w:val="00E1679E"/>
    <w:rsid w:val="00E1706E"/>
    <w:rsid w:val="00E2110E"/>
    <w:rsid w:val="00E216DC"/>
    <w:rsid w:val="00E239DA"/>
    <w:rsid w:val="00E23EEB"/>
    <w:rsid w:val="00E24D27"/>
    <w:rsid w:val="00E26EF8"/>
    <w:rsid w:val="00E32734"/>
    <w:rsid w:val="00E344F1"/>
    <w:rsid w:val="00E3465C"/>
    <w:rsid w:val="00E379DF"/>
    <w:rsid w:val="00E40C3F"/>
    <w:rsid w:val="00E40F0C"/>
    <w:rsid w:val="00E43829"/>
    <w:rsid w:val="00E44170"/>
    <w:rsid w:val="00E4460E"/>
    <w:rsid w:val="00E46B4C"/>
    <w:rsid w:val="00E47908"/>
    <w:rsid w:val="00E5043D"/>
    <w:rsid w:val="00E509EC"/>
    <w:rsid w:val="00E528F3"/>
    <w:rsid w:val="00E55980"/>
    <w:rsid w:val="00E55D2E"/>
    <w:rsid w:val="00E576F2"/>
    <w:rsid w:val="00E5770C"/>
    <w:rsid w:val="00E6192D"/>
    <w:rsid w:val="00E633CA"/>
    <w:rsid w:val="00E6463A"/>
    <w:rsid w:val="00E708A5"/>
    <w:rsid w:val="00E7171A"/>
    <w:rsid w:val="00E73FF2"/>
    <w:rsid w:val="00E75347"/>
    <w:rsid w:val="00E7724E"/>
    <w:rsid w:val="00E8035D"/>
    <w:rsid w:val="00E80BD5"/>
    <w:rsid w:val="00E81003"/>
    <w:rsid w:val="00E81592"/>
    <w:rsid w:val="00E81997"/>
    <w:rsid w:val="00E85DC3"/>
    <w:rsid w:val="00E86DD3"/>
    <w:rsid w:val="00E86F19"/>
    <w:rsid w:val="00E875FC"/>
    <w:rsid w:val="00E87CE7"/>
    <w:rsid w:val="00E905FC"/>
    <w:rsid w:val="00E91217"/>
    <w:rsid w:val="00E919E5"/>
    <w:rsid w:val="00E92C4D"/>
    <w:rsid w:val="00E95698"/>
    <w:rsid w:val="00E96227"/>
    <w:rsid w:val="00E9629C"/>
    <w:rsid w:val="00E97DFE"/>
    <w:rsid w:val="00EA004E"/>
    <w:rsid w:val="00EA0BD3"/>
    <w:rsid w:val="00EA1155"/>
    <w:rsid w:val="00EA1FA3"/>
    <w:rsid w:val="00EA267A"/>
    <w:rsid w:val="00EA3AB1"/>
    <w:rsid w:val="00EA3D0B"/>
    <w:rsid w:val="00EA5105"/>
    <w:rsid w:val="00EA557E"/>
    <w:rsid w:val="00EA71E4"/>
    <w:rsid w:val="00EA7240"/>
    <w:rsid w:val="00EA7BCB"/>
    <w:rsid w:val="00EB0061"/>
    <w:rsid w:val="00EB10BA"/>
    <w:rsid w:val="00EB30EF"/>
    <w:rsid w:val="00EB3385"/>
    <w:rsid w:val="00EB34CE"/>
    <w:rsid w:val="00EB356F"/>
    <w:rsid w:val="00EB4B3D"/>
    <w:rsid w:val="00EB58C5"/>
    <w:rsid w:val="00EB639D"/>
    <w:rsid w:val="00EB6958"/>
    <w:rsid w:val="00EB79D1"/>
    <w:rsid w:val="00EC0BC7"/>
    <w:rsid w:val="00EC0E9D"/>
    <w:rsid w:val="00EC2E37"/>
    <w:rsid w:val="00EC349F"/>
    <w:rsid w:val="00EC3D3A"/>
    <w:rsid w:val="00EC42B3"/>
    <w:rsid w:val="00EC5A1C"/>
    <w:rsid w:val="00EC6C6A"/>
    <w:rsid w:val="00EC7363"/>
    <w:rsid w:val="00ED0025"/>
    <w:rsid w:val="00ED091E"/>
    <w:rsid w:val="00ED0AD4"/>
    <w:rsid w:val="00ED0F68"/>
    <w:rsid w:val="00ED11E8"/>
    <w:rsid w:val="00ED30CB"/>
    <w:rsid w:val="00ED3164"/>
    <w:rsid w:val="00ED3937"/>
    <w:rsid w:val="00ED3A48"/>
    <w:rsid w:val="00ED3B70"/>
    <w:rsid w:val="00ED43A5"/>
    <w:rsid w:val="00ED4D9E"/>
    <w:rsid w:val="00ED50FB"/>
    <w:rsid w:val="00ED60AA"/>
    <w:rsid w:val="00ED6795"/>
    <w:rsid w:val="00EE02A8"/>
    <w:rsid w:val="00EE07DA"/>
    <w:rsid w:val="00EE1BD5"/>
    <w:rsid w:val="00EE1FF1"/>
    <w:rsid w:val="00EE2391"/>
    <w:rsid w:val="00EE3D28"/>
    <w:rsid w:val="00EE58A7"/>
    <w:rsid w:val="00EE6874"/>
    <w:rsid w:val="00EE775B"/>
    <w:rsid w:val="00EE7833"/>
    <w:rsid w:val="00EF0380"/>
    <w:rsid w:val="00EF1042"/>
    <w:rsid w:val="00EF2794"/>
    <w:rsid w:val="00EF4162"/>
    <w:rsid w:val="00EF4224"/>
    <w:rsid w:val="00EF658C"/>
    <w:rsid w:val="00F00101"/>
    <w:rsid w:val="00F0040C"/>
    <w:rsid w:val="00F04481"/>
    <w:rsid w:val="00F05FBD"/>
    <w:rsid w:val="00F06632"/>
    <w:rsid w:val="00F1008D"/>
    <w:rsid w:val="00F10D8F"/>
    <w:rsid w:val="00F11295"/>
    <w:rsid w:val="00F1165C"/>
    <w:rsid w:val="00F12424"/>
    <w:rsid w:val="00F12C0F"/>
    <w:rsid w:val="00F13BE9"/>
    <w:rsid w:val="00F13DF6"/>
    <w:rsid w:val="00F17283"/>
    <w:rsid w:val="00F17796"/>
    <w:rsid w:val="00F17CA1"/>
    <w:rsid w:val="00F201D5"/>
    <w:rsid w:val="00F2041C"/>
    <w:rsid w:val="00F208AD"/>
    <w:rsid w:val="00F21AD7"/>
    <w:rsid w:val="00F22A6C"/>
    <w:rsid w:val="00F230EC"/>
    <w:rsid w:val="00F233FE"/>
    <w:rsid w:val="00F25415"/>
    <w:rsid w:val="00F2625F"/>
    <w:rsid w:val="00F30A3A"/>
    <w:rsid w:val="00F31525"/>
    <w:rsid w:val="00F3154C"/>
    <w:rsid w:val="00F31D23"/>
    <w:rsid w:val="00F3218C"/>
    <w:rsid w:val="00F335BE"/>
    <w:rsid w:val="00F33AFF"/>
    <w:rsid w:val="00F3473C"/>
    <w:rsid w:val="00F37FDE"/>
    <w:rsid w:val="00F40A33"/>
    <w:rsid w:val="00F41772"/>
    <w:rsid w:val="00F41A90"/>
    <w:rsid w:val="00F43BB7"/>
    <w:rsid w:val="00F4519A"/>
    <w:rsid w:val="00F467DE"/>
    <w:rsid w:val="00F51AF6"/>
    <w:rsid w:val="00F51DEA"/>
    <w:rsid w:val="00F53AF4"/>
    <w:rsid w:val="00F55954"/>
    <w:rsid w:val="00F56130"/>
    <w:rsid w:val="00F60705"/>
    <w:rsid w:val="00F6291C"/>
    <w:rsid w:val="00F63630"/>
    <w:rsid w:val="00F637F0"/>
    <w:rsid w:val="00F63A63"/>
    <w:rsid w:val="00F6515E"/>
    <w:rsid w:val="00F652C8"/>
    <w:rsid w:val="00F67611"/>
    <w:rsid w:val="00F67E31"/>
    <w:rsid w:val="00F7183C"/>
    <w:rsid w:val="00F7282C"/>
    <w:rsid w:val="00F72B1B"/>
    <w:rsid w:val="00F73C73"/>
    <w:rsid w:val="00F75A71"/>
    <w:rsid w:val="00F82050"/>
    <w:rsid w:val="00F82C46"/>
    <w:rsid w:val="00F83605"/>
    <w:rsid w:val="00F90D63"/>
    <w:rsid w:val="00F91083"/>
    <w:rsid w:val="00F91B2E"/>
    <w:rsid w:val="00F921BF"/>
    <w:rsid w:val="00F923D4"/>
    <w:rsid w:val="00F928AB"/>
    <w:rsid w:val="00F94C25"/>
    <w:rsid w:val="00F94F80"/>
    <w:rsid w:val="00F957A4"/>
    <w:rsid w:val="00F95A0D"/>
    <w:rsid w:val="00F9705B"/>
    <w:rsid w:val="00F97952"/>
    <w:rsid w:val="00FA139B"/>
    <w:rsid w:val="00FA1B32"/>
    <w:rsid w:val="00FA37FC"/>
    <w:rsid w:val="00FA4287"/>
    <w:rsid w:val="00FA43FC"/>
    <w:rsid w:val="00FA4867"/>
    <w:rsid w:val="00FA4D87"/>
    <w:rsid w:val="00FA5DE5"/>
    <w:rsid w:val="00FA6DCC"/>
    <w:rsid w:val="00FA7D1D"/>
    <w:rsid w:val="00FB04CD"/>
    <w:rsid w:val="00FB2313"/>
    <w:rsid w:val="00FB2785"/>
    <w:rsid w:val="00FB476B"/>
    <w:rsid w:val="00FB6563"/>
    <w:rsid w:val="00FB685F"/>
    <w:rsid w:val="00FB6894"/>
    <w:rsid w:val="00FB6E6F"/>
    <w:rsid w:val="00FB715A"/>
    <w:rsid w:val="00FB7290"/>
    <w:rsid w:val="00FB74D3"/>
    <w:rsid w:val="00FC0FC7"/>
    <w:rsid w:val="00FC1433"/>
    <w:rsid w:val="00FC2813"/>
    <w:rsid w:val="00FC328F"/>
    <w:rsid w:val="00FC58BA"/>
    <w:rsid w:val="00FC61C0"/>
    <w:rsid w:val="00FD190B"/>
    <w:rsid w:val="00FD230A"/>
    <w:rsid w:val="00FD2974"/>
    <w:rsid w:val="00FD4BD5"/>
    <w:rsid w:val="00FD4F5C"/>
    <w:rsid w:val="00FD5773"/>
    <w:rsid w:val="00FD5F05"/>
    <w:rsid w:val="00FD6A23"/>
    <w:rsid w:val="00FD6CBF"/>
    <w:rsid w:val="00FD6EB2"/>
    <w:rsid w:val="00FD77F4"/>
    <w:rsid w:val="00FE155D"/>
    <w:rsid w:val="00FE25CD"/>
    <w:rsid w:val="00FE26BF"/>
    <w:rsid w:val="00FE2EB5"/>
    <w:rsid w:val="00FE42E0"/>
    <w:rsid w:val="00FE48C1"/>
    <w:rsid w:val="00FE6469"/>
    <w:rsid w:val="00FE744B"/>
    <w:rsid w:val="00FF0A67"/>
    <w:rsid w:val="00FF1049"/>
    <w:rsid w:val="00FF15BA"/>
    <w:rsid w:val="00FF1CA2"/>
    <w:rsid w:val="00FF1E6D"/>
    <w:rsid w:val="00FF22E4"/>
    <w:rsid w:val="00FF3F04"/>
    <w:rsid w:val="00FF5258"/>
    <w:rsid w:val="00FF7817"/>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6A852B"/>
  <w14:defaultImageDpi w14:val="96"/>
  <w15:docId w15:val="{80765475-05D3-4795-AABE-641316E3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6463A"/>
    <w:pPr>
      <w:widowControl w:val="0"/>
      <w:autoSpaceDE w:val="0"/>
      <w:autoSpaceDN w:val="0"/>
      <w:adjustRightInd w:val="0"/>
    </w:pPr>
    <w:rPr>
      <w:rFonts w:ascii="AR行楷連綿体H" w:eastAsia="AR行楷連綿体H" w:hAnsi="Times New Roman" w:cs="AR行楷連綿体H"/>
      <w:sz w:val="22"/>
      <w:szCs w:val="22"/>
    </w:rPr>
  </w:style>
  <w:style w:type="paragraph" w:styleId="1">
    <w:name w:val="heading 1"/>
    <w:basedOn w:val="a"/>
    <w:next w:val="a"/>
    <w:link w:val="10"/>
    <w:uiPriority w:val="1"/>
    <w:qFormat/>
    <w:pPr>
      <w:spacing w:line="731" w:lineRule="exact"/>
      <w:outlineLvl w:val="0"/>
    </w:pPr>
    <w:rPr>
      <w:rFonts w:ascii="Segoe UI Symbol" w:eastAsia="游明朝" w:hAnsi="Segoe UI Symbol" w:cs="Segoe UI Symbol"/>
      <w:sz w:val="73"/>
      <w:szCs w:val="73"/>
    </w:rPr>
  </w:style>
  <w:style w:type="paragraph" w:styleId="2">
    <w:name w:val="heading 2"/>
    <w:basedOn w:val="a"/>
    <w:next w:val="a"/>
    <w:link w:val="20"/>
    <w:uiPriority w:val="1"/>
    <w:qFormat/>
    <w:pPr>
      <w:spacing w:line="521" w:lineRule="exact"/>
      <w:outlineLvl w:val="1"/>
    </w:pPr>
    <w:rPr>
      <w:rFonts w:ascii="ＤＦ平成明朝体W3" w:eastAsia="ＤＦ平成明朝体W3" w:cs="ＤＦ平成明朝体W3"/>
      <w:sz w:val="52"/>
      <w:szCs w:val="52"/>
    </w:rPr>
  </w:style>
  <w:style w:type="paragraph" w:styleId="3">
    <w:name w:val="heading 3"/>
    <w:basedOn w:val="a"/>
    <w:next w:val="a"/>
    <w:link w:val="30"/>
    <w:uiPriority w:val="1"/>
    <w:qFormat/>
    <w:pPr>
      <w:ind w:left="140"/>
      <w:outlineLvl w:val="2"/>
    </w:pPr>
    <w:rPr>
      <w:rFonts w:ascii="HG数字003" w:eastAsia="HG数字003" w:cs="HG数字003"/>
      <w:sz w:val="40"/>
      <w:szCs w:val="40"/>
    </w:rPr>
  </w:style>
  <w:style w:type="paragraph" w:styleId="4">
    <w:name w:val="heading 4"/>
    <w:basedOn w:val="a"/>
    <w:next w:val="a"/>
    <w:link w:val="40"/>
    <w:uiPriority w:val="1"/>
    <w:qFormat/>
    <w:pPr>
      <w:ind w:left="1121"/>
      <w:outlineLvl w:val="3"/>
    </w:pPr>
    <w:rPr>
      <w:sz w:val="36"/>
      <w:szCs w:val="36"/>
    </w:rPr>
  </w:style>
  <w:style w:type="paragraph" w:styleId="5">
    <w:name w:val="heading 5"/>
    <w:basedOn w:val="a"/>
    <w:next w:val="a"/>
    <w:link w:val="50"/>
    <w:uiPriority w:val="1"/>
    <w:qFormat/>
    <w:pPr>
      <w:ind w:left="140" w:right="141"/>
      <w:jc w:val="center"/>
      <w:outlineLvl w:val="4"/>
    </w:pPr>
    <w:rPr>
      <w:sz w:val="30"/>
      <w:szCs w:val="30"/>
    </w:rPr>
  </w:style>
  <w:style w:type="paragraph" w:styleId="6">
    <w:name w:val="heading 6"/>
    <w:basedOn w:val="a"/>
    <w:next w:val="a"/>
    <w:link w:val="60"/>
    <w:uiPriority w:val="1"/>
    <w:qFormat/>
    <w:pPr>
      <w:spacing w:before="95"/>
      <w:ind w:left="140"/>
      <w:outlineLvl w:val="5"/>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游ゴシック Light" w:eastAsia="游ゴシック Light" w:hAnsi="游ゴシック Light" w:cs="Times New Roman"/>
      <w:kern w:val="0"/>
      <w:sz w:val="24"/>
    </w:rPr>
  </w:style>
  <w:style w:type="character" w:customStyle="1" w:styleId="20">
    <w:name w:val="見出し 2 (文字)"/>
    <w:link w:val="2"/>
    <w:uiPriority w:val="9"/>
    <w:semiHidden/>
    <w:locked/>
    <w:rPr>
      <w:rFonts w:ascii="游ゴシック Light" w:eastAsia="游ゴシック Light" w:hAnsi="游ゴシック Light" w:cs="Times New Roman"/>
      <w:kern w:val="0"/>
      <w:sz w:val="22"/>
    </w:rPr>
  </w:style>
  <w:style w:type="character" w:customStyle="1" w:styleId="30">
    <w:name w:val="見出し 3 (文字)"/>
    <w:link w:val="3"/>
    <w:uiPriority w:val="9"/>
    <w:semiHidden/>
    <w:locked/>
    <w:rPr>
      <w:rFonts w:ascii="游ゴシック Light" w:eastAsia="游ゴシック Light" w:hAnsi="游ゴシック Light" w:cs="Times New Roman"/>
      <w:kern w:val="0"/>
      <w:sz w:val="22"/>
    </w:rPr>
  </w:style>
  <w:style w:type="character" w:customStyle="1" w:styleId="40">
    <w:name w:val="見出し 4 (文字)"/>
    <w:link w:val="4"/>
    <w:uiPriority w:val="9"/>
    <w:semiHidden/>
    <w:locked/>
    <w:rPr>
      <w:rFonts w:ascii="AR行楷連綿体H" w:eastAsia="AR行楷連綿体H" w:hAnsi="Times New Roman" w:cs="Times New Roman"/>
      <w:b/>
      <w:kern w:val="0"/>
      <w:sz w:val="22"/>
    </w:rPr>
  </w:style>
  <w:style w:type="character" w:customStyle="1" w:styleId="50">
    <w:name w:val="見出し 5 (文字)"/>
    <w:link w:val="5"/>
    <w:uiPriority w:val="9"/>
    <w:semiHidden/>
    <w:locked/>
    <w:rPr>
      <w:rFonts w:ascii="游ゴシック Light" w:eastAsia="游ゴシック Light" w:hAnsi="游ゴシック Light" w:cs="Times New Roman"/>
      <w:kern w:val="0"/>
      <w:sz w:val="22"/>
    </w:rPr>
  </w:style>
  <w:style w:type="character" w:customStyle="1" w:styleId="60">
    <w:name w:val="見出し 6 (文字)"/>
    <w:link w:val="6"/>
    <w:uiPriority w:val="9"/>
    <w:semiHidden/>
    <w:locked/>
    <w:rPr>
      <w:rFonts w:ascii="AR行楷連綿体H" w:eastAsia="AR行楷連綿体H" w:hAnsi="Times New Roman" w:cs="Times New Roman"/>
      <w:b/>
      <w:kern w:val="0"/>
      <w:sz w:val="22"/>
    </w:rPr>
  </w:style>
  <w:style w:type="paragraph" w:styleId="a3">
    <w:name w:val="Body Text"/>
    <w:basedOn w:val="a"/>
    <w:link w:val="a4"/>
    <w:uiPriority w:val="1"/>
    <w:qFormat/>
    <w:rsid w:val="008867F6"/>
  </w:style>
  <w:style w:type="character" w:customStyle="1" w:styleId="a4">
    <w:name w:val="本文 (文字)"/>
    <w:link w:val="a3"/>
    <w:uiPriority w:val="1"/>
    <w:locked/>
    <w:rsid w:val="008867F6"/>
    <w:rPr>
      <w:rFonts w:ascii="AR行楷連綿体H" w:eastAsia="AR行楷連綿体H" w:hAnsi="Times New Roman" w:cs="AR行楷連綿体H"/>
      <w:sz w:val="22"/>
      <w:szCs w:val="22"/>
    </w:rPr>
  </w:style>
  <w:style w:type="paragraph" w:styleId="a5">
    <w:name w:val="Title"/>
    <w:basedOn w:val="a"/>
    <w:next w:val="a"/>
    <w:link w:val="a6"/>
    <w:uiPriority w:val="1"/>
    <w:qFormat/>
    <w:pPr>
      <w:spacing w:before="329"/>
      <w:ind w:left="2820"/>
    </w:pPr>
    <w:rPr>
      <w:rFonts w:ascii="HG数字003" w:eastAsia="HG数字003" w:cs="HG数字003"/>
      <w:sz w:val="80"/>
      <w:szCs w:val="80"/>
    </w:rPr>
  </w:style>
  <w:style w:type="character" w:customStyle="1" w:styleId="a6">
    <w:name w:val="表題 (文字)"/>
    <w:link w:val="a5"/>
    <w:uiPriority w:val="10"/>
    <w:locked/>
    <w:rPr>
      <w:rFonts w:ascii="游ゴシック Light" w:eastAsia="ＭＳ ゴシック" w:hAnsi="游ゴシック Light" w:cs="Times New Roman"/>
      <w:kern w:val="0"/>
      <w:sz w:val="32"/>
    </w:rPr>
  </w:style>
  <w:style w:type="paragraph" w:styleId="a7">
    <w:name w:val="List Paragraph"/>
    <w:basedOn w:val="a"/>
    <w:uiPriority w:val="34"/>
    <w:qFormat/>
    <w:pPr>
      <w:spacing w:line="272" w:lineRule="exact"/>
      <w:ind w:left="1816" w:hanging="455"/>
    </w:pPr>
    <w:rPr>
      <w:sz w:val="24"/>
      <w:szCs w:val="24"/>
    </w:rPr>
  </w:style>
  <w:style w:type="paragraph" w:customStyle="1" w:styleId="TableParagraph">
    <w:name w:val="Table Paragraph"/>
    <w:basedOn w:val="a"/>
    <w:uiPriority w:val="1"/>
    <w:qFormat/>
    <w:rPr>
      <w:sz w:val="24"/>
      <w:szCs w:val="24"/>
    </w:rPr>
  </w:style>
  <w:style w:type="table" w:customStyle="1" w:styleId="TableGrid">
    <w:name w:val="TableGrid"/>
    <w:rsid w:val="00C72E94"/>
    <w:rPr>
      <w:kern w:val="2"/>
      <w:sz w:val="21"/>
      <w:szCs w:val="22"/>
    </w:rPr>
    <w:tblPr>
      <w:tblCellMar>
        <w:top w:w="0" w:type="dxa"/>
        <w:left w:w="0" w:type="dxa"/>
        <w:bottom w:w="0" w:type="dxa"/>
        <w:right w:w="0" w:type="dxa"/>
      </w:tblCellMar>
    </w:tblPr>
  </w:style>
  <w:style w:type="paragraph" w:styleId="a8">
    <w:name w:val="header"/>
    <w:basedOn w:val="a"/>
    <w:link w:val="a9"/>
    <w:unhideWhenUsed/>
    <w:rsid w:val="005F54A2"/>
    <w:pPr>
      <w:tabs>
        <w:tab w:val="center" w:pos="4252"/>
        <w:tab w:val="right" w:pos="8504"/>
      </w:tabs>
      <w:snapToGrid w:val="0"/>
    </w:pPr>
  </w:style>
  <w:style w:type="character" w:customStyle="1" w:styleId="a9">
    <w:name w:val="ヘッダー (文字)"/>
    <w:link w:val="a8"/>
    <w:uiPriority w:val="99"/>
    <w:locked/>
    <w:rsid w:val="005F54A2"/>
    <w:rPr>
      <w:rFonts w:ascii="AR行楷連綿体H" w:eastAsia="AR行楷連綿体H" w:hAnsi="Times New Roman" w:cs="Times New Roman"/>
      <w:sz w:val="22"/>
    </w:rPr>
  </w:style>
  <w:style w:type="paragraph" w:styleId="aa">
    <w:name w:val="footer"/>
    <w:basedOn w:val="a"/>
    <w:link w:val="ab"/>
    <w:uiPriority w:val="99"/>
    <w:unhideWhenUsed/>
    <w:rsid w:val="005F54A2"/>
    <w:pPr>
      <w:tabs>
        <w:tab w:val="center" w:pos="4252"/>
        <w:tab w:val="right" w:pos="8504"/>
      </w:tabs>
      <w:snapToGrid w:val="0"/>
    </w:pPr>
  </w:style>
  <w:style w:type="character" w:customStyle="1" w:styleId="ab">
    <w:name w:val="フッター (文字)"/>
    <w:link w:val="aa"/>
    <w:uiPriority w:val="99"/>
    <w:locked/>
    <w:rsid w:val="005F54A2"/>
    <w:rPr>
      <w:rFonts w:ascii="AR行楷連綿体H" w:eastAsia="AR行楷連綿体H" w:hAnsi="Times New Roman" w:cs="Times New Roman"/>
      <w:sz w:val="22"/>
    </w:rPr>
  </w:style>
  <w:style w:type="paragraph" w:customStyle="1" w:styleId="Default">
    <w:name w:val="Default"/>
    <w:rsid w:val="00457E0B"/>
    <w:pPr>
      <w:widowControl w:val="0"/>
      <w:autoSpaceDE w:val="0"/>
      <w:autoSpaceDN w:val="0"/>
      <w:adjustRightInd w:val="0"/>
    </w:pPr>
    <w:rPr>
      <w:rFonts w:ascii="ＭＳ ゴシック" w:eastAsia="ＭＳ ゴシック" w:cs="ＭＳ ゴシック"/>
      <w:color w:val="000000"/>
      <w:sz w:val="24"/>
      <w:szCs w:val="24"/>
    </w:rPr>
  </w:style>
  <w:style w:type="table" w:styleId="ac">
    <w:name w:val="Table Grid"/>
    <w:basedOn w:val="a1"/>
    <w:uiPriority w:val="39"/>
    <w:rsid w:val="00E0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E81592"/>
    <w:rPr>
      <w:rFonts w:cs="Times New Roman"/>
      <w:b/>
    </w:rPr>
  </w:style>
  <w:style w:type="character" w:styleId="ae">
    <w:name w:val="Hyperlink"/>
    <w:uiPriority w:val="99"/>
    <w:unhideWhenUsed/>
    <w:rsid w:val="000F75F4"/>
    <w:rPr>
      <w:color w:val="0000FF"/>
      <w:u w:val="single"/>
    </w:rPr>
  </w:style>
  <w:style w:type="paragraph" w:styleId="af">
    <w:name w:val="Balloon Text"/>
    <w:basedOn w:val="a"/>
    <w:link w:val="af0"/>
    <w:uiPriority w:val="99"/>
    <w:semiHidden/>
    <w:unhideWhenUsed/>
    <w:rsid w:val="00864628"/>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864628"/>
    <w:rPr>
      <w:rFonts w:ascii="游ゴシック Light" w:eastAsia="游ゴシック Light" w:hAnsi="游ゴシック Light" w:cs="Times New Roman"/>
      <w:sz w:val="18"/>
      <w:szCs w:val="18"/>
    </w:rPr>
  </w:style>
  <w:style w:type="character" w:styleId="af1">
    <w:name w:val="Unresolved Mention"/>
    <w:uiPriority w:val="99"/>
    <w:semiHidden/>
    <w:unhideWhenUsed/>
    <w:rsid w:val="00C72AF8"/>
    <w:rPr>
      <w:color w:val="605E5C"/>
      <w:shd w:val="clear" w:color="auto" w:fill="E1DFDD"/>
    </w:rPr>
  </w:style>
  <w:style w:type="paragraph" w:styleId="Web">
    <w:name w:val="Normal (Web)"/>
    <w:basedOn w:val="a"/>
    <w:uiPriority w:val="99"/>
    <w:unhideWhenUsed/>
    <w:rsid w:val="00A7011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f2">
    <w:name w:val="Note Heading"/>
    <w:basedOn w:val="a"/>
    <w:next w:val="a"/>
    <w:link w:val="af3"/>
    <w:uiPriority w:val="99"/>
    <w:unhideWhenUsed/>
    <w:rsid w:val="00700F88"/>
    <w:pPr>
      <w:jc w:val="center"/>
    </w:pPr>
    <w:rPr>
      <w:rFonts w:ascii="ＭＳ 明朝" w:eastAsia="ＭＳ 明朝" w:hAnsi="ＭＳ 明朝"/>
      <w:color w:val="000000"/>
      <w:sz w:val="24"/>
      <w:szCs w:val="24"/>
    </w:rPr>
  </w:style>
  <w:style w:type="character" w:customStyle="1" w:styleId="af3">
    <w:name w:val="記 (文字)"/>
    <w:basedOn w:val="a0"/>
    <w:link w:val="af2"/>
    <w:uiPriority w:val="99"/>
    <w:rsid w:val="00700F88"/>
    <w:rPr>
      <w:rFonts w:ascii="ＭＳ 明朝" w:eastAsia="ＭＳ 明朝" w:hAnsi="ＭＳ 明朝" w:cs="AR行楷連綿体H"/>
      <w:color w:val="000000"/>
      <w:sz w:val="24"/>
      <w:szCs w:val="24"/>
    </w:rPr>
  </w:style>
  <w:style w:type="paragraph" w:styleId="af4">
    <w:name w:val="Closing"/>
    <w:basedOn w:val="a"/>
    <w:link w:val="af5"/>
    <w:uiPriority w:val="99"/>
    <w:unhideWhenUsed/>
    <w:rsid w:val="00700F88"/>
    <w:pPr>
      <w:jc w:val="right"/>
    </w:pPr>
    <w:rPr>
      <w:rFonts w:ascii="ＭＳ 明朝" w:eastAsia="ＭＳ 明朝" w:hAnsi="ＭＳ 明朝"/>
      <w:color w:val="000000"/>
      <w:sz w:val="24"/>
      <w:szCs w:val="24"/>
    </w:rPr>
  </w:style>
  <w:style w:type="character" w:customStyle="1" w:styleId="af5">
    <w:name w:val="結語 (文字)"/>
    <w:basedOn w:val="a0"/>
    <w:link w:val="af4"/>
    <w:uiPriority w:val="99"/>
    <w:rsid w:val="00700F88"/>
    <w:rPr>
      <w:rFonts w:ascii="ＭＳ 明朝" w:eastAsia="ＭＳ 明朝" w:hAnsi="ＭＳ 明朝" w:cs="AR行楷連綿体H"/>
      <w:color w:val="000000"/>
      <w:sz w:val="24"/>
      <w:szCs w:val="24"/>
    </w:rPr>
  </w:style>
  <w:style w:type="paragraph" w:styleId="af6">
    <w:name w:val="Date"/>
    <w:basedOn w:val="a"/>
    <w:next w:val="a"/>
    <w:link w:val="af7"/>
    <w:uiPriority w:val="99"/>
    <w:semiHidden/>
    <w:unhideWhenUsed/>
    <w:rsid w:val="00896E9B"/>
  </w:style>
  <w:style w:type="character" w:customStyle="1" w:styleId="af7">
    <w:name w:val="日付 (文字)"/>
    <w:basedOn w:val="a0"/>
    <w:link w:val="af6"/>
    <w:uiPriority w:val="99"/>
    <w:semiHidden/>
    <w:rsid w:val="00896E9B"/>
    <w:rPr>
      <w:rFonts w:ascii="AR行楷連綿体H" w:eastAsia="AR行楷連綿体H" w:hAnsi="Times New Roman" w:cs="AR行楷連綿体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62">
      <w:bodyDiv w:val="1"/>
      <w:marLeft w:val="0"/>
      <w:marRight w:val="0"/>
      <w:marTop w:val="0"/>
      <w:marBottom w:val="0"/>
      <w:divBdr>
        <w:top w:val="none" w:sz="0" w:space="0" w:color="auto"/>
        <w:left w:val="none" w:sz="0" w:space="0" w:color="auto"/>
        <w:bottom w:val="none" w:sz="0" w:space="0" w:color="auto"/>
        <w:right w:val="none" w:sz="0" w:space="0" w:color="auto"/>
      </w:divBdr>
    </w:div>
    <w:div w:id="260375859">
      <w:bodyDiv w:val="1"/>
      <w:marLeft w:val="0"/>
      <w:marRight w:val="0"/>
      <w:marTop w:val="0"/>
      <w:marBottom w:val="0"/>
      <w:divBdr>
        <w:top w:val="none" w:sz="0" w:space="0" w:color="auto"/>
        <w:left w:val="none" w:sz="0" w:space="0" w:color="auto"/>
        <w:bottom w:val="none" w:sz="0" w:space="0" w:color="auto"/>
        <w:right w:val="none" w:sz="0" w:space="0" w:color="auto"/>
      </w:divBdr>
    </w:div>
    <w:div w:id="361591289">
      <w:bodyDiv w:val="1"/>
      <w:marLeft w:val="0"/>
      <w:marRight w:val="0"/>
      <w:marTop w:val="0"/>
      <w:marBottom w:val="0"/>
      <w:divBdr>
        <w:top w:val="none" w:sz="0" w:space="0" w:color="auto"/>
        <w:left w:val="none" w:sz="0" w:space="0" w:color="auto"/>
        <w:bottom w:val="none" w:sz="0" w:space="0" w:color="auto"/>
        <w:right w:val="none" w:sz="0" w:space="0" w:color="auto"/>
      </w:divBdr>
    </w:div>
    <w:div w:id="609552749">
      <w:bodyDiv w:val="1"/>
      <w:marLeft w:val="0"/>
      <w:marRight w:val="0"/>
      <w:marTop w:val="0"/>
      <w:marBottom w:val="0"/>
      <w:divBdr>
        <w:top w:val="none" w:sz="0" w:space="0" w:color="auto"/>
        <w:left w:val="none" w:sz="0" w:space="0" w:color="auto"/>
        <w:bottom w:val="none" w:sz="0" w:space="0" w:color="auto"/>
        <w:right w:val="none" w:sz="0" w:space="0" w:color="auto"/>
      </w:divBdr>
    </w:div>
    <w:div w:id="1328824153">
      <w:bodyDiv w:val="1"/>
      <w:marLeft w:val="0"/>
      <w:marRight w:val="0"/>
      <w:marTop w:val="0"/>
      <w:marBottom w:val="0"/>
      <w:divBdr>
        <w:top w:val="none" w:sz="0" w:space="0" w:color="auto"/>
        <w:left w:val="none" w:sz="0" w:space="0" w:color="auto"/>
        <w:bottom w:val="none" w:sz="0" w:space="0" w:color="auto"/>
        <w:right w:val="none" w:sz="0" w:space="0" w:color="auto"/>
      </w:divBdr>
    </w:div>
    <w:div w:id="1603105952">
      <w:bodyDiv w:val="1"/>
      <w:marLeft w:val="0"/>
      <w:marRight w:val="0"/>
      <w:marTop w:val="0"/>
      <w:marBottom w:val="0"/>
      <w:divBdr>
        <w:top w:val="none" w:sz="0" w:space="0" w:color="auto"/>
        <w:left w:val="none" w:sz="0" w:space="0" w:color="auto"/>
        <w:bottom w:val="none" w:sz="0" w:space="0" w:color="auto"/>
        <w:right w:val="none" w:sz="0" w:space="0" w:color="auto"/>
      </w:divBdr>
    </w:div>
    <w:div w:id="1771311820">
      <w:bodyDiv w:val="1"/>
      <w:marLeft w:val="0"/>
      <w:marRight w:val="0"/>
      <w:marTop w:val="0"/>
      <w:marBottom w:val="0"/>
      <w:divBdr>
        <w:top w:val="none" w:sz="0" w:space="0" w:color="auto"/>
        <w:left w:val="none" w:sz="0" w:space="0" w:color="auto"/>
        <w:bottom w:val="none" w:sz="0" w:space="0" w:color="auto"/>
        <w:right w:val="none" w:sz="0" w:space="0" w:color="auto"/>
      </w:divBdr>
    </w:div>
    <w:div w:id="1918589279">
      <w:bodyDiv w:val="1"/>
      <w:marLeft w:val="0"/>
      <w:marRight w:val="0"/>
      <w:marTop w:val="0"/>
      <w:marBottom w:val="0"/>
      <w:divBdr>
        <w:top w:val="none" w:sz="0" w:space="0" w:color="auto"/>
        <w:left w:val="none" w:sz="0" w:space="0" w:color="auto"/>
        <w:bottom w:val="none" w:sz="0" w:space="0" w:color="auto"/>
        <w:right w:val="none" w:sz="0" w:space="0" w:color="auto"/>
      </w:divBdr>
    </w:div>
    <w:div w:id="21261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E9E8-13D9-4CE4-B7D6-EC9212FE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617</Characters>
  <Application>Microsoft Office Word</Application>
  <DocSecurity>0</DocSecurity>
  <Lines>103</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Links>
    <vt:vector size="24" baseType="variant">
      <vt:variant>
        <vt:i4>7536674</vt:i4>
      </vt:variant>
      <vt:variant>
        <vt:i4>27</vt:i4>
      </vt:variant>
      <vt:variant>
        <vt:i4>0</vt:i4>
      </vt:variant>
      <vt:variant>
        <vt:i4>5</vt:i4>
      </vt:variant>
      <vt:variant>
        <vt:lpwstr>https://www.pref.niigata.lg.jp/nogyodai/1343599229862.html</vt:lpwstr>
      </vt:variant>
      <vt:variant>
        <vt:lpwstr/>
      </vt:variant>
      <vt:variant>
        <vt:i4>3014658</vt:i4>
      </vt:variant>
      <vt:variant>
        <vt:i4>24</vt:i4>
      </vt:variant>
      <vt:variant>
        <vt:i4>0</vt:i4>
      </vt:variant>
      <vt:variant>
        <vt:i4>5</vt:i4>
      </vt:variant>
      <vt:variant>
        <vt:lpwstr>mailto:ngt068260@pref.niigata.lg.jp</vt:lpwstr>
      </vt:variant>
      <vt:variant>
        <vt:lpwstr/>
      </vt:variant>
      <vt:variant>
        <vt:i4>3014658</vt:i4>
      </vt:variant>
      <vt:variant>
        <vt:i4>9</vt:i4>
      </vt:variant>
      <vt:variant>
        <vt:i4>0</vt:i4>
      </vt:variant>
      <vt:variant>
        <vt:i4>5</vt:i4>
      </vt:variant>
      <vt:variant>
        <vt:lpwstr>mailto:ngt068260@pref.niigata.lg.jp</vt:lpwstr>
      </vt:variant>
      <vt:variant>
        <vt:lpwstr/>
      </vt:variant>
      <vt:variant>
        <vt:i4>3014658</vt:i4>
      </vt:variant>
      <vt:variant>
        <vt:i4>3</vt:i4>
      </vt:variant>
      <vt:variant>
        <vt:i4>0</vt:i4>
      </vt:variant>
      <vt:variant>
        <vt:i4>5</vt:i4>
      </vt:variant>
      <vt:variant>
        <vt:lpwstr>mailto:ngt068260@pref.niigata.lg.jp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2026-02-20T00:58:00Z</cp:lastPrinted>
  <dcterms:created xsi:type="dcterms:W3CDTF">2026-02-20T04:20:00Z</dcterms:created>
  <dcterms:modified xsi:type="dcterms:W3CDTF">2026-02-20T05:05:00Z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16.1 (Windows)</vt:lpwstr>
  </property>
</Properties>
</file>