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2CF6" w14:textId="3015E613" w:rsidR="001918BD" w:rsidRPr="001918BD" w:rsidRDefault="001918BD" w:rsidP="001918BD">
      <w:pPr>
        <w:pStyle w:val="a3"/>
        <w:kinsoku w:val="0"/>
        <w:overflowPunct w:val="0"/>
        <w:spacing w:before="26"/>
        <w:ind w:left="140" w:right="167"/>
        <w:jc w:val="center"/>
        <w:rPr>
          <w:rFonts w:ascii="ＭＳ Ｐゴシック" w:eastAsia="ＭＳ Ｐゴシック" w:hAnsi="ＭＳ Ｐゴシック"/>
          <w:color w:val="000000" w:themeColor="text1"/>
          <w:sz w:val="36"/>
          <w:szCs w:val="28"/>
        </w:rPr>
      </w:pPr>
      <w:r w:rsidRPr="00ED43A5">
        <w:rPr>
          <w:rFonts w:ascii="ＭＳ Ｐゴシック" w:eastAsia="ＭＳ Ｐゴシック" w:hAnsi="ＭＳ Ｐゴシック" w:hint="eastAsia"/>
          <w:color w:val="000000" w:themeColor="text1"/>
          <w:sz w:val="36"/>
          <w:szCs w:val="36"/>
        </w:rPr>
        <w:t>【</w:t>
      </w:r>
      <w:r w:rsidRPr="001918BD">
        <w:rPr>
          <w:rFonts w:ascii="ＭＳ Ｐゴシック" w:eastAsia="ＭＳ Ｐゴシック" w:hAnsi="ＭＳ Ｐゴシック" w:hint="eastAsia"/>
          <w:color w:val="000000" w:themeColor="text1"/>
          <w:sz w:val="36"/>
          <w:szCs w:val="36"/>
        </w:rPr>
        <w:t xml:space="preserve">第３～７回】　</w:t>
      </w:r>
      <w:r w:rsidRPr="001918BD">
        <w:rPr>
          <w:rFonts w:ascii="ＭＳ Ｐゴシック" w:eastAsia="ＭＳ Ｐゴシック" w:hAnsi="ＭＳ Ｐゴシック" w:hint="eastAsia"/>
          <w:color w:val="000000" w:themeColor="text1"/>
          <w:sz w:val="36"/>
          <w:szCs w:val="28"/>
        </w:rPr>
        <w:t>農業担い手農耕用免許取得研修申込書</w:t>
      </w:r>
    </w:p>
    <w:p w14:paraId="2FB49D2E" w14:textId="532837F9" w:rsidR="001918BD" w:rsidRPr="001918BD" w:rsidRDefault="00925B29" w:rsidP="001918BD">
      <w:pPr>
        <w:pStyle w:val="a3"/>
        <w:kinsoku w:val="0"/>
        <w:overflowPunct w:val="0"/>
        <w:spacing w:before="26"/>
        <w:ind w:left="140" w:right="167"/>
        <w:jc w:val="center"/>
        <w:rPr>
          <w:rFonts w:ascii="ＭＳ Ｐゴシック" w:eastAsia="ＭＳ Ｐゴシック" w:hAnsi="ＭＳ Ｐゴシック"/>
          <w:color w:val="000000" w:themeColor="text1"/>
          <w:sz w:val="18"/>
          <w:szCs w:val="14"/>
        </w:rPr>
      </w:pPr>
      <w:r w:rsidRPr="001918BD">
        <w:rPr>
          <w:noProof/>
          <w:color w:val="000000" w:themeColor="text1"/>
        </w:rPr>
        <mc:AlternateContent>
          <mc:Choice Requires="wps">
            <w:drawing>
              <wp:anchor distT="0" distB="0" distL="114300" distR="114300" simplePos="0" relativeHeight="251740672" behindDoc="0" locked="0" layoutInCell="1" allowOverlap="1" wp14:anchorId="6FC9BF90" wp14:editId="1D88FB8B">
                <wp:simplePos x="0" y="0"/>
                <wp:positionH relativeFrom="column">
                  <wp:posOffset>99289</wp:posOffset>
                </wp:positionH>
                <wp:positionV relativeFrom="paragraph">
                  <wp:posOffset>29845</wp:posOffset>
                </wp:positionV>
                <wp:extent cx="6008370" cy="594995"/>
                <wp:effectExtent l="0" t="0" r="0" b="0"/>
                <wp:wrapNone/>
                <wp:docPr id="180348316"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594995"/>
                        </a:xfrm>
                        <a:prstGeom prst="rect">
                          <a:avLst/>
                        </a:prstGeom>
                        <a:solidFill>
                          <a:srgbClr val="FFFFFF"/>
                        </a:solidFill>
                        <a:ln w="19050">
                          <a:solidFill>
                            <a:srgbClr val="000000"/>
                          </a:solidFill>
                          <a:miter lim="800000"/>
                          <a:headEnd/>
                          <a:tailEnd/>
                        </a:ln>
                      </wps:spPr>
                      <wps:txbx>
                        <w:txbxContent>
                          <w:p w14:paraId="1D2AC854" w14:textId="77777777" w:rsidR="001918BD" w:rsidRDefault="001918BD" w:rsidP="001918BD">
                            <w:pPr>
                              <w:pStyle w:val="a3"/>
                              <w:kinsoku w:val="0"/>
                              <w:overflowPunct w:val="0"/>
                              <w:snapToGrid w:val="0"/>
                              <w:spacing w:before="120" w:line="180" w:lineRule="auto"/>
                              <w:ind w:right="57"/>
                              <w:jc w:val="center"/>
                              <w:rPr>
                                <w:rFonts w:ascii="ＭＳ Ｐゴシック" w:eastAsia="ＭＳ Ｐゴシック" w:hAnsi="ＭＳ Ｐゴシック" w:cs="HG数字003"/>
                                <w:color w:val="070707"/>
                                <w:sz w:val="32"/>
                                <w:szCs w:val="32"/>
                              </w:rPr>
                            </w:pPr>
                            <w:r w:rsidRPr="00AF36BE">
                              <w:rPr>
                                <w:rFonts w:ascii="ＭＳ Ｐゴシック" w:eastAsia="ＭＳ Ｐゴシック" w:hAnsi="ＭＳ Ｐゴシック" w:cs="HG数字003" w:hint="eastAsia"/>
                                <w:color w:val="070707"/>
                                <w:w w:val="95"/>
                                <w:sz w:val="32"/>
                                <w:szCs w:val="32"/>
                              </w:rPr>
                              <w:t>必要書類を添付して、申込期間</w:t>
                            </w:r>
                            <w:r w:rsidRPr="00E02A5C">
                              <w:rPr>
                                <w:rFonts w:ascii="ＭＳ Ｐゴシック" w:eastAsia="ＭＳ Ｐゴシック" w:hAnsi="ＭＳ Ｐゴシック" w:cs="HG数字003" w:hint="eastAsia"/>
                                <w:color w:val="000000" w:themeColor="text1"/>
                                <w:w w:val="95"/>
                                <w:sz w:val="32"/>
                                <w:szCs w:val="32"/>
                              </w:rPr>
                              <w:t>【</w:t>
                            </w:r>
                            <w:r w:rsidRPr="001918BD">
                              <w:rPr>
                                <w:rFonts w:ascii="ＭＳ Ｐゴシック" w:eastAsia="ＭＳ Ｐゴシック" w:hAnsi="ＭＳ Ｐゴシック" w:cs="HG数字003" w:hint="eastAsia"/>
                                <w:color w:val="000000" w:themeColor="text1"/>
                                <w:w w:val="95"/>
                                <w:sz w:val="32"/>
                                <w:szCs w:val="32"/>
                              </w:rPr>
                              <w:t>７月６日～</w:t>
                            </w:r>
                            <w:r w:rsidRPr="001918BD">
                              <w:rPr>
                                <w:rFonts w:ascii="ＭＳ Ｐゴシック" w:eastAsia="ＭＳ Ｐゴシック" w:hAnsi="ＭＳ Ｐゴシック" w:cs="HG数字003" w:hint="eastAsia"/>
                                <w:color w:val="000000" w:themeColor="text1"/>
                                <w:sz w:val="32"/>
                                <w:szCs w:val="32"/>
                              </w:rPr>
                              <w:t>８月７日</w:t>
                            </w:r>
                            <w:r w:rsidRPr="00E02A5C">
                              <w:rPr>
                                <w:rFonts w:ascii="ＭＳ Ｐゴシック" w:eastAsia="ＭＳ Ｐゴシック" w:hAnsi="ＭＳ Ｐゴシック" w:cs="HG数字003" w:hint="eastAsia"/>
                                <w:color w:val="000000" w:themeColor="text1"/>
                                <w:sz w:val="32"/>
                                <w:szCs w:val="32"/>
                              </w:rPr>
                              <w:t>】</w:t>
                            </w:r>
                            <w:r>
                              <w:rPr>
                                <w:rFonts w:ascii="ＭＳ Ｐゴシック" w:eastAsia="ＭＳ Ｐゴシック" w:hAnsi="ＭＳ Ｐゴシック" w:cs="HG数字003" w:hint="eastAsia"/>
                                <w:color w:val="070707"/>
                                <w:sz w:val="32"/>
                                <w:szCs w:val="32"/>
                              </w:rPr>
                              <w:t>必着で</w:t>
                            </w:r>
                          </w:p>
                          <w:p w14:paraId="0D540C98" w14:textId="77777777" w:rsidR="001918BD" w:rsidRPr="005D5FCD" w:rsidRDefault="001918BD" w:rsidP="001918BD">
                            <w:pPr>
                              <w:pStyle w:val="a3"/>
                              <w:kinsoku w:val="0"/>
                              <w:overflowPunct w:val="0"/>
                              <w:snapToGrid w:val="0"/>
                              <w:spacing w:before="120" w:line="180" w:lineRule="auto"/>
                              <w:ind w:right="57"/>
                              <w:jc w:val="center"/>
                            </w:pPr>
                            <w:r>
                              <w:rPr>
                                <w:rFonts w:ascii="ＭＳ Ｐゴシック" w:eastAsia="ＭＳ Ｐゴシック" w:hAnsi="ＭＳ Ｐゴシック" w:cs="HG数字003" w:hint="eastAsia"/>
                                <w:color w:val="070707"/>
                                <w:sz w:val="32"/>
                                <w:szCs w:val="32"/>
                              </w:rPr>
                              <w:t>持参または「特定記録郵便」</w:t>
                            </w:r>
                            <w:r w:rsidRPr="00EC6D8A">
                              <w:rPr>
                                <w:rFonts w:ascii="ＭＳ Ｐゴシック" w:eastAsia="ＭＳ Ｐゴシック" w:hAnsi="ＭＳ Ｐゴシック" w:cs="HG数字003" w:hint="eastAsia"/>
                                <w:color w:val="070707"/>
                                <w:sz w:val="18"/>
                                <w:szCs w:val="20"/>
                              </w:rPr>
                              <w:t>（「免許研修申込書在中」と朱書き）</w:t>
                            </w:r>
                            <w:r>
                              <w:rPr>
                                <w:rFonts w:ascii="ＭＳ Ｐゴシック" w:eastAsia="ＭＳ Ｐゴシック" w:hAnsi="ＭＳ Ｐゴシック" w:cs="HG数字003" w:hint="eastAsia"/>
                                <w:color w:val="070707"/>
                                <w:sz w:val="32"/>
                                <w:szCs w:val="32"/>
                              </w:rPr>
                              <w:t>で</w:t>
                            </w:r>
                            <w:r w:rsidRPr="00AF36BE">
                              <w:rPr>
                                <w:rFonts w:ascii="ＭＳ Ｐゴシック" w:eastAsia="ＭＳ Ｐゴシック" w:hAnsi="ＭＳ Ｐゴシック" w:cs="HG数字003" w:hint="eastAsia"/>
                                <w:color w:val="070707"/>
                                <w:sz w:val="32"/>
                                <w:szCs w:val="32"/>
                              </w:rPr>
                              <w:t>郵送してください</w:t>
                            </w:r>
                            <w:r>
                              <w:rPr>
                                <w:rFonts w:ascii="ＭＳ Ｐゴシック" w:eastAsia="ＭＳ Ｐゴシック" w:hAnsi="ＭＳ Ｐゴシック" w:cs="HG数字003" w:hint="eastAsia"/>
                                <w:color w:val="070707"/>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9BF90" id="_x0000_t202" coordsize="21600,21600" o:spt="202" path="m,l,21600r21600,l21600,xe">
                <v:stroke joinstyle="miter"/>
                <v:path gradientshapeok="t" o:connecttype="rect"/>
              </v:shapetype>
              <v:shape id="Text Box 863" o:spid="_x0000_s1026" type="#_x0000_t202" style="position:absolute;left:0;text-align:left;margin-left:7.8pt;margin-top:2.35pt;width:473.1pt;height:46.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" strokeweight="1.5pt">
                <v:textbox inset="5.85pt,.7pt,5.85pt,.7pt">
                  <w:txbxContent>
                    <w:p w14:paraId="1D2AC854" w14:textId="77777777" w:rsidR="001918BD" w:rsidRDefault="001918BD" w:rsidP="001918BD">
                      <w:pPr>
                        <w:pStyle w:val="a3"/>
                        <w:kinsoku w:val="0"/>
                        <w:overflowPunct w:val="0"/>
                        <w:snapToGrid w:val="0"/>
                        <w:spacing w:before="120" w:line="180" w:lineRule="auto"/>
                        <w:ind w:right="57"/>
                        <w:jc w:val="center"/>
                        <w:rPr>
                          <w:rFonts w:ascii="ＭＳ Ｐゴシック" w:eastAsia="ＭＳ Ｐゴシック" w:hAnsi="ＭＳ Ｐゴシック" w:cs="HG数字003"/>
                          <w:color w:val="070707"/>
                          <w:sz w:val="32"/>
                          <w:szCs w:val="32"/>
                        </w:rPr>
                      </w:pPr>
                      <w:r w:rsidRPr="00AF36BE">
                        <w:rPr>
                          <w:rFonts w:ascii="ＭＳ Ｐゴシック" w:eastAsia="ＭＳ Ｐゴシック" w:hAnsi="ＭＳ Ｐゴシック" w:cs="HG数字003" w:hint="eastAsia"/>
                          <w:color w:val="070707"/>
                          <w:w w:val="95"/>
                          <w:sz w:val="32"/>
                          <w:szCs w:val="32"/>
                        </w:rPr>
                        <w:t>必要書類を添付して、申込期間</w:t>
                      </w:r>
                      <w:r w:rsidRPr="00E02A5C">
                        <w:rPr>
                          <w:rFonts w:ascii="ＭＳ Ｐゴシック" w:eastAsia="ＭＳ Ｐゴシック" w:hAnsi="ＭＳ Ｐゴシック" w:cs="HG数字003" w:hint="eastAsia"/>
                          <w:color w:val="000000" w:themeColor="text1"/>
                          <w:w w:val="95"/>
                          <w:sz w:val="32"/>
                          <w:szCs w:val="32"/>
                        </w:rPr>
                        <w:t>【</w:t>
                      </w:r>
                      <w:r w:rsidRPr="001918BD">
                        <w:rPr>
                          <w:rFonts w:ascii="ＭＳ Ｐゴシック" w:eastAsia="ＭＳ Ｐゴシック" w:hAnsi="ＭＳ Ｐゴシック" w:cs="HG数字003" w:hint="eastAsia"/>
                          <w:color w:val="000000" w:themeColor="text1"/>
                          <w:w w:val="95"/>
                          <w:sz w:val="32"/>
                          <w:szCs w:val="32"/>
                        </w:rPr>
                        <w:t>７月６日～</w:t>
                      </w:r>
                      <w:r w:rsidRPr="001918BD">
                        <w:rPr>
                          <w:rFonts w:ascii="ＭＳ Ｐゴシック" w:eastAsia="ＭＳ Ｐゴシック" w:hAnsi="ＭＳ Ｐゴシック" w:cs="HG数字003" w:hint="eastAsia"/>
                          <w:color w:val="000000" w:themeColor="text1"/>
                          <w:sz w:val="32"/>
                          <w:szCs w:val="32"/>
                        </w:rPr>
                        <w:t>８月７日</w:t>
                      </w:r>
                      <w:r w:rsidRPr="00E02A5C">
                        <w:rPr>
                          <w:rFonts w:ascii="ＭＳ Ｐゴシック" w:eastAsia="ＭＳ Ｐゴシック" w:hAnsi="ＭＳ Ｐゴシック" w:cs="HG数字003" w:hint="eastAsia"/>
                          <w:color w:val="000000" w:themeColor="text1"/>
                          <w:sz w:val="32"/>
                          <w:szCs w:val="32"/>
                        </w:rPr>
                        <w:t>】</w:t>
                      </w:r>
                      <w:r>
                        <w:rPr>
                          <w:rFonts w:ascii="ＭＳ Ｐゴシック" w:eastAsia="ＭＳ Ｐゴシック" w:hAnsi="ＭＳ Ｐゴシック" w:cs="HG数字003" w:hint="eastAsia"/>
                          <w:color w:val="070707"/>
                          <w:sz w:val="32"/>
                          <w:szCs w:val="32"/>
                        </w:rPr>
                        <w:t>必着で</w:t>
                      </w:r>
                    </w:p>
                    <w:p w14:paraId="0D540C98" w14:textId="77777777" w:rsidR="001918BD" w:rsidRPr="005D5FCD" w:rsidRDefault="001918BD" w:rsidP="001918BD">
                      <w:pPr>
                        <w:pStyle w:val="a3"/>
                        <w:kinsoku w:val="0"/>
                        <w:overflowPunct w:val="0"/>
                        <w:snapToGrid w:val="0"/>
                        <w:spacing w:before="120" w:line="180" w:lineRule="auto"/>
                        <w:ind w:right="57"/>
                        <w:jc w:val="center"/>
                      </w:pPr>
                      <w:r>
                        <w:rPr>
                          <w:rFonts w:ascii="ＭＳ Ｐゴシック" w:eastAsia="ＭＳ Ｐゴシック" w:hAnsi="ＭＳ Ｐゴシック" w:cs="HG数字003" w:hint="eastAsia"/>
                          <w:color w:val="070707"/>
                          <w:sz w:val="32"/>
                          <w:szCs w:val="32"/>
                        </w:rPr>
                        <w:t>持参または「特定記録郵便」</w:t>
                      </w:r>
                      <w:r w:rsidRPr="00EC6D8A">
                        <w:rPr>
                          <w:rFonts w:ascii="ＭＳ Ｐゴシック" w:eastAsia="ＭＳ Ｐゴシック" w:hAnsi="ＭＳ Ｐゴシック" w:cs="HG数字003" w:hint="eastAsia"/>
                          <w:color w:val="070707"/>
                          <w:sz w:val="18"/>
                          <w:szCs w:val="20"/>
                        </w:rPr>
                        <w:t>（「免許研修申込書在中」と朱書き）</w:t>
                      </w:r>
                      <w:r>
                        <w:rPr>
                          <w:rFonts w:ascii="ＭＳ Ｐゴシック" w:eastAsia="ＭＳ Ｐゴシック" w:hAnsi="ＭＳ Ｐゴシック" w:cs="HG数字003" w:hint="eastAsia"/>
                          <w:color w:val="070707"/>
                          <w:sz w:val="32"/>
                          <w:szCs w:val="32"/>
                        </w:rPr>
                        <w:t>で</w:t>
                      </w:r>
                      <w:r w:rsidRPr="00AF36BE">
                        <w:rPr>
                          <w:rFonts w:ascii="ＭＳ Ｐゴシック" w:eastAsia="ＭＳ Ｐゴシック" w:hAnsi="ＭＳ Ｐゴシック" w:cs="HG数字003" w:hint="eastAsia"/>
                          <w:color w:val="070707"/>
                          <w:sz w:val="32"/>
                          <w:szCs w:val="32"/>
                        </w:rPr>
                        <w:t>郵送してください</w:t>
                      </w:r>
                      <w:r>
                        <w:rPr>
                          <w:rFonts w:ascii="ＭＳ Ｐゴシック" w:eastAsia="ＭＳ Ｐゴシック" w:hAnsi="ＭＳ Ｐゴシック" w:cs="HG数字003" w:hint="eastAsia"/>
                          <w:color w:val="070707"/>
                          <w:sz w:val="32"/>
                          <w:szCs w:val="32"/>
                        </w:rPr>
                        <w:t>。</w:t>
                      </w:r>
                    </w:p>
                  </w:txbxContent>
                </v:textbox>
              </v:shape>
            </w:pict>
          </mc:Fallback>
        </mc:AlternateContent>
      </w:r>
    </w:p>
    <w:p w14:paraId="3EFEAFF3" w14:textId="4764B8F4" w:rsidR="001918BD" w:rsidRPr="001918BD" w:rsidRDefault="001918BD" w:rsidP="001918BD">
      <w:pPr>
        <w:pStyle w:val="a3"/>
        <w:kinsoku w:val="0"/>
        <w:overflowPunct w:val="0"/>
        <w:snapToGrid w:val="0"/>
        <w:rPr>
          <w:color w:val="000000" w:themeColor="text1"/>
          <w:sz w:val="20"/>
          <w:szCs w:val="20"/>
        </w:rPr>
      </w:pPr>
    </w:p>
    <w:p w14:paraId="4BB0C6A2" w14:textId="77777777" w:rsidR="001918BD" w:rsidRPr="001918BD" w:rsidRDefault="001918BD" w:rsidP="001918BD">
      <w:pPr>
        <w:pStyle w:val="a3"/>
        <w:kinsoku w:val="0"/>
        <w:overflowPunct w:val="0"/>
        <w:snapToGrid w:val="0"/>
        <w:rPr>
          <w:color w:val="000000" w:themeColor="text1"/>
          <w:sz w:val="20"/>
          <w:szCs w:val="20"/>
        </w:rPr>
      </w:pPr>
    </w:p>
    <w:p w14:paraId="57C10805" w14:textId="77777777" w:rsidR="001918BD" w:rsidRPr="001918BD" w:rsidRDefault="001918BD" w:rsidP="001918BD">
      <w:pPr>
        <w:pStyle w:val="a3"/>
        <w:kinsoku w:val="0"/>
        <w:overflowPunct w:val="0"/>
        <w:snapToGrid w:val="0"/>
        <w:rPr>
          <w:color w:val="000000" w:themeColor="text1"/>
          <w:sz w:val="20"/>
          <w:szCs w:val="20"/>
        </w:rPr>
      </w:pPr>
    </w:p>
    <w:tbl>
      <w:tblPr>
        <w:tblpPr w:leftFromText="142" w:rightFromText="142" w:vertAnchor="text" w:horzAnchor="margin" w:tblpXSpec="center" w:tblpY="166"/>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68"/>
        <w:gridCol w:w="1484"/>
        <w:gridCol w:w="542"/>
        <w:gridCol w:w="1213"/>
        <w:gridCol w:w="364"/>
        <w:gridCol w:w="182"/>
        <w:gridCol w:w="1494"/>
        <w:gridCol w:w="465"/>
        <w:gridCol w:w="2370"/>
      </w:tblGrid>
      <w:tr w:rsidR="0060527D" w:rsidRPr="001918BD" w14:paraId="528CD638" w14:textId="77777777" w:rsidTr="00D540D2">
        <w:trPr>
          <w:trHeight w:val="231"/>
        </w:trPr>
        <w:tc>
          <w:tcPr>
            <w:tcW w:w="1227" w:type="dxa"/>
            <w:gridSpan w:val="2"/>
            <w:tcBorders>
              <w:top w:val="single" w:sz="12" w:space="0" w:color="auto"/>
              <w:left w:val="single" w:sz="12" w:space="0" w:color="auto"/>
              <w:bottom w:val="dashed" w:sz="4" w:space="0" w:color="auto"/>
            </w:tcBorders>
            <w:vAlign w:val="center"/>
          </w:tcPr>
          <w:p w14:paraId="647CEED3"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sz w:val="18"/>
                <w:szCs w:val="18"/>
              </w:rPr>
            </w:pPr>
            <w:r w:rsidRPr="001918BD">
              <w:rPr>
                <w:rFonts w:ascii="ＭＳ 明朝" w:eastAsia="ＭＳ 明朝" w:hAnsi="ＭＳ 明朝" w:hint="eastAsia"/>
                <w:color w:val="000000" w:themeColor="text1"/>
                <w:sz w:val="18"/>
                <w:szCs w:val="18"/>
              </w:rPr>
              <w:t>フリガナ</w:t>
            </w:r>
          </w:p>
        </w:tc>
        <w:tc>
          <w:tcPr>
            <w:tcW w:w="3239" w:type="dxa"/>
            <w:gridSpan w:val="3"/>
            <w:tcBorders>
              <w:top w:val="single" w:sz="12" w:space="0" w:color="auto"/>
              <w:bottom w:val="dashed" w:sz="4" w:space="0" w:color="auto"/>
              <w:right w:val="single" w:sz="12" w:space="0" w:color="auto"/>
            </w:tcBorders>
            <w:vAlign w:val="center"/>
          </w:tcPr>
          <w:p w14:paraId="27E2F144"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p>
        </w:tc>
        <w:tc>
          <w:tcPr>
            <w:tcW w:w="2040" w:type="dxa"/>
            <w:gridSpan w:val="3"/>
            <w:vMerge w:val="restart"/>
            <w:tcBorders>
              <w:top w:val="single" w:sz="12" w:space="0" w:color="auto"/>
              <w:left w:val="single" w:sz="12" w:space="0" w:color="auto"/>
            </w:tcBorders>
            <w:vAlign w:val="center"/>
          </w:tcPr>
          <w:p w14:paraId="484E84A9"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性　別</w:t>
            </w:r>
          </w:p>
          <w:p w14:paraId="074421C3"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sz w:val="18"/>
                <w:szCs w:val="18"/>
              </w:rPr>
              <w:t>（いずれかに○）</w:t>
            </w:r>
          </w:p>
        </w:tc>
        <w:tc>
          <w:tcPr>
            <w:tcW w:w="2835" w:type="dxa"/>
            <w:gridSpan w:val="2"/>
            <w:vMerge w:val="restart"/>
            <w:tcBorders>
              <w:top w:val="single" w:sz="12" w:space="0" w:color="auto"/>
              <w:right w:val="single" w:sz="12" w:space="0" w:color="auto"/>
            </w:tcBorders>
            <w:vAlign w:val="center"/>
          </w:tcPr>
          <w:p w14:paraId="5BCFEB90"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男　・　女</w:t>
            </w:r>
          </w:p>
        </w:tc>
      </w:tr>
      <w:tr w:rsidR="0060527D" w:rsidRPr="001918BD" w14:paraId="4248DA0E" w14:textId="77777777" w:rsidTr="00D540D2">
        <w:trPr>
          <w:trHeight w:val="233"/>
        </w:trPr>
        <w:tc>
          <w:tcPr>
            <w:tcW w:w="1227" w:type="dxa"/>
            <w:gridSpan w:val="2"/>
            <w:vMerge w:val="restart"/>
            <w:tcBorders>
              <w:top w:val="dashed" w:sz="4" w:space="0" w:color="auto"/>
              <w:left w:val="single" w:sz="12" w:space="0" w:color="auto"/>
            </w:tcBorders>
            <w:vAlign w:val="center"/>
          </w:tcPr>
          <w:p w14:paraId="0002F332"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sz w:val="18"/>
                <w:szCs w:val="18"/>
              </w:rPr>
            </w:pPr>
            <w:r w:rsidRPr="001918BD">
              <w:rPr>
                <w:rFonts w:ascii="ＭＳ 明朝" w:eastAsia="ＭＳ 明朝" w:hAnsi="ＭＳ 明朝" w:hint="eastAsia"/>
                <w:color w:val="000000" w:themeColor="text1"/>
              </w:rPr>
              <w:t>氏　名</w:t>
            </w:r>
          </w:p>
        </w:tc>
        <w:tc>
          <w:tcPr>
            <w:tcW w:w="3239" w:type="dxa"/>
            <w:gridSpan w:val="3"/>
            <w:vMerge w:val="restart"/>
            <w:tcBorders>
              <w:top w:val="dashed" w:sz="4" w:space="0" w:color="auto"/>
              <w:right w:val="single" w:sz="12" w:space="0" w:color="auto"/>
            </w:tcBorders>
            <w:vAlign w:val="center"/>
          </w:tcPr>
          <w:p w14:paraId="0C387845"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p>
        </w:tc>
        <w:tc>
          <w:tcPr>
            <w:tcW w:w="2040" w:type="dxa"/>
            <w:gridSpan w:val="3"/>
            <w:vMerge/>
            <w:tcBorders>
              <w:left w:val="single" w:sz="12" w:space="0" w:color="auto"/>
              <w:bottom w:val="single" w:sz="12" w:space="0" w:color="auto"/>
            </w:tcBorders>
            <w:vAlign w:val="center"/>
          </w:tcPr>
          <w:p w14:paraId="6D6A9DE5"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p>
        </w:tc>
        <w:tc>
          <w:tcPr>
            <w:tcW w:w="2835" w:type="dxa"/>
            <w:gridSpan w:val="2"/>
            <w:vMerge/>
            <w:tcBorders>
              <w:bottom w:val="single" w:sz="12" w:space="0" w:color="auto"/>
              <w:right w:val="single" w:sz="12" w:space="0" w:color="auto"/>
            </w:tcBorders>
            <w:vAlign w:val="center"/>
          </w:tcPr>
          <w:p w14:paraId="2E385605"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p>
        </w:tc>
      </w:tr>
      <w:tr w:rsidR="0060527D" w:rsidRPr="001918BD" w14:paraId="2454ECCD" w14:textId="77777777" w:rsidTr="00D540D2">
        <w:trPr>
          <w:trHeight w:val="671"/>
        </w:trPr>
        <w:tc>
          <w:tcPr>
            <w:tcW w:w="1227" w:type="dxa"/>
            <w:gridSpan w:val="2"/>
            <w:vMerge/>
            <w:tcBorders>
              <w:left w:val="single" w:sz="12" w:space="0" w:color="auto"/>
              <w:bottom w:val="single" w:sz="12" w:space="0" w:color="auto"/>
            </w:tcBorders>
            <w:vAlign w:val="center"/>
          </w:tcPr>
          <w:p w14:paraId="7FE21590"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p>
        </w:tc>
        <w:tc>
          <w:tcPr>
            <w:tcW w:w="3239" w:type="dxa"/>
            <w:gridSpan w:val="3"/>
            <w:vMerge/>
            <w:tcBorders>
              <w:bottom w:val="single" w:sz="12" w:space="0" w:color="auto"/>
              <w:right w:val="single" w:sz="12" w:space="0" w:color="auto"/>
            </w:tcBorders>
            <w:vAlign w:val="center"/>
          </w:tcPr>
          <w:p w14:paraId="1F622449"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p>
        </w:tc>
        <w:tc>
          <w:tcPr>
            <w:tcW w:w="2040" w:type="dxa"/>
            <w:gridSpan w:val="3"/>
            <w:tcBorders>
              <w:left w:val="single" w:sz="12" w:space="0" w:color="auto"/>
              <w:bottom w:val="single" w:sz="12" w:space="0" w:color="auto"/>
            </w:tcBorders>
          </w:tcPr>
          <w:p w14:paraId="1316B873"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連絡先</w:t>
            </w:r>
          </w:p>
          <w:p w14:paraId="69AEC288"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（携帯電話番号）</w:t>
            </w:r>
          </w:p>
        </w:tc>
        <w:tc>
          <w:tcPr>
            <w:tcW w:w="2835" w:type="dxa"/>
            <w:gridSpan w:val="2"/>
            <w:tcBorders>
              <w:bottom w:val="single" w:sz="12" w:space="0" w:color="auto"/>
              <w:right w:val="single" w:sz="12" w:space="0" w:color="auto"/>
            </w:tcBorders>
            <w:vAlign w:val="center"/>
          </w:tcPr>
          <w:p w14:paraId="7069C26E"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p>
        </w:tc>
      </w:tr>
      <w:tr w:rsidR="0060527D" w:rsidRPr="001918BD" w14:paraId="139DE4DB" w14:textId="77777777" w:rsidTr="00D540D2">
        <w:trPr>
          <w:trHeight w:val="685"/>
        </w:trPr>
        <w:tc>
          <w:tcPr>
            <w:tcW w:w="1227" w:type="dxa"/>
            <w:gridSpan w:val="2"/>
            <w:tcBorders>
              <w:top w:val="single" w:sz="12" w:space="0" w:color="auto"/>
              <w:left w:val="single" w:sz="12" w:space="0" w:color="auto"/>
              <w:bottom w:val="single" w:sz="12" w:space="0" w:color="auto"/>
            </w:tcBorders>
            <w:vAlign w:val="center"/>
          </w:tcPr>
          <w:p w14:paraId="690D2B3E"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生年月日</w:t>
            </w:r>
          </w:p>
        </w:tc>
        <w:tc>
          <w:tcPr>
            <w:tcW w:w="3239" w:type="dxa"/>
            <w:gridSpan w:val="3"/>
            <w:tcBorders>
              <w:top w:val="single" w:sz="12" w:space="0" w:color="auto"/>
              <w:bottom w:val="single" w:sz="12" w:space="0" w:color="auto"/>
              <w:right w:val="single" w:sz="12" w:space="0" w:color="auto"/>
            </w:tcBorders>
            <w:vAlign w:val="center"/>
          </w:tcPr>
          <w:p w14:paraId="3940E142"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 xml:space="preserve">　　　　年　　　月　　　日</w:t>
            </w:r>
          </w:p>
        </w:tc>
        <w:tc>
          <w:tcPr>
            <w:tcW w:w="2040" w:type="dxa"/>
            <w:gridSpan w:val="3"/>
            <w:tcBorders>
              <w:top w:val="single" w:sz="12" w:space="0" w:color="auto"/>
              <w:left w:val="single" w:sz="12" w:space="0" w:color="auto"/>
              <w:bottom w:val="single" w:sz="12" w:space="0" w:color="auto"/>
            </w:tcBorders>
            <w:vAlign w:val="center"/>
          </w:tcPr>
          <w:p w14:paraId="090E84DC"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農業経験年数</w:t>
            </w:r>
          </w:p>
          <w:p w14:paraId="0D0BA445"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w:t>
            </w:r>
            <w:r w:rsidRPr="001918BD">
              <w:rPr>
                <w:rFonts w:ascii="ＭＳ 明朝" w:eastAsia="ＭＳ 明朝" w:hAnsi="ＭＳ 明朝" w:hint="eastAsia"/>
                <w:color w:val="000000" w:themeColor="text1"/>
                <w:sz w:val="18"/>
                <w:szCs w:val="18"/>
              </w:rPr>
              <w:t>令和8年4月現在）</w:t>
            </w:r>
          </w:p>
        </w:tc>
        <w:tc>
          <w:tcPr>
            <w:tcW w:w="2835" w:type="dxa"/>
            <w:gridSpan w:val="2"/>
            <w:tcBorders>
              <w:top w:val="single" w:sz="12" w:space="0" w:color="auto"/>
              <w:bottom w:val="single" w:sz="12" w:space="0" w:color="auto"/>
              <w:right w:val="single" w:sz="12" w:space="0" w:color="auto"/>
            </w:tcBorders>
            <w:vAlign w:val="center"/>
          </w:tcPr>
          <w:p w14:paraId="12A9B553" w14:textId="77777777" w:rsidR="0060527D" w:rsidRPr="001918BD" w:rsidRDefault="0060527D" w:rsidP="0060527D">
            <w:pPr>
              <w:pStyle w:val="a3"/>
              <w:kinsoku w:val="0"/>
              <w:overflowPunct w:val="0"/>
              <w:spacing w:before="8"/>
              <w:ind w:firstLineChars="300" w:firstLine="660"/>
              <w:rPr>
                <w:rFonts w:ascii="ＭＳ 明朝" w:eastAsia="ＭＳ 明朝" w:hAnsi="ＭＳ 明朝"/>
                <w:color w:val="000000" w:themeColor="text1"/>
              </w:rPr>
            </w:pPr>
            <w:r w:rsidRPr="001918BD">
              <w:rPr>
                <w:rFonts w:ascii="ＭＳ 明朝" w:eastAsia="ＭＳ 明朝" w:hAnsi="ＭＳ 明朝" w:hint="eastAsia"/>
                <w:color w:val="000000" w:themeColor="text1"/>
              </w:rPr>
              <w:t xml:space="preserve">　　　年　　　月</w:t>
            </w:r>
          </w:p>
        </w:tc>
      </w:tr>
      <w:tr w:rsidR="0060527D" w:rsidRPr="001918BD" w14:paraId="414F1712" w14:textId="77777777" w:rsidTr="00D540D2">
        <w:trPr>
          <w:trHeight w:val="676"/>
        </w:trPr>
        <w:tc>
          <w:tcPr>
            <w:tcW w:w="1227" w:type="dxa"/>
            <w:gridSpan w:val="2"/>
            <w:vMerge w:val="restart"/>
            <w:tcBorders>
              <w:top w:val="single" w:sz="12" w:space="0" w:color="auto"/>
              <w:left w:val="single" w:sz="12" w:space="0" w:color="auto"/>
              <w:bottom w:val="single" w:sz="12" w:space="0" w:color="auto"/>
            </w:tcBorders>
            <w:vAlign w:val="center"/>
          </w:tcPr>
          <w:p w14:paraId="2B6165C6"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住　所</w:t>
            </w:r>
          </w:p>
          <w:p w14:paraId="528A29F5"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p>
          <w:p w14:paraId="19786B5B"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sz w:val="16"/>
              </w:rPr>
              <w:t>新潟県外の方は申し込みできません。</w:t>
            </w:r>
          </w:p>
        </w:tc>
        <w:tc>
          <w:tcPr>
            <w:tcW w:w="3239" w:type="dxa"/>
            <w:gridSpan w:val="3"/>
            <w:vMerge w:val="restart"/>
            <w:tcBorders>
              <w:top w:val="single" w:sz="12" w:space="0" w:color="auto"/>
              <w:bottom w:val="single" w:sz="12" w:space="0" w:color="auto"/>
              <w:right w:val="single" w:sz="12" w:space="0" w:color="auto"/>
            </w:tcBorders>
          </w:tcPr>
          <w:p w14:paraId="3BBB433F"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w:t>
            </w:r>
          </w:p>
        </w:tc>
        <w:tc>
          <w:tcPr>
            <w:tcW w:w="2040" w:type="dxa"/>
            <w:gridSpan w:val="3"/>
            <w:tcBorders>
              <w:top w:val="single" w:sz="12" w:space="0" w:color="auto"/>
              <w:left w:val="single" w:sz="12" w:space="0" w:color="auto"/>
              <w:bottom w:val="single" w:sz="12" w:space="0" w:color="auto"/>
            </w:tcBorders>
            <w:vAlign w:val="center"/>
          </w:tcPr>
          <w:p w14:paraId="1A0FA2C7"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年間の農業従事</w:t>
            </w:r>
          </w:p>
          <w:p w14:paraId="64E46C6E"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日数（見込み可）</w:t>
            </w:r>
          </w:p>
        </w:tc>
        <w:tc>
          <w:tcPr>
            <w:tcW w:w="2835" w:type="dxa"/>
            <w:gridSpan w:val="2"/>
            <w:tcBorders>
              <w:top w:val="single" w:sz="12" w:space="0" w:color="auto"/>
              <w:bottom w:val="single" w:sz="12" w:space="0" w:color="auto"/>
              <w:right w:val="single" w:sz="12" w:space="0" w:color="auto"/>
            </w:tcBorders>
            <w:vAlign w:val="center"/>
          </w:tcPr>
          <w:p w14:paraId="2A20A462" w14:textId="77777777" w:rsidR="0060527D" w:rsidRPr="001918BD" w:rsidRDefault="0060527D" w:rsidP="0060527D">
            <w:pPr>
              <w:pStyle w:val="a3"/>
              <w:kinsoku w:val="0"/>
              <w:overflowPunct w:val="0"/>
              <w:spacing w:before="8"/>
              <w:ind w:firstLineChars="800" w:firstLine="1760"/>
              <w:rPr>
                <w:rFonts w:ascii="ＭＳ 明朝" w:eastAsia="ＭＳ 明朝" w:hAnsi="ＭＳ 明朝"/>
                <w:color w:val="000000" w:themeColor="text1"/>
              </w:rPr>
            </w:pPr>
            <w:r w:rsidRPr="001918BD">
              <w:rPr>
                <w:rFonts w:ascii="ＭＳ 明朝" w:eastAsia="ＭＳ 明朝" w:hAnsi="ＭＳ 明朝" w:hint="eastAsia"/>
                <w:color w:val="000000" w:themeColor="text1"/>
              </w:rPr>
              <w:t>日／年</w:t>
            </w:r>
          </w:p>
        </w:tc>
      </w:tr>
      <w:tr w:rsidR="0060527D" w:rsidRPr="00ED43A5" w14:paraId="4E49EB27" w14:textId="77777777" w:rsidTr="00D540D2">
        <w:trPr>
          <w:trHeight w:val="687"/>
        </w:trPr>
        <w:tc>
          <w:tcPr>
            <w:tcW w:w="1227" w:type="dxa"/>
            <w:gridSpan w:val="2"/>
            <w:vMerge/>
            <w:tcBorders>
              <w:top w:val="single" w:sz="12" w:space="0" w:color="auto"/>
              <w:left w:val="single" w:sz="12" w:space="0" w:color="auto"/>
              <w:bottom w:val="single" w:sz="12" w:space="0" w:color="auto"/>
            </w:tcBorders>
          </w:tcPr>
          <w:p w14:paraId="1234F4B8"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3239" w:type="dxa"/>
            <w:gridSpan w:val="3"/>
            <w:vMerge/>
            <w:tcBorders>
              <w:top w:val="single" w:sz="12" w:space="0" w:color="auto"/>
              <w:bottom w:val="single" w:sz="12" w:space="0" w:color="auto"/>
              <w:right w:val="single" w:sz="12" w:space="0" w:color="auto"/>
            </w:tcBorders>
          </w:tcPr>
          <w:p w14:paraId="149CEEE5"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p>
        </w:tc>
        <w:tc>
          <w:tcPr>
            <w:tcW w:w="2040" w:type="dxa"/>
            <w:gridSpan w:val="3"/>
            <w:tcBorders>
              <w:top w:val="single" w:sz="12" w:space="0" w:color="auto"/>
              <w:left w:val="single" w:sz="12" w:space="0" w:color="auto"/>
              <w:bottom w:val="single" w:sz="12" w:space="0" w:color="auto"/>
            </w:tcBorders>
            <w:vAlign w:val="center"/>
          </w:tcPr>
          <w:p w14:paraId="63857592"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u w:val="single"/>
              </w:rPr>
            </w:pPr>
            <w:r w:rsidRPr="00ED43A5">
              <w:rPr>
                <w:rFonts w:ascii="ＭＳ 明朝" w:eastAsia="ＭＳ 明朝" w:hAnsi="ＭＳ 明朝" w:hint="eastAsia"/>
                <w:color w:val="000000" w:themeColor="text1"/>
                <w:u w:val="single"/>
              </w:rPr>
              <w:t>直近の</w:t>
            </w:r>
          </w:p>
          <w:p w14:paraId="11FC4C97"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免許証交付日</w:t>
            </w:r>
          </w:p>
        </w:tc>
        <w:tc>
          <w:tcPr>
            <w:tcW w:w="2835" w:type="dxa"/>
            <w:gridSpan w:val="2"/>
            <w:tcBorders>
              <w:top w:val="single" w:sz="12" w:space="0" w:color="auto"/>
              <w:bottom w:val="single" w:sz="12" w:space="0" w:color="auto"/>
              <w:right w:val="single" w:sz="12" w:space="0" w:color="auto"/>
            </w:tcBorders>
            <w:vAlign w:val="center"/>
          </w:tcPr>
          <w:p w14:paraId="1712FB93" w14:textId="07BF32E2"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 xml:space="preserve">　　　　年　　月　　日</w:t>
            </w:r>
          </w:p>
        </w:tc>
      </w:tr>
      <w:tr w:rsidR="0060527D" w:rsidRPr="00ED43A5" w14:paraId="7D1413A9" w14:textId="77777777" w:rsidTr="0060527D">
        <w:trPr>
          <w:trHeight w:val="810"/>
        </w:trPr>
        <w:tc>
          <w:tcPr>
            <w:tcW w:w="3253" w:type="dxa"/>
            <w:gridSpan w:val="4"/>
            <w:tcBorders>
              <w:top w:val="single" w:sz="12" w:space="0" w:color="auto"/>
              <w:left w:val="single" w:sz="12" w:space="0" w:color="auto"/>
              <w:bottom w:val="single" w:sz="12" w:space="0" w:color="auto"/>
            </w:tcBorders>
            <w:vAlign w:val="center"/>
          </w:tcPr>
          <w:p w14:paraId="04CF0C37"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希望する免許の種類</w:t>
            </w:r>
          </w:p>
          <w:p w14:paraId="161453AE"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（いずれかに○）</w:t>
            </w:r>
          </w:p>
        </w:tc>
        <w:tc>
          <w:tcPr>
            <w:tcW w:w="6088" w:type="dxa"/>
            <w:gridSpan w:val="6"/>
            <w:tcBorders>
              <w:top w:val="single" w:sz="12" w:space="0" w:color="auto"/>
              <w:bottom w:val="single" w:sz="12" w:space="0" w:color="auto"/>
              <w:right w:val="single" w:sz="12" w:space="0" w:color="auto"/>
            </w:tcBorders>
            <w:vAlign w:val="center"/>
          </w:tcPr>
          <w:p w14:paraId="24DAE872"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大特（農耕車限定）　・　けん引（農耕車限定）</w:t>
            </w:r>
          </w:p>
        </w:tc>
      </w:tr>
      <w:tr w:rsidR="0060527D" w:rsidRPr="00ED43A5" w14:paraId="65762D2B" w14:textId="77777777" w:rsidTr="0060527D">
        <w:trPr>
          <w:trHeight w:val="675"/>
        </w:trPr>
        <w:tc>
          <w:tcPr>
            <w:tcW w:w="2711" w:type="dxa"/>
            <w:gridSpan w:val="3"/>
            <w:vMerge w:val="restart"/>
            <w:tcBorders>
              <w:top w:val="single" w:sz="12" w:space="0" w:color="auto"/>
              <w:left w:val="single" w:sz="12" w:space="0" w:color="auto"/>
              <w:right w:val="single" w:sz="4" w:space="0" w:color="auto"/>
            </w:tcBorders>
            <w:vAlign w:val="center"/>
          </w:tcPr>
          <w:p w14:paraId="064327B8"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noProof/>
                <w:color w:val="000000" w:themeColor="text1"/>
              </w:rPr>
              <mc:AlternateContent>
                <mc:Choice Requires="wps">
                  <w:drawing>
                    <wp:anchor distT="0" distB="0" distL="114300" distR="114300" simplePos="0" relativeHeight="251804160" behindDoc="0" locked="0" layoutInCell="1" allowOverlap="1" wp14:anchorId="1B15CC47" wp14:editId="2E4A8960">
                      <wp:simplePos x="0" y="0"/>
                      <wp:positionH relativeFrom="column">
                        <wp:posOffset>1525270</wp:posOffset>
                      </wp:positionH>
                      <wp:positionV relativeFrom="paragraph">
                        <wp:posOffset>537845</wp:posOffset>
                      </wp:positionV>
                      <wp:extent cx="81280" cy="309245"/>
                      <wp:effectExtent l="0" t="0" r="0" b="0"/>
                      <wp:wrapNone/>
                      <wp:docPr id="1863923508"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9245"/>
                              </a:xfrm>
                              <a:prstGeom prst="rightBracket">
                                <a:avLst>
                                  <a:gd name="adj" fmla="val 317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9AE9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65" o:spid="_x0000_s1026" type="#_x0000_t86" style="position:absolute;margin-left:120.1pt;margin-top:42.35pt;width:6.4pt;height:24.3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">
                      <v:textbox inset="5.85pt,.7pt,5.85pt,.7pt"/>
                    </v:shape>
                  </w:pict>
                </mc:Fallback>
              </mc:AlternateContent>
            </w:r>
            <w:r w:rsidRPr="00ED43A5">
              <w:rPr>
                <w:rFonts w:ascii="ＭＳ 明朝" w:eastAsia="ＭＳ 明朝" w:hAnsi="ＭＳ 明朝" w:hint="eastAsia"/>
                <w:color w:val="000000" w:themeColor="text1"/>
              </w:rPr>
              <w:t>第３～</w:t>
            </w:r>
            <w:r w:rsidRPr="00D33170">
              <w:rPr>
                <w:rFonts w:ascii="ＭＳ 明朝" w:eastAsia="ＭＳ 明朝" w:hAnsi="ＭＳ 明朝" w:hint="eastAsia"/>
                <w:color w:val="000000" w:themeColor="text1"/>
              </w:rPr>
              <w:t>７</w:t>
            </w:r>
            <w:r w:rsidRPr="00ED43A5">
              <w:rPr>
                <w:rFonts w:ascii="ＭＳ 明朝" w:eastAsia="ＭＳ 明朝" w:hAnsi="ＭＳ 明朝" w:hint="eastAsia"/>
                <w:color w:val="000000" w:themeColor="text1"/>
              </w:rPr>
              <w:t>回のうち受講を希望する回を記入してください。</w:t>
            </w:r>
          </w:p>
          <w:p w14:paraId="595771EB" w14:textId="77777777" w:rsidR="0060527D" w:rsidRPr="00ED43A5" w:rsidRDefault="0060527D" w:rsidP="0060527D">
            <w:pPr>
              <w:pStyle w:val="a3"/>
              <w:kinsoku w:val="0"/>
              <w:overflowPunct w:val="0"/>
              <w:spacing w:before="8"/>
              <w:ind w:firstLineChars="50" w:firstLine="110"/>
              <w:rPr>
                <w:rFonts w:ascii="ＭＳ 明朝" w:eastAsia="ＭＳ 明朝" w:hAnsi="ＭＳ 明朝"/>
                <w:color w:val="000000" w:themeColor="text1"/>
                <w:sz w:val="18"/>
              </w:rPr>
            </w:pPr>
            <w:r w:rsidRPr="00ED43A5">
              <w:rPr>
                <w:rFonts w:ascii="ＭＳ 明朝" w:eastAsia="ＭＳ 明朝" w:hAnsi="ＭＳ 明朝" w:hint="eastAsia"/>
                <w:noProof/>
                <w:color w:val="000000" w:themeColor="text1"/>
              </w:rPr>
              <mc:AlternateContent>
                <mc:Choice Requires="wps">
                  <w:drawing>
                    <wp:anchor distT="0" distB="0" distL="114300" distR="114300" simplePos="0" relativeHeight="251803136" behindDoc="0" locked="0" layoutInCell="1" allowOverlap="1" wp14:anchorId="7C84E995" wp14:editId="120204CC">
                      <wp:simplePos x="0" y="0"/>
                      <wp:positionH relativeFrom="column">
                        <wp:posOffset>28575</wp:posOffset>
                      </wp:positionH>
                      <wp:positionV relativeFrom="paragraph">
                        <wp:posOffset>3175</wp:posOffset>
                      </wp:positionV>
                      <wp:extent cx="90805" cy="299720"/>
                      <wp:effectExtent l="0" t="0" r="0" b="0"/>
                      <wp:wrapNone/>
                      <wp:docPr id="358026590"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9720"/>
                              </a:xfrm>
                              <a:prstGeom prst="leftBracket">
                                <a:avLst>
                                  <a:gd name="adj" fmla="val 275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5BB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64" o:spid="_x0000_s1026" type="#_x0000_t85" style="position:absolute;margin-left:2.25pt;margin-top:.25pt;width:7.15pt;height:23.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">
                      <v:textbox inset="5.85pt,.7pt,5.85pt,.7pt"/>
                    </v:shape>
                  </w:pict>
                </mc:Fallback>
              </mc:AlternateContent>
            </w:r>
            <w:r w:rsidRPr="00ED43A5">
              <w:rPr>
                <w:rFonts w:ascii="ＭＳ 明朝" w:eastAsia="ＭＳ 明朝" w:hAnsi="ＭＳ 明朝" w:hint="eastAsia"/>
                <w:color w:val="000000" w:themeColor="text1"/>
                <w:sz w:val="18"/>
              </w:rPr>
              <w:t>希望する回はできるだけ複数</w:t>
            </w:r>
          </w:p>
          <w:p w14:paraId="0ABA276E" w14:textId="77777777" w:rsidR="0060527D" w:rsidRPr="00ED43A5" w:rsidRDefault="0060527D" w:rsidP="0060527D">
            <w:pPr>
              <w:pStyle w:val="a3"/>
              <w:kinsoku w:val="0"/>
              <w:overflowPunct w:val="0"/>
              <w:spacing w:before="8"/>
              <w:ind w:firstLineChars="50" w:firstLine="90"/>
              <w:rPr>
                <w:rFonts w:ascii="ＭＳ 明朝" w:eastAsia="ＭＳ 明朝" w:hAnsi="ＭＳ 明朝"/>
                <w:color w:val="000000" w:themeColor="text1"/>
              </w:rPr>
            </w:pPr>
            <w:r w:rsidRPr="00ED43A5">
              <w:rPr>
                <w:rFonts w:ascii="ＭＳ 明朝" w:eastAsia="ＭＳ 明朝" w:hAnsi="ＭＳ 明朝" w:hint="eastAsia"/>
                <w:color w:val="000000" w:themeColor="text1"/>
                <w:sz w:val="18"/>
              </w:rPr>
              <w:t>記入してください。</w:t>
            </w:r>
          </w:p>
        </w:tc>
        <w:tc>
          <w:tcPr>
            <w:tcW w:w="2119" w:type="dxa"/>
            <w:gridSpan w:val="3"/>
            <w:tcBorders>
              <w:top w:val="single" w:sz="12" w:space="0" w:color="auto"/>
              <w:left w:val="single" w:sz="4" w:space="0" w:color="auto"/>
              <w:bottom w:val="single" w:sz="4" w:space="0" w:color="auto"/>
              <w:right w:val="dashed" w:sz="4" w:space="0" w:color="auto"/>
            </w:tcBorders>
            <w:vAlign w:val="center"/>
          </w:tcPr>
          <w:p w14:paraId="22875F62" w14:textId="77777777" w:rsidR="0060527D" w:rsidRPr="00ED43A5" w:rsidRDefault="0060527D" w:rsidP="0060527D">
            <w:pPr>
              <w:pStyle w:val="a3"/>
              <w:kinsoku w:val="0"/>
              <w:overflowPunct w:val="0"/>
              <w:spacing w:before="8"/>
              <w:rPr>
                <w:rFonts w:ascii="ＭＳ 明朝" w:eastAsia="ＭＳ 明朝" w:hAnsi="ＭＳ 明朝"/>
                <w:color w:val="000000" w:themeColor="text1"/>
                <w:sz w:val="21"/>
              </w:rPr>
            </w:pPr>
            <w:r w:rsidRPr="00ED43A5">
              <w:rPr>
                <w:rFonts w:ascii="ＭＳ 明朝" w:eastAsia="ＭＳ 明朝" w:hAnsi="ＭＳ 明朝" w:hint="eastAsia"/>
                <w:color w:val="000000" w:themeColor="text1"/>
                <w:sz w:val="21"/>
              </w:rPr>
              <w:t>第１希望：</w:t>
            </w:r>
            <w:r w:rsidRPr="00ED43A5">
              <w:rPr>
                <w:rFonts w:ascii="ＭＳ 明朝" w:eastAsia="ＭＳ 明朝" w:hAnsi="ＭＳ 明朝" w:hint="eastAsia"/>
                <w:color w:val="000000" w:themeColor="text1"/>
                <w:sz w:val="21"/>
                <w:u w:val="single"/>
              </w:rPr>
              <w:t>第　　回</w:t>
            </w:r>
          </w:p>
        </w:tc>
        <w:tc>
          <w:tcPr>
            <w:tcW w:w="2141" w:type="dxa"/>
            <w:gridSpan w:val="3"/>
            <w:tcBorders>
              <w:top w:val="single" w:sz="12" w:space="0" w:color="auto"/>
              <w:left w:val="dashed" w:sz="4" w:space="0" w:color="auto"/>
              <w:right w:val="dashed" w:sz="4" w:space="0" w:color="auto"/>
            </w:tcBorders>
            <w:vAlign w:val="center"/>
          </w:tcPr>
          <w:p w14:paraId="3E6303D3"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sz w:val="21"/>
              </w:rPr>
              <w:t>第２希望：</w:t>
            </w:r>
            <w:r w:rsidRPr="00ED43A5">
              <w:rPr>
                <w:rFonts w:ascii="ＭＳ 明朝" w:eastAsia="ＭＳ 明朝" w:hAnsi="ＭＳ 明朝" w:hint="eastAsia"/>
                <w:color w:val="000000" w:themeColor="text1"/>
                <w:sz w:val="21"/>
                <w:u w:val="single"/>
              </w:rPr>
              <w:t>第　　回</w:t>
            </w:r>
          </w:p>
        </w:tc>
        <w:tc>
          <w:tcPr>
            <w:tcW w:w="2370" w:type="dxa"/>
            <w:tcBorders>
              <w:top w:val="single" w:sz="12" w:space="0" w:color="auto"/>
              <w:left w:val="dashed" w:sz="4" w:space="0" w:color="auto"/>
              <w:right w:val="single" w:sz="12" w:space="0" w:color="auto"/>
            </w:tcBorders>
            <w:vAlign w:val="center"/>
          </w:tcPr>
          <w:p w14:paraId="77968B98"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sz w:val="21"/>
              </w:rPr>
              <w:t>第３希望：</w:t>
            </w:r>
            <w:r w:rsidRPr="00ED43A5">
              <w:rPr>
                <w:rFonts w:ascii="ＭＳ 明朝" w:eastAsia="ＭＳ 明朝" w:hAnsi="ＭＳ 明朝" w:hint="eastAsia"/>
                <w:color w:val="000000" w:themeColor="text1"/>
                <w:sz w:val="21"/>
                <w:u w:val="single"/>
              </w:rPr>
              <w:t>第　　回</w:t>
            </w:r>
          </w:p>
        </w:tc>
      </w:tr>
      <w:tr w:rsidR="0060527D" w:rsidRPr="00ED43A5" w14:paraId="33108A8E" w14:textId="77777777" w:rsidTr="0060527D">
        <w:trPr>
          <w:trHeight w:val="675"/>
        </w:trPr>
        <w:tc>
          <w:tcPr>
            <w:tcW w:w="2711" w:type="dxa"/>
            <w:gridSpan w:val="3"/>
            <w:vMerge/>
            <w:tcBorders>
              <w:left w:val="single" w:sz="12" w:space="0" w:color="auto"/>
              <w:bottom w:val="single" w:sz="12" w:space="0" w:color="auto"/>
              <w:right w:val="single" w:sz="4" w:space="0" w:color="auto"/>
            </w:tcBorders>
            <w:vAlign w:val="center"/>
          </w:tcPr>
          <w:p w14:paraId="01AFBAA5" w14:textId="77777777" w:rsidR="0060527D" w:rsidRPr="00ED43A5" w:rsidRDefault="0060527D" w:rsidP="0060527D">
            <w:pPr>
              <w:pStyle w:val="a3"/>
              <w:kinsoku w:val="0"/>
              <w:overflowPunct w:val="0"/>
              <w:spacing w:before="8"/>
              <w:rPr>
                <w:rFonts w:ascii="ＭＳ 明朝" w:eastAsia="ＭＳ 明朝" w:hAnsi="ＭＳ 明朝"/>
                <w:noProof/>
                <w:color w:val="000000" w:themeColor="text1"/>
              </w:rPr>
            </w:pPr>
          </w:p>
        </w:tc>
        <w:tc>
          <w:tcPr>
            <w:tcW w:w="2119" w:type="dxa"/>
            <w:gridSpan w:val="3"/>
            <w:tcBorders>
              <w:top w:val="single" w:sz="4" w:space="0" w:color="auto"/>
              <w:left w:val="single" w:sz="4" w:space="0" w:color="auto"/>
              <w:bottom w:val="single" w:sz="12" w:space="0" w:color="auto"/>
              <w:right w:val="dashed" w:sz="4" w:space="0" w:color="auto"/>
            </w:tcBorders>
            <w:vAlign w:val="center"/>
          </w:tcPr>
          <w:p w14:paraId="4D97EE42"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sz w:val="21"/>
              </w:rPr>
              <w:t>第４希望：</w:t>
            </w:r>
            <w:r w:rsidRPr="00ED43A5">
              <w:rPr>
                <w:rFonts w:ascii="ＭＳ 明朝" w:eastAsia="ＭＳ 明朝" w:hAnsi="ＭＳ 明朝" w:hint="eastAsia"/>
                <w:color w:val="000000" w:themeColor="text1"/>
                <w:sz w:val="21"/>
                <w:u w:val="single"/>
              </w:rPr>
              <w:t>第　　回</w:t>
            </w:r>
          </w:p>
        </w:tc>
        <w:tc>
          <w:tcPr>
            <w:tcW w:w="2141" w:type="dxa"/>
            <w:gridSpan w:val="3"/>
            <w:tcBorders>
              <w:left w:val="dashed" w:sz="4" w:space="0" w:color="auto"/>
              <w:bottom w:val="single" w:sz="12" w:space="0" w:color="auto"/>
              <w:right w:val="dashed" w:sz="4" w:space="0" w:color="auto"/>
            </w:tcBorders>
            <w:vAlign w:val="center"/>
          </w:tcPr>
          <w:p w14:paraId="589C3B29"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sz w:val="21"/>
              </w:rPr>
            </w:pPr>
            <w:r w:rsidRPr="001918BD">
              <w:rPr>
                <w:rFonts w:ascii="ＭＳ 明朝" w:eastAsia="ＭＳ 明朝" w:hAnsi="ＭＳ 明朝" w:hint="eastAsia"/>
                <w:color w:val="000000" w:themeColor="text1"/>
                <w:sz w:val="21"/>
              </w:rPr>
              <w:t>第５希望：</w:t>
            </w:r>
            <w:r w:rsidRPr="001918BD">
              <w:rPr>
                <w:rFonts w:ascii="ＭＳ 明朝" w:eastAsia="ＭＳ 明朝" w:hAnsi="ＭＳ 明朝" w:hint="eastAsia"/>
                <w:color w:val="000000" w:themeColor="text1"/>
                <w:sz w:val="21"/>
                <w:u w:val="single"/>
              </w:rPr>
              <w:t>第　　回</w:t>
            </w:r>
          </w:p>
        </w:tc>
        <w:tc>
          <w:tcPr>
            <w:tcW w:w="2370" w:type="dxa"/>
            <w:tcBorders>
              <w:left w:val="dashed" w:sz="4" w:space="0" w:color="auto"/>
              <w:bottom w:val="single" w:sz="12" w:space="0" w:color="auto"/>
              <w:right w:val="single" w:sz="12" w:space="0" w:color="auto"/>
            </w:tcBorders>
            <w:vAlign w:val="center"/>
          </w:tcPr>
          <w:p w14:paraId="7C9674EC" w14:textId="77777777" w:rsidR="0060527D" w:rsidRPr="001918BD" w:rsidRDefault="0060527D" w:rsidP="0060527D">
            <w:pPr>
              <w:pStyle w:val="a3"/>
              <w:kinsoku w:val="0"/>
              <w:overflowPunct w:val="0"/>
              <w:spacing w:before="8"/>
              <w:jc w:val="center"/>
              <w:rPr>
                <w:rFonts w:ascii="ＭＳ 明朝" w:eastAsia="ＭＳ 明朝" w:hAnsi="ＭＳ 明朝"/>
                <w:color w:val="000000" w:themeColor="text1"/>
              </w:rPr>
            </w:pPr>
            <w:r w:rsidRPr="001918BD">
              <w:rPr>
                <w:rFonts w:ascii="ＭＳ 明朝" w:eastAsia="ＭＳ 明朝" w:hAnsi="ＭＳ 明朝" w:hint="eastAsia"/>
                <w:color w:val="000000" w:themeColor="text1"/>
              </w:rPr>
              <w:t>いつでもよい</w:t>
            </w:r>
          </w:p>
        </w:tc>
      </w:tr>
      <w:tr w:rsidR="0060527D" w:rsidRPr="00ED43A5" w14:paraId="2BEF537A" w14:textId="77777777" w:rsidTr="0060527D">
        <w:trPr>
          <w:trHeight w:val="415"/>
        </w:trPr>
        <w:tc>
          <w:tcPr>
            <w:tcW w:w="559" w:type="dxa"/>
            <w:tcBorders>
              <w:top w:val="single" w:sz="12" w:space="0" w:color="auto"/>
              <w:left w:val="single" w:sz="12" w:space="0" w:color="auto"/>
            </w:tcBorders>
            <w:shd w:val="clear" w:color="auto" w:fill="D9D9D9"/>
            <w:vAlign w:val="center"/>
          </w:tcPr>
          <w:p w14:paraId="1CA03724"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tcBorders>
              <w:top w:val="single" w:sz="12" w:space="0" w:color="auto"/>
            </w:tcBorders>
            <w:shd w:val="clear" w:color="auto" w:fill="D9D9D9"/>
            <w:vAlign w:val="center"/>
          </w:tcPr>
          <w:p w14:paraId="4970137B"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担い手要件</w:t>
            </w:r>
          </w:p>
        </w:tc>
        <w:tc>
          <w:tcPr>
            <w:tcW w:w="4329" w:type="dxa"/>
            <w:gridSpan w:val="3"/>
            <w:tcBorders>
              <w:top w:val="single" w:sz="12" w:space="0" w:color="auto"/>
              <w:right w:val="single" w:sz="12" w:space="0" w:color="auto"/>
            </w:tcBorders>
            <w:shd w:val="clear" w:color="auto" w:fill="D9D9D9"/>
            <w:vAlign w:val="center"/>
          </w:tcPr>
          <w:p w14:paraId="6BA82062"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添付書類</w:t>
            </w:r>
          </w:p>
        </w:tc>
      </w:tr>
      <w:tr w:rsidR="0060527D" w:rsidRPr="00ED43A5" w14:paraId="3D5990F5" w14:textId="77777777" w:rsidTr="0060527D">
        <w:trPr>
          <w:trHeight w:val="688"/>
        </w:trPr>
        <w:tc>
          <w:tcPr>
            <w:tcW w:w="559" w:type="dxa"/>
            <w:vMerge w:val="restart"/>
            <w:tcBorders>
              <w:left w:val="single" w:sz="12" w:space="0" w:color="auto"/>
            </w:tcBorders>
            <w:shd w:val="clear" w:color="auto" w:fill="D9D9D9"/>
            <w:vAlign w:val="center"/>
          </w:tcPr>
          <w:p w14:paraId="17623D2C"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r w:rsidRPr="00ED43A5">
              <w:rPr>
                <w:rFonts w:ascii="ＭＳ 明朝" w:eastAsia="ＭＳ 明朝" w:hAnsi="ＭＳ 明朝" w:hint="eastAsia"/>
                <w:color w:val="000000" w:themeColor="text1"/>
              </w:rPr>
              <w:t>該当する要件に〇をつけてください</w:t>
            </w:r>
          </w:p>
        </w:tc>
        <w:tc>
          <w:tcPr>
            <w:tcW w:w="4453" w:type="dxa"/>
            <w:gridSpan w:val="6"/>
            <w:vAlign w:val="center"/>
          </w:tcPr>
          <w:p w14:paraId="2ED19043"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ア　就農実践技術コース受講者</w:t>
            </w:r>
          </w:p>
        </w:tc>
        <w:tc>
          <w:tcPr>
            <w:tcW w:w="4329" w:type="dxa"/>
            <w:gridSpan w:val="3"/>
            <w:tcBorders>
              <w:right w:val="single" w:sz="12" w:space="0" w:color="auto"/>
            </w:tcBorders>
            <w:vAlign w:val="center"/>
          </w:tcPr>
          <w:p w14:paraId="3898148F"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なし（申込書のみ提出）</w:t>
            </w:r>
          </w:p>
        </w:tc>
      </w:tr>
      <w:tr w:rsidR="0060527D" w:rsidRPr="00ED43A5" w14:paraId="5547C112" w14:textId="77777777" w:rsidTr="0060527D">
        <w:trPr>
          <w:trHeight w:val="171"/>
        </w:trPr>
        <w:tc>
          <w:tcPr>
            <w:tcW w:w="559" w:type="dxa"/>
            <w:vMerge/>
            <w:tcBorders>
              <w:left w:val="single" w:sz="12" w:space="0" w:color="auto"/>
            </w:tcBorders>
            <w:shd w:val="clear" w:color="auto" w:fill="D9D9D9"/>
            <w:vAlign w:val="center"/>
          </w:tcPr>
          <w:p w14:paraId="301AED22"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vAlign w:val="center"/>
          </w:tcPr>
          <w:p w14:paraId="1407FAEF" w14:textId="77777777" w:rsidR="0060527D" w:rsidRPr="00ED43A5"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ED43A5">
              <w:rPr>
                <w:rFonts w:ascii="ＭＳ 明朝" w:eastAsia="ＭＳ 明朝" w:hAnsi="ＭＳ 明朝" w:hint="eastAsia"/>
                <w:color w:val="000000" w:themeColor="text1"/>
              </w:rPr>
              <w:t>イ　就農準備資金・経営開始資金（左記に準ずる補正事業）または農業次世代人材投資事業経営開始型を受給している者</w:t>
            </w:r>
          </w:p>
        </w:tc>
        <w:tc>
          <w:tcPr>
            <w:tcW w:w="4329" w:type="dxa"/>
            <w:gridSpan w:val="3"/>
            <w:tcBorders>
              <w:right w:val="single" w:sz="12" w:space="0" w:color="auto"/>
            </w:tcBorders>
            <w:vAlign w:val="center"/>
          </w:tcPr>
          <w:p w14:paraId="1132648A"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計画承認通知の写し</w:t>
            </w:r>
          </w:p>
        </w:tc>
      </w:tr>
      <w:tr w:rsidR="0060527D" w:rsidRPr="00ED43A5" w14:paraId="31920E84" w14:textId="77777777" w:rsidTr="0060527D">
        <w:trPr>
          <w:trHeight w:val="667"/>
        </w:trPr>
        <w:tc>
          <w:tcPr>
            <w:tcW w:w="559" w:type="dxa"/>
            <w:vMerge/>
            <w:tcBorders>
              <w:left w:val="single" w:sz="12" w:space="0" w:color="auto"/>
            </w:tcBorders>
            <w:shd w:val="clear" w:color="auto" w:fill="D9D9D9"/>
            <w:vAlign w:val="center"/>
          </w:tcPr>
          <w:p w14:paraId="3CC6BF8F"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vAlign w:val="center"/>
          </w:tcPr>
          <w:p w14:paraId="2FAF99A2"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ウ　認定新規就農者</w:t>
            </w:r>
          </w:p>
        </w:tc>
        <w:tc>
          <w:tcPr>
            <w:tcW w:w="4329" w:type="dxa"/>
            <w:gridSpan w:val="3"/>
            <w:tcBorders>
              <w:right w:val="single" w:sz="12" w:space="0" w:color="auto"/>
            </w:tcBorders>
            <w:vAlign w:val="center"/>
          </w:tcPr>
          <w:p w14:paraId="7EA596AB"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認定通知の写し</w:t>
            </w:r>
          </w:p>
        </w:tc>
      </w:tr>
      <w:tr w:rsidR="0060527D" w:rsidRPr="00ED43A5" w14:paraId="2820F2AE" w14:textId="77777777" w:rsidTr="0060527D">
        <w:trPr>
          <w:trHeight w:val="689"/>
        </w:trPr>
        <w:tc>
          <w:tcPr>
            <w:tcW w:w="559" w:type="dxa"/>
            <w:vMerge/>
            <w:tcBorders>
              <w:left w:val="single" w:sz="12" w:space="0" w:color="auto"/>
            </w:tcBorders>
            <w:shd w:val="clear" w:color="auto" w:fill="D9D9D9"/>
            <w:vAlign w:val="center"/>
          </w:tcPr>
          <w:p w14:paraId="4B43A31D"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vAlign w:val="center"/>
          </w:tcPr>
          <w:p w14:paraId="7CD55C1C"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エ　農業機械士</w:t>
            </w:r>
          </w:p>
        </w:tc>
        <w:tc>
          <w:tcPr>
            <w:tcW w:w="4329" w:type="dxa"/>
            <w:gridSpan w:val="3"/>
            <w:tcBorders>
              <w:right w:val="single" w:sz="12" w:space="0" w:color="auto"/>
            </w:tcBorders>
            <w:vAlign w:val="center"/>
          </w:tcPr>
          <w:p w14:paraId="203B9071"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農業機械士認定証の写し</w:t>
            </w:r>
          </w:p>
        </w:tc>
      </w:tr>
      <w:tr w:rsidR="0060527D" w:rsidRPr="00ED43A5" w14:paraId="6E704EA6" w14:textId="77777777" w:rsidTr="0060527D">
        <w:trPr>
          <w:trHeight w:val="703"/>
        </w:trPr>
        <w:tc>
          <w:tcPr>
            <w:tcW w:w="559" w:type="dxa"/>
            <w:vMerge/>
            <w:tcBorders>
              <w:left w:val="single" w:sz="12" w:space="0" w:color="auto"/>
            </w:tcBorders>
            <w:shd w:val="clear" w:color="auto" w:fill="D9D9D9"/>
            <w:vAlign w:val="center"/>
          </w:tcPr>
          <w:p w14:paraId="130AB676"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vAlign w:val="center"/>
          </w:tcPr>
          <w:p w14:paraId="1D0677A7"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sidRPr="00ED43A5">
              <w:rPr>
                <w:rFonts w:ascii="ＭＳ 明朝" w:eastAsia="ＭＳ 明朝" w:hAnsi="ＭＳ 明朝" w:hint="eastAsia"/>
                <w:color w:val="000000" w:themeColor="text1"/>
              </w:rPr>
              <w:t>オ　認定農業者</w:t>
            </w:r>
          </w:p>
        </w:tc>
        <w:tc>
          <w:tcPr>
            <w:tcW w:w="4329" w:type="dxa"/>
            <w:gridSpan w:val="3"/>
            <w:tcBorders>
              <w:bottom w:val="single" w:sz="4" w:space="0" w:color="auto"/>
              <w:right w:val="single" w:sz="12" w:space="0" w:color="auto"/>
            </w:tcBorders>
            <w:vAlign w:val="center"/>
          </w:tcPr>
          <w:p w14:paraId="1C2910A5"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経営改善計画認定書の写し</w:t>
            </w:r>
          </w:p>
        </w:tc>
      </w:tr>
      <w:tr w:rsidR="0060527D" w:rsidRPr="00ED43A5" w14:paraId="7DF9818B" w14:textId="77777777" w:rsidTr="0060527D">
        <w:trPr>
          <w:trHeight w:val="699"/>
        </w:trPr>
        <w:tc>
          <w:tcPr>
            <w:tcW w:w="559" w:type="dxa"/>
            <w:vMerge/>
            <w:tcBorders>
              <w:left w:val="single" w:sz="12" w:space="0" w:color="auto"/>
            </w:tcBorders>
            <w:shd w:val="clear" w:color="auto" w:fill="D9D9D9"/>
            <w:vAlign w:val="center"/>
          </w:tcPr>
          <w:p w14:paraId="658625CC"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vAlign w:val="center"/>
          </w:tcPr>
          <w:p w14:paraId="6664E7BC" w14:textId="77777777" w:rsidR="0060527D" w:rsidRPr="00ED43A5"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ED43A5">
              <w:rPr>
                <w:rFonts w:ascii="ＭＳ 明朝" w:eastAsia="ＭＳ 明朝" w:hAnsi="ＭＳ 明朝" w:hint="eastAsia"/>
                <w:color w:val="000000" w:themeColor="text1"/>
              </w:rPr>
              <w:t>カ　認定農業者または認定新規就農者と家族経営協定を結んでいる者</w:t>
            </w:r>
          </w:p>
        </w:tc>
        <w:tc>
          <w:tcPr>
            <w:tcW w:w="4329" w:type="dxa"/>
            <w:gridSpan w:val="3"/>
            <w:tcBorders>
              <w:bottom w:val="single" w:sz="4" w:space="0" w:color="auto"/>
              <w:right w:val="single" w:sz="12" w:space="0" w:color="auto"/>
            </w:tcBorders>
            <w:vAlign w:val="center"/>
          </w:tcPr>
          <w:p w14:paraId="481B1553" w14:textId="77777777" w:rsidR="0060527D"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経営改善計画認定書等の写し</w:t>
            </w:r>
          </w:p>
          <w:p w14:paraId="520DFEEC"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家族経営協定書の写し</w:t>
            </w:r>
          </w:p>
        </w:tc>
      </w:tr>
      <w:tr w:rsidR="0060527D" w:rsidRPr="00ED43A5" w14:paraId="62EF5456" w14:textId="77777777" w:rsidTr="0060527D">
        <w:trPr>
          <w:trHeight w:val="340"/>
        </w:trPr>
        <w:tc>
          <w:tcPr>
            <w:tcW w:w="559" w:type="dxa"/>
            <w:vMerge/>
            <w:tcBorders>
              <w:left w:val="single" w:sz="12" w:space="0" w:color="auto"/>
            </w:tcBorders>
            <w:shd w:val="clear" w:color="auto" w:fill="D9D9D9"/>
            <w:vAlign w:val="center"/>
          </w:tcPr>
          <w:p w14:paraId="67EB9B38"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vAlign w:val="center"/>
          </w:tcPr>
          <w:p w14:paraId="54AE9892" w14:textId="77777777" w:rsidR="0060527D" w:rsidRPr="00ED43A5"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ED43A5">
              <w:rPr>
                <w:rFonts w:ascii="ＭＳ 明朝" w:eastAsia="ＭＳ 明朝" w:hAnsi="ＭＳ 明朝" w:hint="eastAsia"/>
                <w:color w:val="000000" w:themeColor="text1"/>
              </w:rPr>
              <w:t>キ　認定農業者または認定新規就農者と雇用契約を結んでいる者</w:t>
            </w:r>
          </w:p>
        </w:tc>
        <w:tc>
          <w:tcPr>
            <w:tcW w:w="4329" w:type="dxa"/>
            <w:gridSpan w:val="3"/>
            <w:tcBorders>
              <w:top w:val="single" w:sz="4" w:space="0" w:color="auto"/>
              <w:right w:val="single" w:sz="12" w:space="0" w:color="auto"/>
            </w:tcBorders>
            <w:vAlign w:val="center"/>
          </w:tcPr>
          <w:p w14:paraId="49200217"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雇用主の経営改善計画認定書等の写し</w:t>
            </w:r>
          </w:p>
          <w:p w14:paraId="6BFCF928" w14:textId="77777777" w:rsidR="0060527D" w:rsidRPr="00ED43A5" w:rsidRDefault="0060527D" w:rsidP="0060527D">
            <w:pPr>
              <w:pStyle w:val="a3"/>
              <w:kinsoku w:val="0"/>
              <w:overflowPunct w:val="0"/>
              <w:spacing w:before="8"/>
              <w:rPr>
                <w:rFonts w:ascii="ＭＳ 明朝" w:eastAsia="ＭＳ 明朝" w:hAnsi="ＭＳ 明朝"/>
                <w:color w:val="000000" w:themeColor="text1"/>
              </w:rPr>
            </w:pPr>
            <w:r>
              <w:rPr>
                <w:rFonts w:ascii="ＭＳ 明朝" w:eastAsia="ＭＳ 明朝" w:hAnsi="ＭＳ 明朝" w:hint="eastAsia"/>
                <w:color w:val="000000" w:themeColor="text1"/>
              </w:rPr>
              <w:t>・</w:t>
            </w:r>
            <w:r w:rsidRPr="00ED43A5">
              <w:rPr>
                <w:rFonts w:ascii="ＭＳ 明朝" w:eastAsia="ＭＳ 明朝" w:hAnsi="ＭＳ 明朝" w:hint="eastAsia"/>
                <w:color w:val="000000" w:themeColor="text1"/>
              </w:rPr>
              <w:t>労働条件通知書等の写し</w:t>
            </w:r>
          </w:p>
        </w:tc>
      </w:tr>
      <w:tr w:rsidR="0060527D" w:rsidRPr="00ED43A5" w14:paraId="5099105E" w14:textId="77777777" w:rsidTr="0060527D">
        <w:trPr>
          <w:trHeight w:val="340"/>
        </w:trPr>
        <w:tc>
          <w:tcPr>
            <w:tcW w:w="559" w:type="dxa"/>
            <w:vMerge/>
            <w:tcBorders>
              <w:left w:val="single" w:sz="12" w:space="0" w:color="auto"/>
              <w:bottom w:val="single" w:sz="12" w:space="0" w:color="auto"/>
            </w:tcBorders>
            <w:shd w:val="clear" w:color="auto" w:fill="D9D9D9"/>
            <w:vAlign w:val="center"/>
          </w:tcPr>
          <w:p w14:paraId="12835B29" w14:textId="77777777" w:rsidR="0060527D" w:rsidRPr="00ED43A5" w:rsidRDefault="0060527D" w:rsidP="0060527D">
            <w:pPr>
              <w:pStyle w:val="a3"/>
              <w:kinsoku w:val="0"/>
              <w:overflowPunct w:val="0"/>
              <w:spacing w:before="8"/>
              <w:jc w:val="center"/>
              <w:rPr>
                <w:rFonts w:ascii="ＭＳ 明朝" w:eastAsia="ＭＳ 明朝" w:hAnsi="ＭＳ 明朝"/>
                <w:color w:val="000000" w:themeColor="text1"/>
              </w:rPr>
            </w:pPr>
          </w:p>
        </w:tc>
        <w:tc>
          <w:tcPr>
            <w:tcW w:w="4453" w:type="dxa"/>
            <w:gridSpan w:val="6"/>
            <w:tcBorders>
              <w:bottom w:val="single" w:sz="12" w:space="0" w:color="auto"/>
            </w:tcBorders>
            <w:vAlign w:val="center"/>
          </w:tcPr>
          <w:p w14:paraId="544CE74B" w14:textId="77777777" w:rsidR="0060527D"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sidRPr="001918BD">
              <w:rPr>
                <w:rFonts w:ascii="ＭＳ 明朝" w:eastAsia="ＭＳ 明朝" w:hAnsi="ＭＳ 明朝" w:hint="eastAsia"/>
                <w:color w:val="000000" w:themeColor="text1"/>
              </w:rPr>
              <w:t>ク　地域おこし協力隊</w:t>
            </w:r>
          </w:p>
          <w:p w14:paraId="25521951" w14:textId="77777777" w:rsidR="0060527D" w:rsidRPr="001918BD" w:rsidRDefault="0060527D" w:rsidP="0060527D">
            <w:pPr>
              <w:pStyle w:val="a3"/>
              <w:kinsoku w:val="0"/>
              <w:overflowPunct w:val="0"/>
              <w:spacing w:before="8"/>
              <w:ind w:left="220" w:hangingChars="100" w:hanging="220"/>
              <w:rPr>
                <w:rFonts w:ascii="ＭＳ 明朝" w:eastAsia="ＭＳ 明朝" w:hAnsi="ＭＳ 明朝"/>
                <w:color w:val="000000" w:themeColor="text1"/>
              </w:rPr>
            </w:pPr>
            <w:r>
              <w:rPr>
                <w:rFonts w:ascii="ＭＳ 明朝" w:eastAsia="ＭＳ 明朝" w:hAnsi="ＭＳ 明朝" w:hint="eastAsia"/>
                <w:color w:val="000000" w:themeColor="text1"/>
              </w:rPr>
              <w:t xml:space="preserve">　　（農業を主な業務とする者）</w:t>
            </w:r>
          </w:p>
        </w:tc>
        <w:tc>
          <w:tcPr>
            <w:tcW w:w="4329" w:type="dxa"/>
            <w:gridSpan w:val="3"/>
            <w:tcBorders>
              <w:bottom w:val="single" w:sz="12" w:space="0" w:color="auto"/>
              <w:right w:val="single" w:sz="12" w:space="0" w:color="auto"/>
            </w:tcBorders>
            <w:vAlign w:val="center"/>
          </w:tcPr>
          <w:p w14:paraId="59A1EF92"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・地方自治体からの委嘱状等の写し</w:t>
            </w:r>
          </w:p>
          <w:p w14:paraId="3470A841"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rPr>
              <w:t>・農耕用免許が必要な理由が分かるもの</w:t>
            </w:r>
          </w:p>
          <w:p w14:paraId="60F394E3" w14:textId="77777777" w:rsidR="0060527D" w:rsidRPr="001918BD" w:rsidRDefault="0060527D" w:rsidP="0060527D">
            <w:pPr>
              <w:pStyle w:val="a3"/>
              <w:kinsoku w:val="0"/>
              <w:overflowPunct w:val="0"/>
              <w:spacing w:before="8"/>
              <w:ind w:firstLineChars="200" w:firstLine="360"/>
              <w:rPr>
                <w:rFonts w:ascii="ＭＳ 明朝" w:eastAsia="ＭＳ 明朝" w:hAnsi="ＭＳ 明朝"/>
                <w:color w:val="000000" w:themeColor="text1"/>
                <w:sz w:val="18"/>
                <w:szCs w:val="18"/>
              </w:rPr>
            </w:pPr>
            <w:r w:rsidRPr="001918BD">
              <w:rPr>
                <w:rFonts w:ascii="ＭＳ 明朝" w:eastAsia="ＭＳ 明朝" w:hAnsi="ＭＳ 明朝" w:hint="eastAsia"/>
                <w:color w:val="000000" w:themeColor="text1"/>
                <w:sz w:val="18"/>
                <w:szCs w:val="18"/>
              </w:rPr>
              <w:t>例）地域おこし協力隊としての活動内容</w:t>
            </w:r>
          </w:p>
          <w:p w14:paraId="7BA3A90B" w14:textId="77777777" w:rsidR="0060527D" w:rsidRPr="001918BD" w:rsidRDefault="0060527D" w:rsidP="0060527D">
            <w:pPr>
              <w:pStyle w:val="a3"/>
              <w:kinsoku w:val="0"/>
              <w:overflowPunct w:val="0"/>
              <w:spacing w:before="8"/>
              <w:rPr>
                <w:rFonts w:ascii="ＭＳ 明朝" w:eastAsia="ＭＳ 明朝" w:hAnsi="ＭＳ 明朝"/>
                <w:color w:val="000000" w:themeColor="text1"/>
              </w:rPr>
            </w:pPr>
            <w:r w:rsidRPr="001918BD">
              <w:rPr>
                <w:rFonts w:ascii="ＭＳ 明朝" w:eastAsia="ＭＳ 明朝" w:hAnsi="ＭＳ 明朝" w:hint="eastAsia"/>
                <w:color w:val="000000" w:themeColor="text1"/>
                <w:sz w:val="18"/>
                <w:szCs w:val="18"/>
              </w:rPr>
              <w:t xml:space="preserve">　　　　任期終了後の営農計画　　等</w:t>
            </w:r>
          </w:p>
        </w:tc>
      </w:tr>
    </w:tbl>
    <w:p w14:paraId="5BEFA8B3" w14:textId="2B26BE2B" w:rsidR="001918BD" w:rsidRPr="00ED43A5" w:rsidRDefault="001918BD" w:rsidP="00925B29">
      <w:pPr>
        <w:pStyle w:val="a3"/>
        <w:kinsoku w:val="0"/>
        <w:overflowPunct w:val="0"/>
        <w:spacing w:before="8"/>
        <w:ind w:firstLineChars="100" w:firstLine="200"/>
        <w:rPr>
          <w:rFonts w:ascii="Times New Roman" w:eastAsia="ＭＳ 明朝" w:cs="Times New Roman"/>
          <w:color w:val="000000" w:themeColor="text1"/>
          <w:spacing w:val="-1"/>
          <w:sz w:val="21"/>
          <w:szCs w:val="21"/>
        </w:rPr>
      </w:pPr>
      <w:r w:rsidRPr="00ED43A5">
        <w:rPr>
          <w:rFonts w:hint="eastAsia"/>
          <w:color w:val="000000" w:themeColor="text1"/>
          <w:sz w:val="20"/>
          <w:szCs w:val="23"/>
        </w:rPr>
        <w:t xml:space="preserve">　　※その他、必要により担い手要件に該当する事実を確認できる書類の写しを添付してください。</w:t>
      </w:r>
    </w:p>
    <w:p w14:paraId="7E2B2503" w14:textId="251A4F79" w:rsidR="00760481" w:rsidRPr="00ED43A5" w:rsidRDefault="00760481" w:rsidP="00925B29">
      <w:pPr>
        <w:pStyle w:val="a3"/>
        <w:kinsoku w:val="0"/>
        <w:overflowPunct w:val="0"/>
        <w:spacing w:before="3"/>
        <w:rPr>
          <w:rFonts w:ascii="Times New Roman" w:eastAsia="ＭＳ 明朝" w:cs="Times New Roman" w:hint="eastAsia"/>
          <w:color w:val="000000" w:themeColor="text1"/>
          <w:spacing w:val="-1"/>
          <w:sz w:val="21"/>
          <w:szCs w:val="21"/>
        </w:rPr>
      </w:pPr>
    </w:p>
    <w:sectPr w:rsidR="00760481" w:rsidRPr="00ED43A5" w:rsidSect="00925B29">
      <w:footerReference w:type="default" r:id="rId8"/>
      <w:pgSz w:w="11910" w:h="16840" w:code="9"/>
      <w:pgMar w:top="1582" w:right="1021" w:bottom="720" w:left="1021" w:header="0" w:footer="539"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CD32" w14:textId="77777777" w:rsidR="00DB73BF" w:rsidRDefault="00DB73BF">
      <w:r>
        <w:separator/>
      </w:r>
    </w:p>
  </w:endnote>
  <w:endnote w:type="continuationSeparator" w:id="0">
    <w:p w14:paraId="24E2EC48" w14:textId="77777777" w:rsidR="00DB73BF" w:rsidRDefault="00DB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行楷連綿体H">
    <w:altName w:val="ＭＳ 明朝"/>
    <w:panose1 w:val="00000000000000000000"/>
    <w:charset w:val="80"/>
    <w:family w:val="roman"/>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平成明朝体W3">
    <w:altName w:val="Yu Gothic"/>
    <w:charset w:val="80"/>
    <w:family w:val="roman"/>
    <w:pitch w:val="fixed"/>
    <w:sig w:usb0="80000283" w:usb1="2AC76CF8" w:usb2="00000010" w:usb3="00000000" w:csb0="00020001" w:csb1="00000000"/>
  </w:font>
  <w:font w:name="HG数字003">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C96A" w14:textId="77777777" w:rsidR="008C2432" w:rsidRPr="001648CD" w:rsidRDefault="008C2432">
    <w:pPr>
      <w:pStyle w:val="a3"/>
      <w:kinsoku w:val="0"/>
      <w:overflowPunct w:val="0"/>
      <w:spacing w:line="14" w:lineRule="auto"/>
      <w:rPr>
        <w:rFonts w:ascii="Times New Roman" w:eastAsia="游明朝"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BB44" w14:textId="77777777" w:rsidR="00DB73BF" w:rsidRDefault="00DB73BF">
      <w:r>
        <w:separator/>
      </w:r>
    </w:p>
  </w:footnote>
  <w:footnote w:type="continuationSeparator" w:id="0">
    <w:p w14:paraId="2DC2B37C" w14:textId="77777777" w:rsidR="00DB73BF" w:rsidRDefault="00DB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2745" w:hanging="454"/>
      </w:pPr>
      <w:rPr>
        <w:rFonts w:ascii="AR行楷連綿体H" w:eastAsia="AR行楷連綿体H"/>
        <w:b w:val="0"/>
        <w:i w:val="0"/>
        <w:color w:val="070707"/>
        <w:w w:val="99"/>
        <w:sz w:val="21"/>
      </w:rPr>
    </w:lvl>
    <w:lvl w:ilvl="1">
      <w:numFmt w:val="bullet"/>
      <w:lvlText w:val="•"/>
      <w:lvlJc w:val="left"/>
      <w:pPr>
        <w:ind w:left="13641" w:hanging="454"/>
      </w:pPr>
    </w:lvl>
    <w:lvl w:ilvl="2">
      <w:numFmt w:val="bullet"/>
      <w:lvlText w:val="•"/>
      <w:lvlJc w:val="left"/>
      <w:pPr>
        <w:ind w:left="14534" w:hanging="454"/>
      </w:pPr>
    </w:lvl>
    <w:lvl w:ilvl="3">
      <w:numFmt w:val="bullet"/>
      <w:lvlText w:val="•"/>
      <w:lvlJc w:val="left"/>
      <w:pPr>
        <w:ind w:left="15426" w:hanging="454"/>
      </w:pPr>
    </w:lvl>
    <w:lvl w:ilvl="4">
      <w:numFmt w:val="bullet"/>
      <w:lvlText w:val="•"/>
      <w:lvlJc w:val="left"/>
      <w:pPr>
        <w:ind w:left="16319" w:hanging="454"/>
      </w:pPr>
    </w:lvl>
    <w:lvl w:ilvl="5">
      <w:numFmt w:val="bullet"/>
      <w:lvlText w:val="•"/>
      <w:lvlJc w:val="left"/>
      <w:pPr>
        <w:ind w:left="17211" w:hanging="454"/>
      </w:pPr>
    </w:lvl>
    <w:lvl w:ilvl="6">
      <w:numFmt w:val="bullet"/>
      <w:lvlText w:val="•"/>
      <w:lvlJc w:val="left"/>
      <w:pPr>
        <w:ind w:left="18104" w:hanging="454"/>
      </w:pPr>
    </w:lvl>
    <w:lvl w:ilvl="7">
      <w:numFmt w:val="bullet"/>
      <w:lvlText w:val="•"/>
      <w:lvlJc w:val="left"/>
      <w:pPr>
        <w:ind w:left="18996" w:hanging="454"/>
      </w:pPr>
    </w:lvl>
    <w:lvl w:ilvl="8">
      <w:numFmt w:val="bullet"/>
      <w:lvlText w:val="•"/>
      <w:lvlJc w:val="left"/>
      <w:pPr>
        <w:ind w:left="19889" w:hanging="454"/>
      </w:pPr>
    </w:lvl>
  </w:abstractNum>
  <w:abstractNum w:abstractNumId="1" w15:restartNumberingAfterBreak="0">
    <w:nsid w:val="00000403"/>
    <w:multiLevelType w:val="multilevel"/>
    <w:tmpl w:val="00000886"/>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2" w15:restartNumberingAfterBreak="0">
    <w:nsid w:val="00000404"/>
    <w:multiLevelType w:val="multilevel"/>
    <w:tmpl w:val="00000887"/>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3" w15:restartNumberingAfterBreak="0">
    <w:nsid w:val="00000405"/>
    <w:multiLevelType w:val="multilevel"/>
    <w:tmpl w:val="00000888"/>
    <w:lvl w:ilvl="0">
      <w:start w:val="1"/>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4" w15:restartNumberingAfterBreak="0">
    <w:nsid w:val="00000406"/>
    <w:multiLevelType w:val="multilevel"/>
    <w:tmpl w:val="00000889"/>
    <w:lvl w:ilvl="0">
      <w:start w:val="2"/>
      <w:numFmt w:val="decimal"/>
      <w:lvlText w:val="(%1)"/>
      <w:lvlJc w:val="left"/>
      <w:pPr>
        <w:ind w:left="889" w:hanging="480"/>
      </w:pPr>
      <w:rPr>
        <w:rFonts w:ascii="ＭＳ 明朝" w:eastAsia="ＭＳ 明朝" w:cs="ＭＳ 明朝"/>
        <w:b w:val="0"/>
        <w:bCs w:val="0"/>
        <w:i w:val="0"/>
        <w:iCs w:val="0"/>
        <w:color w:val="070707"/>
        <w:w w:val="100"/>
        <w:sz w:val="24"/>
        <w:szCs w:val="24"/>
      </w:rPr>
    </w:lvl>
    <w:lvl w:ilvl="1">
      <w:numFmt w:val="bullet"/>
      <w:lvlText w:val="•"/>
      <w:lvlJc w:val="left"/>
      <w:pPr>
        <w:ind w:left="1398" w:hanging="480"/>
      </w:pPr>
    </w:lvl>
    <w:lvl w:ilvl="2">
      <w:numFmt w:val="bullet"/>
      <w:lvlText w:val="•"/>
      <w:lvlJc w:val="left"/>
      <w:pPr>
        <w:ind w:left="1917" w:hanging="480"/>
      </w:pPr>
    </w:lvl>
    <w:lvl w:ilvl="3">
      <w:numFmt w:val="bullet"/>
      <w:lvlText w:val="•"/>
      <w:lvlJc w:val="left"/>
      <w:pPr>
        <w:ind w:left="2436" w:hanging="480"/>
      </w:pPr>
    </w:lvl>
    <w:lvl w:ilvl="4">
      <w:numFmt w:val="bullet"/>
      <w:lvlText w:val="•"/>
      <w:lvlJc w:val="left"/>
      <w:pPr>
        <w:ind w:left="2955" w:hanging="480"/>
      </w:pPr>
    </w:lvl>
    <w:lvl w:ilvl="5">
      <w:numFmt w:val="bullet"/>
      <w:lvlText w:val="•"/>
      <w:lvlJc w:val="left"/>
      <w:pPr>
        <w:ind w:left="3474" w:hanging="480"/>
      </w:pPr>
    </w:lvl>
    <w:lvl w:ilvl="6">
      <w:numFmt w:val="bullet"/>
      <w:lvlText w:val="•"/>
      <w:lvlJc w:val="left"/>
      <w:pPr>
        <w:ind w:left="3993" w:hanging="480"/>
      </w:pPr>
    </w:lvl>
    <w:lvl w:ilvl="7">
      <w:numFmt w:val="bullet"/>
      <w:lvlText w:val="•"/>
      <w:lvlJc w:val="left"/>
      <w:pPr>
        <w:ind w:left="4512" w:hanging="480"/>
      </w:pPr>
    </w:lvl>
    <w:lvl w:ilvl="8">
      <w:numFmt w:val="bullet"/>
      <w:lvlText w:val="•"/>
      <w:lvlJc w:val="left"/>
      <w:pPr>
        <w:ind w:left="5031" w:hanging="480"/>
      </w:pPr>
    </w:lvl>
  </w:abstractNum>
  <w:abstractNum w:abstractNumId="5" w15:restartNumberingAfterBreak="0">
    <w:nsid w:val="00000407"/>
    <w:multiLevelType w:val="multilevel"/>
    <w:tmpl w:val="0000088A"/>
    <w:lvl w:ilvl="0">
      <w:numFmt w:val="bullet"/>
      <w:lvlText w:val="○"/>
      <w:lvlJc w:val="left"/>
      <w:pPr>
        <w:ind w:left="343" w:hanging="229"/>
      </w:pPr>
      <w:rPr>
        <w:rFonts w:ascii="AR行楷連綿体H" w:eastAsia="AR行楷連綿体H"/>
        <w:b w:val="0"/>
        <w:i w:val="0"/>
        <w:color w:val="070707"/>
        <w:spacing w:val="7"/>
        <w:w w:val="100"/>
        <w:sz w:val="20"/>
      </w:rPr>
    </w:lvl>
    <w:lvl w:ilvl="1">
      <w:numFmt w:val="bullet"/>
      <w:lvlText w:val="•"/>
      <w:lvlJc w:val="left"/>
      <w:pPr>
        <w:ind w:left="1169" w:hanging="229"/>
      </w:pPr>
    </w:lvl>
    <w:lvl w:ilvl="2">
      <w:numFmt w:val="bullet"/>
      <w:lvlText w:val="•"/>
      <w:lvlJc w:val="left"/>
      <w:pPr>
        <w:ind w:left="1998" w:hanging="229"/>
      </w:pPr>
    </w:lvl>
    <w:lvl w:ilvl="3">
      <w:numFmt w:val="bullet"/>
      <w:lvlText w:val="•"/>
      <w:lvlJc w:val="left"/>
      <w:pPr>
        <w:ind w:left="2827" w:hanging="229"/>
      </w:pPr>
    </w:lvl>
    <w:lvl w:ilvl="4">
      <w:numFmt w:val="bullet"/>
      <w:lvlText w:val="•"/>
      <w:lvlJc w:val="left"/>
      <w:pPr>
        <w:ind w:left="3656" w:hanging="229"/>
      </w:pPr>
    </w:lvl>
    <w:lvl w:ilvl="5">
      <w:numFmt w:val="bullet"/>
      <w:lvlText w:val="•"/>
      <w:lvlJc w:val="left"/>
      <w:pPr>
        <w:ind w:left="4485" w:hanging="229"/>
      </w:pPr>
    </w:lvl>
    <w:lvl w:ilvl="6">
      <w:numFmt w:val="bullet"/>
      <w:lvlText w:val="•"/>
      <w:lvlJc w:val="left"/>
      <w:pPr>
        <w:ind w:left="5314" w:hanging="229"/>
      </w:pPr>
    </w:lvl>
    <w:lvl w:ilvl="7">
      <w:numFmt w:val="bullet"/>
      <w:lvlText w:val="•"/>
      <w:lvlJc w:val="left"/>
      <w:pPr>
        <w:ind w:left="6143" w:hanging="229"/>
      </w:pPr>
    </w:lvl>
    <w:lvl w:ilvl="8">
      <w:numFmt w:val="bullet"/>
      <w:lvlText w:val="•"/>
      <w:lvlJc w:val="left"/>
      <w:pPr>
        <w:ind w:left="6972" w:hanging="229"/>
      </w:pPr>
    </w:lvl>
  </w:abstractNum>
  <w:abstractNum w:abstractNumId="6" w15:restartNumberingAfterBreak="0">
    <w:nsid w:val="00000408"/>
    <w:multiLevelType w:val="multilevel"/>
    <w:tmpl w:val="0000088B"/>
    <w:lvl w:ilvl="0">
      <w:numFmt w:val="bullet"/>
      <w:lvlText w:val="•"/>
      <w:lvlJc w:val="left"/>
      <w:pPr>
        <w:ind w:left="1329" w:hanging="260"/>
      </w:pPr>
      <w:rPr>
        <w:rFonts w:ascii="AR行楷連綿体H" w:eastAsia="AR行楷連綿体H"/>
        <w:b w:val="0"/>
        <w:i w:val="0"/>
        <w:color w:val="070707"/>
        <w:w w:val="100"/>
        <w:sz w:val="22"/>
      </w:rPr>
    </w:lvl>
    <w:lvl w:ilvl="1">
      <w:numFmt w:val="bullet"/>
      <w:lvlText w:val="•"/>
      <w:lvlJc w:val="left"/>
      <w:pPr>
        <w:ind w:left="2262" w:hanging="260"/>
      </w:pPr>
    </w:lvl>
    <w:lvl w:ilvl="2">
      <w:numFmt w:val="bullet"/>
      <w:lvlText w:val="•"/>
      <w:lvlJc w:val="left"/>
      <w:pPr>
        <w:ind w:left="3205" w:hanging="260"/>
      </w:pPr>
    </w:lvl>
    <w:lvl w:ilvl="3">
      <w:numFmt w:val="bullet"/>
      <w:lvlText w:val="•"/>
      <w:lvlJc w:val="left"/>
      <w:pPr>
        <w:ind w:left="4147" w:hanging="260"/>
      </w:pPr>
    </w:lvl>
    <w:lvl w:ilvl="4">
      <w:numFmt w:val="bullet"/>
      <w:lvlText w:val="•"/>
      <w:lvlJc w:val="left"/>
      <w:pPr>
        <w:ind w:left="5090" w:hanging="260"/>
      </w:pPr>
    </w:lvl>
    <w:lvl w:ilvl="5">
      <w:numFmt w:val="bullet"/>
      <w:lvlText w:val="•"/>
      <w:lvlJc w:val="left"/>
      <w:pPr>
        <w:ind w:left="6032" w:hanging="260"/>
      </w:pPr>
    </w:lvl>
    <w:lvl w:ilvl="6">
      <w:numFmt w:val="bullet"/>
      <w:lvlText w:val="•"/>
      <w:lvlJc w:val="left"/>
      <w:pPr>
        <w:ind w:left="6975" w:hanging="260"/>
      </w:pPr>
    </w:lvl>
    <w:lvl w:ilvl="7">
      <w:numFmt w:val="bullet"/>
      <w:lvlText w:val="•"/>
      <w:lvlJc w:val="left"/>
      <w:pPr>
        <w:ind w:left="7917" w:hanging="260"/>
      </w:pPr>
    </w:lvl>
    <w:lvl w:ilvl="8">
      <w:numFmt w:val="bullet"/>
      <w:lvlText w:val="•"/>
      <w:lvlJc w:val="left"/>
      <w:pPr>
        <w:ind w:left="8860" w:hanging="260"/>
      </w:pPr>
    </w:lvl>
  </w:abstractNum>
  <w:abstractNum w:abstractNumId="7" w15:restartNumberingAfterBreak="0">
    <w:nsid w:val="00000409"/>
    <w:multiLevelType w:val="multilevel"/>
    <w:tmpl w:val="0000088C"/>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8" w15:restartNumberingAfterBreak="0">
    <w:nsid w:val="0000040A"/>
    <w:multiLevelType w:val="multilevel"/>
    <w:tmpl w:val="0000088D"/>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9" w15:restartNumberingAfterBreak="0">
    <w:nsid w:val="0000040B"/>
    <w:multiLevelType w:val="multilevel"/>
    <w:tmpl w:val="0000088E"/>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10" w15:restartNumberingAfterBreak="0">
    <w:nsid w:val="0000040C"/>
    <w:multiLevelType w:val="multilevel"/>
    <w:tmpl w:val="0000088F"/>
    <w:lvl w:ilvl="0">
      <w:numFmt w:val="bullet"/>
      <w:lvlText w:val="○"/>
      <w:lvlJc w:val="left"/>
      <w:pPr>
        <w:ind w:left="375" w:hanging="257"/>
      </w:pPr>
      <w:rPr>
        <w:rFonts w:ascii="AR行楷連綿体H" w:eastAsia="AR行楷連綿体H"/>
        <w:b w:val="0"/>
        <w:i w:val="0"/>
        <w:color w:val="070707"/>
        <w:w w:val="100"/>
        <w:sz w:val="22"/>
      </w:rPr>
    </w:lvl>
    <w:lvl w:ilvl="1">
      <w:numFmt w:val="bullet"/>
      <w:lvlText w:val="•"/>
      <w:lvlJc w:val="left"/>
      <w:pPr>
        <w:ind w:left="1048" w:hanging="257"/>
      </w:pPr>
    </w:lvl>
    <w:lvl w:ilvl="2">
      <w:numFmt w:val="bullet"/>
      <w:lvlText w:val="•"/>
      <w:lvlJc w:val="left"/>
      <w:pPr>
        <w:ind w:left="1716" w:hanging="257"/>
      </w:pPr>
    </w:lvl>
    <w:lvl w:ilvl="3">
      <w:numFmt w:val="bullet"/>
      <w:lvlText w:val="•"/>
      <w:lvlJc w:val="left"/>
      <w:pPr>
        <w:ind w:left="2384" w:hanging="257"/>
      </w:pPr>
    </w:lvl>
    <w:lvl w:ilvl="4">
      <w:numFmt w:val="bullet"/>
      <w:lvlText w:val="•"/>
      <w:lvlJc w:val="left"/>
      <w:pPr>
        <w:ind w:left="3052" w:hanging="257"/>
      </w:pPr>
    </w:lvl>
    <w:lvl w:ilvl="5">
      <w:numFmt w:val="bullet"/>
      <w:lvlText w:val="•"/>
      <w:lvlJc w:val="left"/>
      <w:pPr>
        <w:ind w:left="3720" w:hanging="257"/>
      </w:pPr>
    </w:lvl>
    <w:lvl w:ilvl="6">
      <w:numFmt w:val="bullet"/>
      <w:lvlText w:val="•"/>
      <w:lvlJc w:val="left"/>
      <w:pPr>
        <w:ind w:left="4388" w:hanging="257"/>
      </w:pPr>
    </w:lvl>
    <w:lvl w:ilvl="7">
      <w:numFmt w:val="bullet"/>
      <w:lvlText w:val="•"/>
      <w:lvlJc w:val="left"/>
      <w:pPr>
        <w:ind w:left="5056" w:hanging="257"/>
      </w:pPr>
    </w:lvl>
    <w:lvl w:ilvl="8">
      <w:numFmt w:val="bullet"/>
      <w:lvlText w:val="•"/>
      <w:lvlJc w:val="left"/>
      <w:pPr>
        <w:ind w:left="5724" w:hanging="257"/>
      </w:pPr>
    </w:lvl>
  </w:abstractNum>
  <w:abstractNum w:abstractNumId="11" w15:restartNumberingAfterBreak="0">
    <w:nsid w:val="0000040D"/>
    <w:multiLevelType w:val="multilevel"/>
    <w:tmpl w:val="00000890"/>
    <w:lvl w:ilvl="0">
      <w:start w:val="10"/>
      <w:numFmt w:val="decimal"/>
      <w:lvlText w:val="（%1）"/>
      <w:lvlJc w:val="left"/>
      <w:pPr>
        <w:ind w:left="1506" w:hanging="669"/>
      </w:pPr>
      <w:rPr>
        <w:rFonts w:ascii="AR行楷連綿体H" w:eastAsia="AR行楷連綿体H" w:cs="AR行楷連綿体H"/>
        <w:b w:val="0"/>
        <w:bCs w:val="0"/>
        <w:i w:val="0"/>
        <w:iCs w:val="0"/>
        <w:color w:val="070707"/>
        <w:spacing w:val="-20"/>
        <w:w w:val="85"/>
        <w:sz w:val="22"/>
        <w:szCs w:val="22"/>
      </w:rPr>
    </w:lvl>
    <w:lvl w:ilvl="1">
      <w:numFmt w:val="bullet"/>
      <w:lvlText w:val="•"/>
      <w:lvlJc w:val="left"/>
      <w:pPr>
        <w:ind w:left="7580" w:hanging="669"/>
      </w:pPr>
    </w:lvl>
    <w:lvl w:ilvl="2">
      <w:numFmt w:val="bullet"/>
      <w:lvlText w:val="•"/>
      <w:lvlJc w:val="left"/>
      <w:pPr>
        <w:ind w:left="7885" w:hanging="669"/>
      </w:pPr>
    </w:lvl>
    <w:lvl w:ilvl="3">
      <w:numFmt w:val="bullet"/>
      <w:lvlText w:val="•"/>
      <w:lvlJc w:val="left"/>
      <w:pPr>
        <w:ind w:left="8190" w:hanging="669"/>
      </w:pPr>
    </w:lvl>
    <w:lvl w:ilvl="4">
      <w:numFmt w:val="bullet"/>
      <w:lvlText w:val="•"/>
      <w:lvlJc w:val="left"/>
      <w:pPr>
        <w:ind w:left="8495" w:hanging="669"/>
      </w:pPr>
    </w:lvl>
    <w:lvl w:ilvl="5">
      <w:numFmt w:val="bullet"/>
      <w:lvlText w:val="•"/>
      <w:lvlJc w:val="left"/>
      <w:pPr>
        <w:ind w:left="8800" w:hanging="669"/>
      </w:pPr>
    </w:lvl>
    <w:lvl w:ilvl="6">
      <w:numFmt w:val="bullet"/>
      <w:lvlText w:val="•"/>
      <w:lvlJc w:val="left"/>
      <w:pPr>
        <w:ind w:left="9105" w:hanging="669"/>
      </w:pPr>
    </w:lvl>
    <w:lvl w:ilvl="7">
      <w:numFmt w:val="bullet"/>
      <w:lvlText w:val="•"/>
      <w:lvlJc w:val="left"/>
      <w:pPr>
        <w:ind w:left="9410" w:hanging="669"/>
      </w:pPr>
    </w:lvl>
    <w:lvl w:ilvl="8">
      <w:numFmt w:val="bullet"/>
      <w:lvlText w:val="•"/>
      <w:lvlJc w:val="left"/>
      <w:pPr>
        <w:ind w:left="9715" w:hanging="669"/>
      </w:pPr>
    </w:lvl>
  </w:abstractNum>
  <w:abstractNum w:abstractNumId="12" w15:restartNumberingAfterBreak="0">
    <w:nsid w:val="08000A23"/>
    <w:multiLevelType w:val="hybridMultilevel"/>
    <w:tmpl w:val="8B6E5D28"/>
    <w:lvl w:ilvl="0" w:tplc="05DAD4C8">
      <w:start w:val="3"/>
      <w:numFmt w:val="decimalEnclosedCircle"/>
      <w:lvlText w:val="%1"/>
      <w:lvlJc w:val="left"/>
      <w:pPr>
        <w:ind w:left="1080" w:hanging="360"/>
      </w:pPr>
      <w:rPr>
        <w:rFonts w:hAnsi="ＭＳ Ｐ明朝" w:hint="default"/>
        <w:color w:val="111111"/>
        <w:sz w:val="21"/>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081D6F1E"/>
    <w:multiLevelType w:val="hybridMultilevel"/>
    <w:tmpl w:val="02B0870A"/>
    <w:lvl w:ilvl="0" w:tplc="0278FF06">
      <w:start w:val="1"/>
      <w:numFmt w:val="decimalFullWidth"/>
      <w:lvlText w:val="（%1）"/>
      <w:lvlJc w:val="left"/>
      <w:pPr>
        <w:ind w:left="1495" w:hanging="720"/>
      </w:pPr>
      <w:rPr>
        <w:rFonts w:hint="default"/>
        <w:strike w:val="0"/>
        <w:dstrike w:val="0"/>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14" w15:restartNumberingAfterBreak="0">
    <w:nsid w:val="086528D0"/>
    <w:multiLevelType w:val="hybridMultilevel"/>
    <w:tmpl w:val="64081E8A"/>
    <w:lvl w:ilvl="0" w:tplc="94389C86">
      <w:start w:val="1"/>
      <w:numFmt w:val="decimalEnclosedCircle"/>
      <w:lvlText w:val="%1"/>
      <w:lvlJc w:val="left"/>
      <w:pPr>
        <w:ind w:left="1920" w:hanging="360"/>
      </w:pPr>
      <w:rPr>
        <w:rFonts w:ascii="ＭＳ 明朝" w:eastAsia="ＭＳ 明朝" w:hAnsi="ＭＳ 明朝" w:cs="Times New Roman"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0E016FFA"/>
    <w:multiLevelType w:val="hybridMultilevel"/>
    <w:tmpl w:val="56046B70"/>
    <w:lvl w:ilvl="0" w:tplc="169A5398">
      <w:start w:val="1"/>
      <w:numFmt w:val="decimalEnclosedCircle"/>
      <w:lvlText w:val="%1"/>
      <w:lvlJc w:val="left"/>
      <w:pPr>
        <w:ind w:left="1615" w:hanging="360"/>
      </w:pPr>
      <w:rPr>
        <w:rFonts w:hint="default"/>
      </w:rPr>
    </w:lvl>
    <w:lvl w:ilvl="1" w:tplc="04090017" w:tentative="1">
      <w:start w:val="1"/>
      <w:numFmt w:val="aiueoFullWidth"/>
      <w:lvlText w:val="(%2)"/>
      <w:lvlJc w:val="left"/>
      <w:pPr>
        <w:ind w:left="2135" w:hanging="440"/>
      </w:pPr>
    </w:lvl>
    <w:lvl w:ilvl="2" w:tplc="04090011" w:tentative="1">
      <w:start w:val="1"/>
      <w:numFmt w:val="decimalEnclosedCircle"/>
      <w:lvlText w:val="%3"/>
      <w:lvlJc w:val="left"/>
      <w:pPr>
        <w:ind w:left="2575" w:hanging="440"/>
      </w:pPr>
    </w:lvl>
    <w:lvl w:ilvl="3" w:tplc="0409000F" w:tentative="1">
      <w:start w:val="1"/>
      <w:numFmt w:val="decimal"/>
      <w:lvlText w:val="%4."/>
      <w:lvlJc w:val="left"/>
      <w:pPr>
        <w:ind w:left="3015" w:hanging="440"/>
      </w:pPr>
    </w:lvl>
    <w:lvl w:ilvl="4" w:tplc="04090017" w:tentative="1">
      <w:start w:val="1"/>
      <w:numFmt w:val="aiueoFullWidth"/>
      <w:lvlText w:val="(%5)"/>
      <w:lvlJc w:val="left"/>
      <w:pPr>
        <w:ind w:left="3455" w:hanging="440"/>
      </w:pPr>
    </w:lvl>
    <w:lvl w:ilvl="5" w:tplc="04090011" w:tentative="1">
      <w:start w:val="1"/>
      <w:numFmt w:val="decimalEnclosedCircle"/>
      <w:lvlText w:val="%6"/>
      <w:lvlJc w:val="left"/>
      <w:pPr>
        <w:ind w:left="3895" w:hanging="440"/>
      </w:pPr>
    </w:lvl>
    <w:lvl w:ilvl="6" w:tplc="0409000F" w:tentative="1">
      <w:start w:val="1"/>
      <w:numFmt w:val="decimal"/>
      <w:lvlText w:val="%7."/>
      <w:lvlJc w:val="left"/>
      <w:pPr>
        <w:ind w:left="4335" w:hanging="440"/>
      </w:pPr>
    </w:lvl>
    <w:lvl w:ilvl="7" w:tplc="04090017" w:tentative="1">
      <w:start w:val="1"/>
      <w:numFmt w:val="aiueoFullWidth"/>
      <w:lvlText w:val="(%8)"/>
      <w:lvlJc w:val="left"/>
      <w:pPr>
        <w:ind w:left="4775" w:hanging="440"/>
      </w:pPr>
    </w:lvl>
    <w:lvl w:ilvl="8" w:tplc="04090011" w:tentative="1">
      <w:start w:val="1"/>
      <w:numFmt w:val="decimalEnclosedCircle"/>
      <w:lvlText w:val="%9"/>
      <w:lvlJc w:val="left"/>
      <w:pPr>
        <w:ind w:left="5215" w:hanging="440"/>
      </w:pPr>
    </w:lvl>
  </w:abstractNum>
  <w:abstractNum w:abstractNumId="16" w15:restartNumberingAfterBreak="0">
    <w:nsid w:val="1148228E"/>
    <w:multiLevelType w:val="hybridMultilevel"/>
    <w:tmpl w:val="C470B376"/>
    <w:lvl w:ilvl="0" w:tplc="990E2BBE">
      <w:numFmt w:val="bullet"/>
      <w:lvlText w:val="○"/>
      <w:lvlJc w:val="left"/>
      <w:pPr>
        <w:ind w:left="1721" w:hanging="360"/>
      </w:pPr>
      <w:rPr>
        <w:rFonts w:ascii="AR行楷連綿体H" w:eastAsia="AR行楷連綿体H" w:hAnsi="Times New Roman" w:hint="eastAsia"/>
      </w:rPr>
    </w:lvl>
    <w:lvl w:ilvl="1" w:tplc="7396B7F6">
      <w:start w:val="1"/>
      <w:numFmt w:val="bullet"/>
      <w:lvlText w:val="＊"/>
      <w:lvlJc w:val="left"/>
      <w:pPr>
        <w:ind w:left="2141" w:hanging="360"/>
      </w:pPr>
      <w:rPr>
        <w:rFonts w:ascii="AR行楷連綿体H" w:eastAsia="AR行楷連綿体H" w:hAnsi="Times New Roman" w:cs="AR行楷連綿体H" w:hint="eastAsia"/>
        <w:w w:val="95"/>
        <w:sz w:val="21"/>
      </w:rPr>
    </w:lvl>
    <w:lvl w:ilvl="2" w:tplc="497EF27E">
      <w:start w:val="1"/>
      <w:numFmt w:val="bullet"/>
      <w:lvlText w:val="□"/>
      <w:lvlJc w:val="left"/>
      <w:pPr>
        <w:ind w:left="2561" w:hanging="360"/>
      </w:pPr>
      <w:rPr>
        <w:rFonts w:ascii="ＭＳ 明朝" w:eastAsia="ＭＳ 明朝" w:hAnsi="ＭＳ 明朝" w:cs="AR行楷連綿体H" w:hint="eastAsia"/>
      </w:rPr>
    </w:lvl>
    <w:lvl w:ilvl="3" w:tplc="04090001" w:tentative="1">
      <w:start w:val="1"/>
      <w:numFmt w:val="bullet"/>
      <w:lvlText w:val=""/>
      <w:lvlJc w:val="left"/>
      <w:pPr>
        <w:ind w:left="3041" w:hanging="420"/>
      </w:pPr>
      <w:rPr>
        <w:rFonts w:ascii="Wingdings" w:hAnsi="Wingdings" w:hint="default"/>
      </w:rPr>
    </w:lvl>
    <w:lvl w:ilvl="4" w:tplc="0409000B" w:tentative="1">
      <w:start w:val="1"/>
      <w:numFmt w:val="bullet"/>
      <w:lvlText w:val=""/>
      <w:lvlJc w:val="left"/>
      <w:pPr>
        <w:ind w:left="3461" w:hanging="420"/>
      </w:pPr>
      <w:rPr>
        <w:rFonts w:ascii="Wingdings" w:hAnsi="Wingdings" w:hint="default"/>
      </w:rPr>
    </w:lvl>
    <w:lvl w:ilvl="5" w:tplc="0409000D" w:tentative="1">
      <w:start w:val="1"/>
      <w:numFmt w:val="bullet"/>
      <w:lvlText w:val=""/>
      <w:lvlJc w:val="left"/>
      <w:pPr>
        <w:ind w:left="3881" w:hanging="420"/>
      </w:pPr>
      <w:rPr>
        <w:rFonts w:ascii="Wingdings" w:hAnsi="Wingdings" w:hint="default"/>
      </w:rPr>
    </w:lvl>
    <w:lvl w:ilvl="6" w:tplc="04090001" w:tentative="1">
      <w:start w:val="1"/>
      <w:numFmt w:val="bullet"/>
      <w:lvlText w:val=""/>
      <w:lvlJc w:val="left"/>
      <w:pPr>
        <w:ind w:left="4301" w:hanging="420"/>
      </w:pPr>
      <w:rPr>
        <w:rFonts w:ascii="Wingdings" w:hAnsi="Wingdings" w:hint="default"/>
      </w:rPr>
    </w:lvl>
    <w:lvl w:ilvl="7" w:tplc="0409000B" w:tentative="1">
      <w:start w:val="1"/>
      <w:numFmt w:val="bullet"/>
      <w:lvlText w:val=""/>
      <w:lvlJc w:val="left"/>
      <w:pPr>
        <w:ind w:left="4721" w:hanging="420"/>
      </w:pPr>
      <w:rPr>
        <w:rFonts w:ascii="Wingdings" w:hAnsi="Wingdings" w:hint="default"/>
      </w:rPr>
    </w:lvl>
    <w:lvl w:ilvl="8" w:tplc="0409000D" w:tentative="1">
      <w:start w:val="1"/>
      <w:numFmt w:val="bullet"/>
      <w:lvlText w:val=""/>
      <w:lvlJc w:val="left"/>
      <w:pPr>
        <w:ind w:left="5141" w:hanging="420"/>
      </w:pPr>
      <w:rPr>
        <w:rFonts w:ascii="Wingdings" w:hAnsi="Wingdings" w:hint="default"/>
      </w:rPr>
    </w:lvl>
  </w:abstractNum>
  <w:abstractNum w:abstractNumId="17" w15:restartNumberingAfterBreak="0">
    <w:nsid w:val="15D65DFD"/>
    <w:multiLevelType w:val="hybridMultilevel"/>
    <w:tmpl w:val="FCF025EC"/>
    <w:lvl w:ilvl="0" w:tplc="ABD6A6D6">
      <w:start w:val="1"/>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8" w15:restartNumberingAfterBreak="0">
    <w:nsid w:val="17B07E1F"/>
    <w:multiLevelType w:val="hybridMultilevel"/>
    <w:tmpl w:val="CB7A91EA"/>
    <w:lvl w:ilvl="0" w:tplc="5E2AEE4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1A5D0D6F"/>
    <w:multiLevelType w:val="hybridMultilevel"/>
    <w:tmpl w:val="4E12798A"/>
    <w:lvl w:ilvl="0" w:tplc="83C839A2">
      <w:start w:val="1"/>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0" w15:restartNumberingAfterBreak="0">
    <w:nsid w:val="1F6C2E22"/>
    <w:multiLevelType w:val="hybridMultilevel"/>
    <w:tmpl w:val="6422E980"/>
    <w:lvl w:ilvl="0" w:tplc="FFE2237E">
      <w:start w:val="1"/>
      <w:numFmt w:val="decimalEnclosedCircle"/>
      <w:lvlText w:val="%1"/>
      <w:lvlJc w:val="left"/>
      <w:pPr>
        <w:ind w:left="1200" w:hanging="360"/>
      </w:pPr>
      <w:rPr>
        <w:rFonts w:hint="default"/>
      </w:rPr>
    </w:lvl>
    <w:lvl w:ilvl="1" w:tplc="8808061E">
      <w:start w:val="2"/>
      <w:numFmt w:val="bullet"/>
      <w:lvlText w:val="・"/>
      <w:lvlJc w:val="left"/>
      <w:pPr>
        <w:ind w:left="1640" w:hanging="360"/>
      </w:pPr>
      <w:rPr>
        <w:rFonts w:ascii="ＭＳ 明朝" w:eastAsia="ＭＳ 明朝" w:hAnsi="ＭＳ 明朝" w:cs="AR行楷連綿体H" w:hint="eastAsia"/>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28672478"/>
    <w:multiLevelType w:val="hybridMultilevel"/>
    <w:tmpl w:val="CDFCC13C"/>
    <w:lvl w:ilvl="0" w:tplc="B5E6AC52">
      <w:start w:val="3"/>
      <w:numFmt w:val="decimalEnclosedCircle"/>
      <w:lvlText w:val="%1"/>
      <w:lvlJc w:val="left"/>
      <w:pPr>
        <w:ind w:left="1353" w:hanging="360"/>
      </w:pPr>
      <w:rPr>
        <w:rFonts w:hint="default"/>
        <w:sz w:val="22"/>
        <w:szCs w:val="2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28E172AB"/>
    <w:multiLevelType w:val="hybridMultilevel"/>
    <w:tmpl w:val="F50A4564"/>
    <w:lvl w:ilvl="0" w:tplc="4B30DF66">
      <w:start w:val="6"/>
      <w:numFmt w:val="bullet"/>
      <w:lvlText w:val="※"/>
      <w:lvlJc w:val="left"/>
      <w:pPr>
        <w:ind w:left="825" w:hanging="360"/>
      </w:pPr>
      <w:rPr>
        <w:rFonts w:ascii="游明朝" w:eastAsia="游明朝" w:hAnsi="游明朝" w:cstheme="minorBidi" w:hint="eastAsia"/>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start w:val="1"/>
      <w:numFmt w:val="bullet"/>
      <w:lvlText w:val=""/>
      <w:lvlJc w:val="left"/>
      <w:pPr>
        <w:ind w:left="2145" w:hanging="420"/>
      </w:pPr>
      <w:rPr>
        <w:rFonts w:ascii="Wingdings" w:hAnsi="Wingdings" w:hint="default"/>
      </w:rPr>
    </w:lvl>
    <w:lvl w:ilvl="4" w:tplc="0409000B">
      <w:start w:val="1"/>
      <w:numFmt w:val="bullet"/>
      <w:lvlText w:val=""/>
      <w:lvlJc w:val="left"/>
      <w:pPr>
        <w:ind w:left="2565" w:hanging="420"/>
      </w:pPr>
      <w:rPr>
        <w:rFonts w:ascii="Wingdings" w:hAnsi="Wingdings" w:hint="default"/>
      </w:rPr>
    </w:lvl>
    <w:lvl w:ilvl="5" w:tplc="0409000D">
      <w:start w:val="1"/>
      <w:numFmt w:val="bullet"/>
      <w:lvlText w:val=""/>
      <w:lvlJc w:val="left"/>
      <w:pPr>
        <w:ind w:left="2985" w:hanging="420"/>
      </w:pPr>
      <w:rPr>
        <w:rFonts w:ascii="Wingdings" w:hAnsi="Wingdings" w:hint="default"/>
      </w:rPr>
    </w:lvl>
    <w:lvl w:ilvl="6" w:tplc="04090001">
      <w:start w:val="1"/>
      <w:numFmt w:val="bullet"/>
      <w:lvlText w:val=""/>
      <w:lvlJc w:val="left"/>
      <w:pPr>
        <w:ind w:left="3405" w:hanging="420"/>
      </w:pPr>
      <w:rPr>
        <w:rFonts w:ascii="Wingdings" w:hAnsi="Wingdings" w:hint="default"/>
      </w:rPr>
    </w:lvl>
    <w:lvl w:ilvl="7" w:tplc="0409000B">
      <w:start w:val="1"/>
      <w:numFmt w:val="bullet"/>
      <w:lvlText w:val=""/>
      <w:lvlJc w:val="left"/>
      <w:pPr>
        <w:ind w:left="3825" w:hanging="420"/>
      </w:pPr>
      <w:rPr>
        <w:rFonts w:ascii="Wingdings" w:hAnsi="Wingdings" w:hint="default"/>
      </w:rPr>
    </w:lvl>
    <w:lvl w:ilvl="8" w:tplc="0409000D">
      <w:start w:val="1"/>
      <w:numFmt w:val="bullet"/>
      <w:lvlText w:val=""/>
      <w:lvlJc w:val="left"/>
      <w:pPr>
        <w:ind w:left="4245" w:hanging="420"/>
      </w:pPr>
      <w:rPr>
        <w:rFonts w:ascii="Wingdings" w:hAnsi="Wingdings" w:hint="default"/>
      </w:rPr>
    </w:lvl>
  </w:abstractNum>
  <w:abstractNum w:abstractNumId="23" w15:restartNumberingAfterBreak="0">
    <w:nsid w:val="2B0F08A0"/>
    <w:multiLevelType w:val="hybridMultilevel"/>
    <w:tmpl w:val="ABF46372"/>
    <w:lvl w:ilvl="0" w:tplc="C1E4B9C8">
      <w:start w:val="1"/>
      <w:numFmt w:val="decimal"/>
      <w:lvlText w:val="(%1)"/>
      <w:lvlJc w:val="left"/>
      <w:pPr>
        <w:ind w:left="1542" w:hanging="552"/>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4" w15:restartNumberingAfterBreak="0">
    <w:nsid w:val="386F4BAF"/>
    <w:multiLevelType w:val="hybridMultilevel"/>
    <w:tmpl w:val="BE9E4594"/>
    <w:lvl w:ilvl="0" w:tplc="542C6FE2">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39E37C71"/>
    <w:multiLevelType w:val="hybridMultilevel"/>
    <w:tmpl w:val="1E90FA06"/>
    <w:lvl w:ilvl="0" w:tplc="CDC0BD78">
      <w:start w:val="1"/>
      <w:numFmt w:val="decimalFullWidth"/>
      <w:lvlText w:val="（%1）"/>
      <w:lvlJc w:val="left"/>
      <w:pPr>
        <w:ind w:left="1272" w:hanging="72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6" w15:restartNumberingAfterBreak="0">
    <w:nsid w:val="3AD07731"/>
    <w:multiLevelType w:val="hybridMultilevel"/>
    <w:tmpl w:val="CA801F22"/>
    <w:lvl w:ilvl="0" w:tplc="CF487F7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1CA89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ECC8A6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B07F7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0C29D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C2A83F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FADA4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6040E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496D8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380482"/>
    <w:multiLevelType w:val="hybridMultilevel"/>
    <w:tmpl w:val="2FECE124"/>
    <w:lvl w:ilvl="0" w:tplc="A9B0714E">
      <w:start w:val="1"/>
      <w:numFmt w:val="decimalFullWidth"/>
      <w:lvlText w:val="（%1）"/>
      <w:lvlJc w:val="left"/>
      <w:pPr>
        <w:ind w:left="1255" w:hanging="705"/>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8" w15:restartNumberingAfterBreak="0">
    <w:nsid w:val="48B34B87"/>
    <w:multiLevelType w:val="hybridMultilevel"/>
    <w:tmpl w:val="92426170"/>
    <w:lvl w:ilvl="0" w:tplc="2BFA697E">
      <w:start w:val="1"/>
      <w:numFmt w:val="bullet"/>
      <w:lvlText w:val="※"/>
      <w:lvlJc w:val="left"/>
      <w:pPr>
        <w:ind w:left="580" w:hanging="360"/>
      </w:pPr>
      <w:rPr>
        <w:rFonts w:ascii="ＭＳ 明朝" w:eastAsia="ＭＳ 明朝" w:hAnsi="ＭＳ 明朝" w:cs="AR行楷連綿体H"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9" w15:restartNumberingAfterBreak="0">
    <w:nsid w:val="4AB24800"/>
    <w:multiLevelType w:val="hybridMultilevel"/>
    <w:tmpl w:val="47946B7C"/>
    <w:lvl w:ilvl="0" w:tplc="36AE0DC2">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4E5E313F"/>
    <w:multiLevelType w:val="hybridMultilevel"/>
    <w:tmpl w:val="A81CD258"/>
    <w:lvl w:ilvl="0" w:tplc="39DE5BBC">
      <w:start w:val="1"/>
      <w:numFmt w:val="decimalFullWidth"/>
      <w:lvlText w:val="（%1）"/>
      <w:lvlJc w:val="left"/>
      <w:pPr>
        <w:ind w:left="1273" w:hanging="720"/>
      </w:pPr>
      <w:rPr>
        <w:rFonts w:hint="default"/>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31" w15:restartNumberingAfterBreak="0">
    <w:nsid w:val="51EA542A"/>
    <w:multiLevelType w:val="hybridMultilevel"/>
    <w:tmpl w:val="DEE0CC94"/>
    <w:lvl w:ilvl="0" w:tplc="AD0C4148">
      <w:start w:val="1"/>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32" w15:restartNumberingAfterBreak="0">
    <w:nsid w:val="549C2A28"/>
    <w:multiLevelType w:val="hybridMultilevel"/>
    <w:tmpl w:val="43B85FC2"/>
    <w:lvl w:ilvl="0" w:tplc="B02E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89F08AE"/>
    <w:multiLevelType w:val="hybridMultilevel"/>
    <w:tmpl w:val="01DCB760"/>
    <w:lvl w:ilvl="0" w:tplc="3C62C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A715E62"/>
    <w:multiLevelType w:val="hybridMultilevel"/>
    <w:tmpl w:val="E162EDF8"/>
    <w:lvl w:ilvl="0" w:tplc="C73E2EC6">
      <w:start w:val="1"/>
      <w:numFmt w:val="decimal"/>
      <w:lvlText w:val="%1"/>
      <w:lvlJc w:val="left"/>
      <w:pPr>
        <w:ind w:left="945" w:hanging="405"/>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5" w15:restartNumberingAfterBreak="0">
    <w:nsid w:val="5B3127E9"/>
    <w:multiLevelType w:val="hybridMultilevel"/>
    <w:tmpl w:val="AD5065EE"/>
    <w:lvl w:ilvl="0" w:tplc="422865D8">
      <w:start w:val="1"/>
      <w:numFmt w:val="decimalFullWidth"/>
      <w:lvlText w:val="（%1）"/>
      <w:lvlJc w:val="left"/>
      <w:pPr>
        <w:ind w:left="862" w:hanging="720"/>
      </w:pPr>
      <w:rPr>
        <w:rFonts w:ascii="ＭＳ 明朝" w:eastAsia="ＭＳ 明朝" w:hAnsi="ＭＳ 明朝"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6" w15:restartNumberingAfterBreak="0">
    <w:nsid w:val="630513F7"/>
    <w:multiLevelType w:val="hybridMultilevel"/>
    <w:tmpl w:val="4D0C4C08"/>
    <w:lvl w:ilvl="0" w:tplc="5E62697C">
      <w:start w:val="1"/>
      <w:numFmt w:val="bullet"/>
      <w:lvlText w:val="・"/>
      <w:lvlJc w:val="left"/>
      <w:pPr>
        <w:ind w:left="610" w:hanging="360"/>
      </w:pPr>
      <w:rPr>
        <w:rFonts w:ascii="ＭＳ 明朝" w:eastAsia="ＭＳ 明朝" w:hAnsi="ＭＳ 明朝"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37" w15:restartNumberingAfterBreak="0">
    <w:nsid w:val="63E46C66"/>
    <w:multiLevelType w:val="hybridMultilevel"/>
    <w:tmpl w:val="EEA86282"/>
    <w:lvl w:ilvl="0" w:tplc="52805950">
      <w:start w:val="2"/>
      <w:numFmt w:val="decimalEnclosedCircle"/>
      <w:lvlText w:val="%1"/>
      <w:lvlJc w:val="left"/>
      <w:pPr>
        <w:ind w:left="360" w:hanging="360"/>
      </w:pPr>
      <w:rPr>
        <w:rFonts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9F019F"/>
    <w:multiLevelType w:val="hybridMultilevel"/>
    <w:tmpl w:val="BD06317E"/>
    <w:lvl w:ilvl="0" w:tplc="D348F356">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6A30036D"/>
    <w:multiLevelType w:val="hybridMultilevel"/>
    <w:tmpl w:val="6E7E39BC"/>
    <w:lvl w:ilvl="0" w:tplc="B016F09E">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0" w15:restartNumberingAfterBreak="0">
    <w:nsid w:val="6AC71838"/>
    <w:multiLevelType w:val="hybridMultilevel"/>
    <w:tmpl w:val="FFB2F962"/>
    <w:lvl w:ilvl="0" w:tplc="9AA2E09A">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1" w15:restartNumberingAfterBreak="0">
    <w:nsid w:val="6AF34BA1"/>
    <w:multiLevelType w:val="hybridMultilevel"/>
    <w:tmpl w:val="AEC43030"/>
    <w:lvl w:ilvl="0" w:tplc="786C5268">
      <w:start w:val="1"/>
      <w:numFmt w:val="decimalFullWidth"/>
      <w:lvlText w:val="（%1）"/>
      <w:lvlJc w:val="left"/>
      <w:pPr>
        <w:ind w:left="1533" w:hanging="653"/>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6BCF42A9"/>
    <w:multiLevelType w:val="hybridMultilevel"/>
    <w:tmpl w:val="D20A5F1A"/>
    <w:lvl w:ilvl="0" w:tplc="C60C338A">
      <w:start w:val="1"/>
      <w:numFmt w:val="decimalFullWidth"/>
      <w:lvlText w:val="（%1）"/>
      <w:lvlJc w:val="left"/>
      <w:pPr>
        <w:ind w:left="720" w:hanging="720"/>
      </w:pPr>
      <w:rPr>
        <w:rFonts w:ascii="ＭＳ 明朝" w:eastAsia="ＭＳ 明朝" w:hAnsi="ＭＳ 明朝" w:cs="AR行楷連綿体H"/>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DB457B9"/>
    <w:multiLevelType w:val="hybridMultilevel"/>
    <w:tmpl w:val="1C86BD54"/>
    <w:lvl w:ilvl="0" w:tplc="B310F8AA">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vertAlign w:val="baseline"/>
      </w:rPr>
    </w:lvl>
    <w:lvl w:ilvl="1" w:tplc="397246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FD429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A7066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D14CDC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9C9A2D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816EC14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0A212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EBA00FB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4" w15:restartNumberingAfterBreak="0">
    <w:nsid w:val="700547A2"/>
    <w:multiLevelType w:val="hybridMultilevel"/>
    <w:tmpl w:val="43F46F76"/>
    <w:lvl w:ilvl="0" w:tplc="6C94F45C">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5" w15:restartNumberingAfterBreak="0">
    <w:nsid w:val="76F14067"/>
    <w:multiLevelType w:val="hybridMultilevel"/>
    <w:tmpl w:val="F9F4D2F2"/>
    <w:lvl w:ilvl="0" w:tplc="6AF8118E">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78791677"/>
    <w:multiLevelType w:val="hybridMultilevel"/>
    <w:tmpl w:val="398C2764"/>
    <w:lvl w:ilvl="0" w:tplc="EFBC8E1C">
      <w:start w:val="2"/>
      <w:numFmt w:val="bullet"/>
      <w:lvlText w:val="・"/>
      <w:lvlJc w:val="left"/>
      <w:pPr>
        <w:ind w:left="1605" w:hanging="360"/>
      </w:pPr>
      <w:rPr>
        <w:rFonts w:ascii="AR行楷連綿体H" w:eastAsia="AR行楷連綿体H" w:hAnsi="Times New Roman" w:cs="AR行楷連綿体H" w:hint="eastAsia"/>
      </w:rPr>
    </w:lvl>
    <w:lvl w:ilvl="1" w:tplc="0409000B" w:tentative="1">
      <w:start w:val="1"/>
      <w:numFmt w:val="bullet"/>
      <w:lvlText w:val=""/>
      <w:lvlJc w:val="left"/>
      <w:pPr>
        <w:ind w:left="2125" w:hanging="440"/>
      </w:pPr>
      <w:rPr>
        <w:rFonts w:ascii="Wingdings" w:hAnsi="Wingdings" w:hint="default"/>
      </w:rPr>
    </w:lvl>
    <w:lvl w:ilvl="2" w:tplc="0409000D" w:tentative="1">
      <w:start w:val="1"/>
      <w:numFmt w:val="bullet"/>
      <w:lvlText w:val=""/>
      <w:lvlJc w:val="left"/>
      <w:pPr>
        <w:ind w:left="2565" w:hanging="440"/>
      </w:pPr>
      <w:rPr>
        <w:rFonts w:ascii="Wingdings" w:hAnsi="Wingdings" w:hint="default"/>
      </w:rPr>
    </w:lvl>
    <w:lvl w:ilvl="3" w:tplc="04090001" w:tentative="1">
      <w:start w:val="1"/>
      <w:numFmt w:val="bullet"/>
      <w:lvlText w:val=""/>
      <w:lvlJc w:val="left"/>
      <w:pPr>
        <w:ind w:left="3005" w:hanging="440"/>
      </w:pPr>
      <w:rPr>
        <w:rFonts w:ascii="Wingdings" w:hAnsi="Wingdings" w:hint="default"/>
      </w:rPr>
    </w:lvl>
    <w:lvl w:ilvl="4" w:tplc="0409000B" w:tentative="1">
      <w:start w:val="1"/>
      <w:numFmt w:val="bullet"/>
      <w:lvlText w:val=""/>
      <w:lvlJc w:val="left"/>
      <w:pPr>
        <w:ind w:left="3445" w:hanging="440"/>
      </w:pPr>
      <w:rPr>
        <w:rFonts w:ascii="Wingdings" w:hAnsi="Wingdings" w:hint="default"/>
      </w:rPr>
    </w:lvl>
    <w:lvl w:ilvl="5" w:tplc="0409000D" w:tentative="1">
      <w:start w:val="1"/>
      <w:numFmt w:val="bullet"/>
      <w:lvlText w:val=""/>
      <w:lvlJc w:val="left"/>
      <w:pPr>
        <w:ind w:left="3885" w:hanging="440"/>
      </w:pPr>
      <w:rPr>
        <w:rFonts w:ascii="Wingdings" w:hAnsi="Wingdings" w:hint="default"/>
      </w:rPr>
    </w:lvl>
    <w:lvl w:ilvl="6" w:tplc="04090001" w:tentative="1">
      <w:start w:val="1"/>
      <w:numFmt w:val="bullet"/>
      <w:lvlText w:val=""/>
      <w:lvlJc w:val="left"/>
      <w:pPr>
        <w:ind w:left="4325" w:hanging="440"/>
      </w:pPr>
      <w:rPr>
        <w:rFonts w:ascii="Wingdings" w:hAnsi="Wingdings" w:hint="default"/>
      </w:rPr>
    </w:lvl>
    <w:lvl w:ilvl="7" w:tplc="0409000B" w:tentative="1">
      <w:start w:val="1"/>
      <w:numFmt w:val="bullet"/>
      <w:lvlText w:val=""/>
      <w:lvlJc w:val="left"/>
      <w:pPr>
        <w:ind w:left="4765" w:hanging="440"/>
      </w:pPr>
      <w:rPr>
        <w:rFonts w:ascii="Wingdings" w:hAnsi="Wingdings" w:hint="default"/>
      </w:rPr>
    </w:lvl>
    <w:lvl w:ilvl="8" w:tplc="0409000D" w:tentative="1">
      <w:start w:val="1"/>
      <w:numFmt w:val="bullet"/>
      <w:lvlText w:val=""/>
      <w:lvlJc w:val="left"/>
      <w:pPr>
        <w:ind w:left="5205" w:hanging="440"/>
      </w:pPr>
      <w:rPr>
        <w:rFonts w:ascii="Wingdings" w:hAnsi="Wingdings" w:hint="default"/>
      </w:rPr>
    </w:lvl>
  </w:abstractNum>
  <w:abstractNum w:abstractNumId="47" w15:restartNumberingAfterBreak="0">
    <w:nsid w:val="788564FD"/>
    <w:multiLevelType w:val="hybridMultilevel"/>
    <w:tmpl w:val="798A2AB2"/>
    <w:lvl w:ilvl="0" w:tplc="5F0A5C32">
      <w:start w:val="1"/>
      <w:numFmt w:val="decimalEnclosedCircle"/>
      <w:lvlText w:val="%1"/>
      <w:lvlJc w:val="left"/>
      <w:pPr>
        <w:ind w:left="1584" w:hanging="360"/>
      </w:pPr>
      <w:rPr>
        <w:rFonts w:cs="ＭＳ 明朝" w:hint="default"/>
        <w:sz w:val="22"/>
      </w:rPr>
    </w:lvl>
    <w:lvl w:ilvl="1" w:tplc="04090017" w:tentative="1">
      <w:start w:val="1"/>
      <w:numFmt w:val="aiueoFullWidth"/>
      <w:lvlText w:val="(%2)"/>
      <w:lvlJc w:val="left"/>
      <w:pPr>
        <w:ind w:left="2064" w:hanging="420"/>
      </w:pPr>
    </w:lvl>
    <w:lvl w:ilvl="2" w:tplc="04090011" w:tentative="1">
      <w:start w:val="1"/>
      <w:numFmt w:val="decimalEnclosedCircle"/>
      <w:lvlText w:val="%3"/>
      <w:lvlJc w:val="left"/>
      <w:pPr>
        <w:ind w:left="2484" w:hanging="420"/>
      </w:pPr>
    </w:lvl>
    <w:lvl w:ilvl="3" w:tplc="0409000F" w:tentative="1">
      <w:start w:val="1"/>
      <w:numFmt w:val="decimal"/>
      <w:lvlText w:val="%4."/>
      <w:lvlJc w:val="left"/>
      <w:pPr>
        <w:ind w:left="2904" w:hanging="420"/>
      </w:pPr>
    </w:lvl>
    <w:lvl w:ilvl="4" w:tplc="04090017" w:tentative="1">
      <w:start w:val="1"/>
      <w:numFmt w:val="aiueoFullWidth"/>
      <w:lvlText w:val="(%5)"/>
      <w:lvlJc w:val="left"/>
      <w:pPr>
        <w:ind w:left="3324" w:hanging="420"/>
      </w:pPr>
    </w:lvl>
    <w:lvl w:ilvl="5" w:tplc="04090011" w:tentative="1">
      <w:start w:val="1"/>
      <w:numFmt w:val="decimalEnclosedCircle"/>
      <w:lvlText w:val="%6"/>
      <w:lvlJc w:val="left"/>
      <w:pPr>
        <w:ind w:left="3744" w:hanging="420"/>
      </w:pPr>
    </w:lvl>
    <w:lvl w:ilvl="6" w:tplc="0409000F" w:tentative="1">
      <w:start w:val="1"/>
      <w:numFmt w:val="decimal"/>
      <w:lvlText w:val="%7."/>
      <w:lvlJc w:val="left"/>
      <w:pPr>
        <w:ind w:left="4164" w:hanging="420"/>
      </w:pPr>
    </w:lvl>
    <w:lvl w:ilvl="7" w:tplc="04090017" w:tentative="1">
      <w:start w:val="1"/>
      <w:numFmt w:val="aiueoFullWidth"/>
      <w:lvlText w:val="(%8)"/>
      <w:lvlJc w:val="left"/>
      <w:pPr>
        <w:ind w:left="4584" w:hanging="420"/>
      </w:pPr>
    </w:lvl>
    <w:lvl w:ilvl="8" w:tplc="04090011" w:tentative="1">
      <w:start w:val="1"/>
      <w:numFmt w:val="decimalEnclosedCircle"/>
      <w:lvlText w:val="%9"/>
      <w:lvlJc w:val="left"/>
      <w:pPr>
        <w:ind w:left="5004" w:hanging="420"/>
      </w:pPr>
    </w:lvl>
  </w:abstractNum>
  <w:abstractNum w:abstractNumId="48" w15:restartNumberingAfterBreak="0">
    <w:nsid w:val="7B3865BD"/>
    <w:multiLevelType w:val="hybridMultilevel"/>
    <w:tmpl w:val="F8AC9CB4"/>
    <w:lvl w:ilvl="0" w:tplc="334E9F04">
      <w:start w:val="1"/>
      <w:numFmt w:val="bullet"/>
      <w:lvlText w:val="・"/>
      <w:lvlJc w:val="left"/>
      <w:pPr>
        <w:ind w:left="610" w:hanging="360"/>
      </w:pPr>
      <w:rPr>
        <w:rFonts w:ascii="ＭＳ 明朝" w:eastAsia="ＭＳ 明朝" w:hAnsi="ＭＳ 明朝"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num w:numId="1" w16cid:durableId="7951620">
    <w:abstractNumId w:val="11"/>
  </w:num>
  <w:num w:numId="2" w16cid:durableId="1207258981">
    <w:abstractNumId w:val="10"/>
  </w:num>
  <w:num w:numId="3" w16cid:durableId="356002208">
    <w:abstractNumId w:val="9"/>
  </w:num>
  <w:num w:numId="4" w16cid:durableId="1452555315">
    <w:abstractNumId w:val="8"/>
  </w:num>
  <w:num w:numId="5" w16cid:durableId="69935766">
    <w:abstractNumId w:val="7"/>
  </w:num>
  <w:num w:numId="6" w16cid:durableId="1281451673">
    <w:abstractNumId w:val="6"/>
  </w:num>
  <w:num w:numId="7" w16cid:durableId="1131702850">
    <w:abstractNumId w:val="5"/>
  </w:num>
  <w:num w:numId="8" w16cid:durableId="767504445">
    <w:abstractNumId w:val="4"/>
  </w:num>
  <w:num w:numId="9" w16cid:durableId="2110814438">
    <w:abstractNumId w:val="3"/>
  </w:num>
  <w:num w:numId="10" w16cid:durableId="1193345070">
    <w:abstractNumId w:val="2"/>
  </w:num>
  <w:num w:numId="11" w16cid:durableId="426081331">
    <w:abstractNumId w:val="1"/>
  </w:num>
  <w:num w:numId="12" w16cid:durableId="1401291466">
    <w:abstractNumId w:val="0"/>
  </w:num>
  <w:num w:numId="13" w16cid:durableId="27997600">
    <w:abstractNumId w:val="16"/>
  </w:num>
  <w:num w:numId="14" w16cid:durableId="442262093">
    <w:abstractNumId w:val="43"/>
  </w:num>
  <w:num w:numId="15" w16cid:durableId="387804564">
    <w:abstractNumId w:val="25"/>
  </w:num>
  <w:num w:numId="16" w16cid:durableId="431701998">
    <w:abstractNumId w:val="40"/>
  </w:num>
  <w:num w:numId="17" w16cid:durableId="2022782738">
    <w:abstractNumId w:val="24"/>
  </w:num>
  <w:num w:numId="18" w16cid:durableId="1465778820">
    <w:abstractNumId w:val="30"/>
  </w:num>
  <w:num w:numId="19" w16cid:durableId="416368410">
    <w:abstractNumId w:val="37"/>
  </w:num>
  <w:num w:numId="20" w16cid:durableId="257253584">
    <w:abstractNumId w:val="47"/>
  </w:num>
  <w:num w:numId="21" w16cid:durableId="76025153">
    <w:abstractNumId w:val="35"/>
  </w:num>
  <w:num w:numId="22" w16cid:durableId="40173738">
    <w:abstractNumId w:val="45"/>
  </w:num>
  <w:num w:numId="23" w16cid:durableId="87238664">
    <w:abstractNumId w:val="41"/>
  </w:num>
  <w:num w:numId="24" w16cid:durableId="1206601214">
    <w:abstractNumId w:val="13"/>
  </w:num>
  <w:num w:numId="25" w16cid:durableId="1701709135">
    <w:abstractNumId w:val="39"/>
  </w:num>
  <w:num w:numId="26" w16cid:durableId="1286959434">
    <w:abstractNumId w:val="29"/>
  </w:num>
  <w:num w:numId="27" w16cid:durableId="691956600">
    <w:abstractNumId w:val="38"/>
  </w:num>
  <w:num w:numId="28" w16cid:durableId="14746406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7410289">
    <w:abstractNumId w:val="44"/>
  </w:num>
  <w:num w:numId="30" w16cid:durableId="1389264531">
    <w:abstractNumId w:val="31"/>
  </w:num>
  <w:num w:numId="31" w16cid:durableId="66074256">
    <w:abstractNumId w:val="21"/>
  </w:num>
  <w:num w:numId="32" w16cid:durableId="1676373602">
    <w:abstractNumId w:val="22"/>
  </w:num>
  <w:num w:numId="33" w16cid:durableId="32315821">
    <w:abstractNumId w:val="42"/>
  </w:num>
  <w:num w:numId="34" w16cid:durableId="1720665440">
    <w:abstractNumId w:val="27"/>
  </w:num>
  <w:num w:numId="35" w16cid:durableId="304093849">
    <w:abstractNumId w:val="34"/>
  </w:num>
  <w:num w:numId="36" w16cid:durableId="364134438">
    <w:abstractNumId w:val="46"/>
  </w:num>
  <w:num w:numId="37" w16cid:durableId="507642527">
    <w:abstractNumId w:val="20"/>
  </w:num>
  <w:num w:numId="38" w16cid:durableId="347368883">
    <w:abstractNumId w:val="32"/>
  </w:num>
  <w:num w:numId="39" w16cid:durableId="1956866909">
    <w:abstractNumId w:val="12"/>
  </w:num>
  <w:num w:numId="40" w16cid:durableId="78529118">
    <w:abstractNumId w:val="15"/>
  </w:num>
  <w:num w:numId="41" w16cid:durableId="696467612">
    <w:abstractNumId w:val="26"/>
  </w:num>
  <w:num w:numId="42" w16cid:durableId="1471247501">
    <w:abstractNumId w:val="18"/>
  </w:num>
  <w:num w:numId="43" w16cid:durableId="1315840223">
    <w:abstractNumId w:val="14"/>
  </w:num>
  <w:num w:numId="44" w16cid:durableId="244343786">
    <w:abstractNumId w:val="23"/>
  </w:num>
  <w:num w:numId="45" w16cid:durableId="1095053696">
    <w:abstractNumId w:val="28"/>
  </w:num>
  <w:num w:numId="46" w16cid:durableId="255594690">
    <w:abstractNumId w:val="48"/>
  </w:num>
  <w:num w:numId="47" w16cid:durableId="1055006776">
    <w:abstractNumId w:val="19"/>
  </w:num>
  <w:num w:numId="48" w16cid:durableId="1702198912">
    <w:abstractNumId w:val="17"/>
  </w:num>
  <w:num w:numId="49" w16cid:durableId="28265404">
    <w:abstractNumId w:val="36"/>
  </w:num>
  <w:num w:numId="50" w16cid:durableId="12100683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proofState w:spelling="clean" w:grammar="clean"/>
  <w:defaultTabStop w:val="719"/>
  <w:drawingGridHorizontalSpacing w:val="112"/>
  <w:drawingGridVerticalSpacing w:val="157"/>
  <w:displayHorizontalDrawingGridEvery w:val="0"/>
  <w:displayVerticalDrawingGridEvery w:val="2"/>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81"/>
    <w:rsid w:val="00000EC2"/>
    <w:rsid w:val="000012B9"/>
    <w:rsid w:val="00001C18"/>
    <w:rsid w:val="00001E00"/>
    <w:rsid w:val="00002305"/>
    <w:rsid w:val="00002865"/>
    <w:rsid w:val="00002B73"/>
    <w:rsid w:val="00002E27"/>
    <w:rsid w:val="00003027"/>
    <w:rsid w:val="00003838"/>
    <w:rsid w:val="00003ECE"/>
    <w:rsid w:val="00004626"/>
    <w:rsid w:val="00006124"/>
    <w:rsid w:val="0000780C"/>
    <w:rsid w:val="00007AF5"/>
    <w:rsid w:val="00011C5D"/>
    <w:rsid w:val="000161E9"/>
    <w:rsid w:val="0001630D"/>
    <w:rsid w:val="0001649C"/>
    <w:rsid w:val="000176D3"/>
    <w:rsid w:val="00017E89"/>
    <w:rsid w:val="00020B43"/>
    <w:rsid w:val="00021102"/>
    <w:rsid w:val="00022BC7"/>
    <w:rsid w:val="00024ADE"/>
    <w:rsid w:val="00025C74"/>
    <w:rsid w:val="00025F36"/>
    <w:rsid w:val="000264C2"/>
    <w:rsid w:val="00030B40"/>
    <w:rsid w:val="00031FED"/>
    <w:rsid w:val="00032FBC"/>
    <w:rsid w:val="0003300C"/>
    <w:rsid w:val="00033704"/>
    <w:rsid w:val="00033A6D"/>
    <w:rsid w:val="00035675"/>
    <w:rsid w:val="00036C7D"/>
    <w:rsid w:val="00036CA1"/>
    <w:rsid w:val="000422B0"/>
    <w:rsid w:val="000437F1"/>
    <w:rsid w:val="00043984"/>
    <w:rsid w:val="000442CB"/>
    <w:rsid w:val="000444DB"/>
    <w:rsid w:val="00050135"/>
    <w:rsid w:val="000543CE"/>
    <w:rsid w:val="00055959"/>
    <w:rsid w:val="00056197"/>
    <w:rsid w:val="00056FEC"/>
    <w:rsid w:val="00057205"/>
    <w:rsid w:val="0005731D"/>
    <w:rsid w:val="000614D6"/>
    <w:rsid w:val="00061DDB"/>
    <w:rsid w:val="000669DC"/>
    <w:rsid w:val="00066CE5"/>
    <w:rsid w:val="00067BB3"/>
    <w:rsid w:val="00067DE5"/>
    <w:rsid w:val="00070439"/>
    <w:rsid w:val="00071545"/>
    <w:rsid w:val="00073059"/>
    <w:rsid w:val="000735CC"/>
    <w:rsid w:val="00073C28"/>
    <w:rsid w:val="0007627B"/>
    <w:rsid w:val="000768EA"/>
    <w:rsid w:val="00076E12"/>
    <w:rsid w:val="000808C8"/>
    <w:rsid w:val="00081CC6"/>
    <w:rsid w:val="00081FDF"/>
    <w:rsid w:val="00082235"/>
    <w:rsid w:val="00083089"/>
    <w:rsid w:val="00085329"/>
    <w:rsid w:val="00085CA7"/>
    <w:rsid w:val="000901F8"/>
    <w:rsid w:val="0009127C"/>
    <w:rsid w:val="00093583"/>
    <w:rsid w:val="00093C06"/>
    <w:rsid w:val="000962DA"/>
    <w:rsid w:val="00096DC2"/>
    <w:rsid w:val="000A056A"/>
    <w:rsid w:val="000A1EDF"/>
    <w:rsid w:val="000A24F5"/>
    <w:rsid w:val="000A26F0"/>
    <w:rsid w:val="000A27BC"/>
    <w:rsid w:val="000A2DEB"/>
    <w:rsid w:val="000A46E8"/>
    <w:rsid w:val="000A49F7"/>
    <w:rsid w:val="000A4BF9"/>
    <w:rsid w:val="000A5010"/>
    <w:rsid w:val="000A59D9"/>
    <w:rsid w:val="000A5ADB"/>
    <w:rsid w:val="000A5B38"/>
    <w:rsid w:val="000A668F"/>
    <w:rsid w:val="000A721A"/>
    <w:rsid w:val="000A7932"/>
    <w:rsid w:val="000A7A91"/>
    <w:rsid w:val="000B020A"/>
    <w:rsid w:val="000B1E28"/>
    <w:rsid w:val="000B2043"/>
    <w:rsid w:val="000B20CC"/>
    <w:rsid w:val="000B2551"/>
    <w:rsid w:val="000B2C34"/>
    <w:rsid w:val="000B2D6D"/>
    <w:rsid w:val="000B3AA9"/>
    <w:rsid w:val="000B4188"/>
    <w:rsid w:val="000B73C2"/>
    <w:rsid w:val="000C2369"/>
    <w:rsid w:val="000C2675"/>
    <w:rsid w:val="000C4243"/>
    <w:rsid w:val="000C490C"/>
    <w:rsid w:val="000C4F83"/>
    <w:rsid w:val="000C5CFC"/>
    <w:rsid w:val="000C5DA3"/>
    <w:rsid w:val="000C665D"/>
    <w:rsid w:val="000C6810"/>
    <w:rsid w:val="000C7F00"/>
    <w:rsid w:val="000D0EB6"/>
    <w:rsid w:val="000D1058"/>
    <w:rsid w:val="000D187A"/>
    <w:rsid w:val="000D31D3"/>
    <w:rsid w:val="000D40AF"/>
    <w:rsid w:val="000D4768"/>
    <w:rsid w:val="000D7633"/>
    <w:rsid w:val="000E2133"/>
    <w:rsid w:val="000E243B"/>
    <w:rsid w:val="000E27D8"/>
    <w:rsid w:val="000E2DEC"/>
    <w:rsid w:val="000E3BEE"/>
    <w:rsid w:val="000E50F6"/>
    <w:rsid w:val="000E565E"/>
    <w:rsid w:val="000E750E"/>
    <w:rsid w:val="000F0983"/>
    <w:rsid w:val="000F31D1"/>
    <w:rsid w:val="000F55DF"/>
    <w:rsid w:val="000F6647"/>
    <w:rsid w:val="000F711B"/>
    <w:rsid w:val="000F712B"/>
    <w:rsid w:val="000F75F4"/>
    <w:rsid w:val="001015B9"/>
    <w:rsid w:val="001041A2"/>
    <w:rsid w:val="00105C6F"/>
    <w:rsid w:val="00110601"/>
    <w:rsid w:val="00110E09"/>
    <w:rsid w:val="001128A1"/>
    <w:rsid w:val="00113B45"/>
    <w:rsid w:val="00114827"/>
    <w:rsid w:val="00114A3D"/>
    <w:rsid w:val="001151F0"/>
    <w:rsid w:val="001155FD"/>
    <w:rsid w:val="00115B19"/>
    <w:rsid w:val="00115C16"/>
    <w:rsid w:val="001165E7"/>
    <w:rsid w:val="0011769D"/>
    <w:rsid w:val="00122551"/>
    <w:rsid w:val="00123C3A"/>
    <w:rsid w:val="00123F2B"/>
    <w:rsid w:val="00124EF4"/>
    <w:rsid w:val="00127D82"/>
    <w:rsid w:val="00130B09"/>
    <w:rsid w:val="00130DF0"/>
    <w:rsid w:val="0013156D"/>
    <w:rsid w:val="001329F9"/>
    <w:rsid w:val="00134D4C"/>
    <w:rsid w:val="00134F75"/>
    <w:rsid w:val="00137773"/>
    <w:rsid w:val="00141F9B"/>
    <w:rsid w:val="001425FA"/>
    <w:rsid w:val="00142C9C"/>
    <w:rsid w:val="0014490E"/>
    <w:rsid w:val="00145D4A"/>
    <w:rsid w:val="001465C4"/>
    <w:rsid w:val="00146945"/>
    <w:rsid w:val="00146E8E"/>
    <w:rsid w:val="0014782A"/>
    <w:rsid w:val="00147A56"/>
    <w:rsid w:val="0015033A"/>
    <w:rsid w:val="0015077D"/>
    <w:rsid w:val="001535F8"/>
    <w:rsid w:val="00155129"/>
    <w:rsid w:val="00155908"/>
    <w:rsid w:val="00155C35"/>
    <w:rsid w:val="00157AC2"/>
    <w:rsid w:val="00157D8C"/>
    <w:rsid w:val="00160288"/>
    <w:rsid w:val="001610FD"/>
    <w:rsid w:val="00161514"/>
    <w:rsid w:val="001648CD"/>
    <w:rsid w:val="00164F92"/>
    <w:rsid w:val="001678B7"/>
    <w:rsid w:val="001702B0"/>
    <w:rsid w:val="00172533"/>
    <w:rsid w:val="0017303D"/>
    <w:rsid w:val="001734D7"/>
    <w:rsid w:val="0017407E"/>
    <w:rsid w:val="00182489"/>
    <w:rsid w:val="00182A67"/>
    <w:rsid w:val="00184418"/>
    <w:rsid w:val="00184732"/>
    <w:rsid w:val="001907A7"/>
    <w:rsid w:val="00191112"/>
    <w:rsid w:val="001918BD"/>
    <w:rsid w:val="00191B33"/>
    <w:rsid w:val="0019221B"/>
    <w:rsid w:val="00192514"/>
    <w:rsid w:val="0019271E"/>
    <w:rsid w:val="001935FB"/>
    <w:rsid w:val="00195AAE"/>
    <w:rsid w:val="00196F2A"/>
    <w:rsid w:val="00197E30"/>
    <w:rsid w:val="001A0780"/>
    <w:rsid w:val="001A0DF1"/>
    <w:rsid w:val="001A0EAD"/>
    <w:rsid w:val="001A12B8"/>
    <w:rsid w:val="001A26AC"/>
    <w:rsid w:val="001A325E"/>
    <w:rsid w:val="001A59CC"/>
    <w:rsid w:val="001A713F"/>
    <w:rsid w:val="001A7609"/>
    <w:rsid w:val="001B014C"/>
    <w:rsid w:val="001B0313"/>
    <w:rsid w:val="001B132C"/>
    <w:rsid w:val="001B3BBE"/>
    <w:rsid w:val="001B4BDD"/>
    <w:rsid w:val="001B525C"/>
    <w:rsid w:val="001B5798"/>
    <w:rsid w:val="001B74F8"/>
    <w:rsid w:val="001B7B10"/>
    <w:rsid w:val="001C067E"/>
    <w:rsid w:val="001C08BC"/>
    <w:rsid w:val="001C0EF0"/>
    <w:rsid w:val="001C0F48"/>
    <w:rsid w:val="001C1C7C"/>
    <w:rsid w:val="001C1DCB"/>
    <w:rsid w:val="001C241D"/>
    <w:rsid w:val="001C26B9"/>
    <w:rsid w:val="001C2AAF"/>
    <w:rsid w:val="001C3628"/>
    <w:rsid w:val="001C3990"/>
    <w:rsid w:val="001C52B4"/>
    <w:rsid w:val="001C6AE5"/>
    <w:rsid w:val="001C7D38"/>
    <w:rsid w:val="001D36B8"/>
    <w:rsid w:val="001D53BA"/>
    <w:rsid w:val="001D58EC"/>
    <w:rsid w:val="001D5C7F"/>
    <w:rsid w:val="001D73E5"/>
    <w:rsid w:val="001E0DF9"/>
    <w:rsid w:val="001E2275"/>
    <w:rsid w:val="001E24D6"/>
    <w:rsid w:val="001E387E"/>
    <w:rsid w:val="001E480B"/>
    <w:rsid w:val="001E4A25"/>
    <w:rsid w:val="001E4A7B"/>
    <w:rsid w:val="001E6D92"/>
    <w:rsid w:val="001E71B6"/>
    <w:rsid w:val="001E7E0F"/>
    <w:rsid w:val="001F1F68"/>
    <w:rsid w:val="001F269E"/>
    <w:rsid w:val="001F2CA6"/>
    <w:rsid w:val="001F45A4"/>
    <w:rsid w:val="001F5B02"/>
    <w:rsid w:val="001F6C2A"/>
    <w:rsid w:val="001F7C74"/>
    <w:rsid w:val="00200880"/>
    <w:rsid w:val="00201112"/>
    <w:rsid w:val="002013DD"/>
    <w:rsid w:val="0020191C"/>
    <w:rsid w:val="00201998"/>
    <w:rsid w:val="00202277"/>
    <w:rsid w:val="002047B8"/>
    <w:rsid w:val="002065FA"/>
    <w:rsid w:val="002072FE"/>
    <w:rsid w:val="00210221"/>
    <w:rsid w:val="00210422"/>
    <w:rsid w:val="002114C8"/>
    <w:rsid w:val="00213645"/>
    <w:rsid w:val="00214188"/>
    <w:rsid w:val="00214C43"/>
    <w:rsid w:val="002157C3"/>
    <w:rsid w:val="00215927"/>
    <w:rsid w:val="002161D7"/>
    <w:rsid w:val="00216FC2"/>
    <w:rsid w:val="002170B1"/>
    <w:rsid w:val="00220470"/>
    <w:rsid w:val="0022566B"/>
    <w:rsid w:val="00225F5D"/>
    <w:rsid w:val="00227C6D"/>
    <w:rsid w:val="00230060"/>
    <w:rsid w:val="002302AB"/>
    <w:rsid w:val="00231168"/>
    <w:rsid w:val="002326C3"/>
    <w:rsid w:val="0023308F"/>
    <w:rsid w:val="002331D0"/>
    <w:rsid w:val="00233282"/>
    <w:rsid w:val="00233FDB"/>
    <w:rsid w:val="00234592"/>
    <w:rsid w:val="0023467F"/>
    <w:rsid w:val="0023488F"/>
    <w:rsid w:val="002353FE"/>
    <w:rsid w:val="00236779"/>
    <w:rsid w:val="002369EC"/>
    <w:rsid w:val="00237A46"/>
    <w:rsid w:val="002410BC"/>
    <w:rsid w:val="0024203D"/>
    <w:rsid w:val="0024574D"/>
    <w:rsid w:val="00252015"/>
    <w:rsid w:val="0025224F"/>
    <w:rsid w:val="00252AA4"/>
    <w:rsid w:val="002546BB"/>
    <w:rsid w:val="0025561A"/>
    <w:rsid w:val="00255B7F"/>
    <w:rsid w:val="00256B49"/>
    <w:rsid w:val="00256ECB"/>
    <w:rsid w:val="00260877"/>
    <w:rsid w:val="00262C30"/>
    <w:rsid w:val="00262C4A"/>
    <w:rsid w:val="00264E0B"/>
    <w:rsid w:val="002662D5"/>
    <w:rsid w:val="00267BF3"/>
    <w:rsid w:val="00271273"/>
    <w:rsid w:val="002747F3"/>
    <w:rsid w:val="00275F1A"/>
    <w:rsid w:val="0028048A"/>
    <w:rsid w:val="00280B40"/>
    <w:rsid w:val="00282360"/>
    <w:rsid w:val="00283989"/>
    <w:rsid w:val="00283B2B"/>
    <w:rsid w:val="0028576E"/>
    <w:rsid w:val="00285A78"/>
    <w:rsid w:val="00285C3F"/>
    <w:rsid w:val="0028719B"/>
    <w:rsid w:val="00287ABA"/>
    <w:rsid w:val="0029079C"/>
    <w:rsid w:val="00294599"/>
    <w:rsid w:val="00295357"/>
    <w:rsid w:val="0029646D"/>
    <w:rsid w:val="00296EB1"/>
    <w:rsid w:val="002A0229"/>
    <w:rsid w:val="002A07C1"/>
    <w:rsid w:val="002A1155"/>
    <w:rsid w:val="002A1E40"/>
    <w:rsid w:val="002A43A7"/>
    <w:rsid w:val="002A62EC"/>
    <w:rsid w:val="002A7A54"/>
    <w:rsid w:val="002A7E3B"/>
    <w:rsid w:val="002B0605"/>
    <w:rsid w:val="002B1382"/>
    <w:rsid w:val="002B153B"/>
    <w:rsid w:val="002B1D1C"/>
    <w:rsid w:val="002B2B10"/>
    <w:rsid w:val="002B39A7"/>
    <w:rsid w:val="002B3CEB"/>
    <w:rsid w:val="002B60E2"/>
    <w:rsid w:val="002B7769"/>
    <w:rsid w:val="002C041A"/>
    <w:rsid w:val="002C11FE"/>
    <w:rsid w:val="002C15B7"/>
    <w:rsid w:val="002C165C"/>
    <w:rsid w:val="002C2259"/>
    <w:rsid w:val="002C2286"/>
    <w:rsid w:val="002C56EF"/>
    <w:rsid w:val="002C6293"/>
    <w:rsid w:val="002C7B26"/>
    <w:rsid w:val="002D0C58"/>
    <w:rsid w:val="002D1E6A"/>
    <w:rsid w:val="002D1F4C"/>
    <w:rsid w:val="002D2492"/>
    <w:rsid w:val="002D259A"/>
    <w:rsid w:val="002D341B"/>
    <w:rsid w:val="002D40F4"/>
    <w:rsid w:val="002D5E2B"/>
    <w:rsid w:val="002D6AD9"/>
    <w:rsid w:val="002D73B8"/>
    <w:rsid w:val="002D770B"/>
    <w:rsid w:val="002E2335"/>
    <w:rsid w:val="002E3E0C"/>
    <w:rsid w:val="002E675B"/>
    <w:rsid w:val="002E6BDE"/>
    <w:rsid w:val="002F15B8"/>
    <w:rsid w:val="002F1AAB"/>
    <w:rsid w:val="002F1B10"/>
    <w:rsid w:val="002F1B5C"/>
    <w:rsid w:val="002F3D70"/>
    <w:rsid w:val="002F41D3"/>
    <w:rsid w:val="002F44DA"/>
    <w:rsid w:val="002F4703"/>
    <w:rsid w:val="002F4E87"/>
    <w:rsid w:val="002F50A1"/>
    <w:rsid w:val="002F5AFD"/>
    <w:rsid w:val="00300A08"/>
    <w:rsid w:val="00301434"/>
    <w:rsid w:val="003044E4"/>
    <w:rsid w:val="0030466B"/>
    <w:rsid w:val="00305778"/>
    <w:rsid w:val="00306B56"/>
    <w:rsid w:val="003079EF"/>
    <w:rsid w:val="00307A0E"/>
    <w:rsid w:val="00307C80"/>
    <w:rsid w:val="003110C9"/>
    <w:rsid w:val="00311129"/>
    <w:rsid w:val="00311334"/>
    <w:rsid w:val="00313956"/>
    <w:rsid w:val="00313A56"/>
    <w:rsid w:val="003150AE"/>
    <w:rsid w:val="00315A87"/>
    <w:rsid w:val="00316DF2"/>
    <w:rsid w:val="00317430"/>
    <w:rsid w:val="003213F3"/>
    <w:rsid w:val="003215B2"/>
    <w:rsid w:val="00321654"/>
    <w:rsid w:val="00321757"/>
    <w:rsid w:val="00324A01"/>
    <w:rsid w:val="003321F9"/>
    <w:rsid w:val="00336EEF"/>
    <w:rsid w:val="003422D2"/>
    <w:rsid w:val="003429FE"/>
    <w:rsid w:val="00342FD3"/>
    <w:rsid w:val="00343047"/>
    <w:rsid w:val="00344A9B"/>
    <w:rsid w:val="003455EF"/>
    <w:rsid w:val="00345849"/>
    <w:rsid w:val="00345C06"/>
    <w:rsid w:val="00347058"/>
    <w:rsid w:val="003501FF"/>
    <w:rsid w:val="0035187A"/>
    <w:rsid w:val="003533F1"/>
    <w:rsid w:val="00354419"/>
    <w:rsid w:val="0035464F"/>
    <w:rsid w:val="00356779"/>
    <w:rsid w:val="0036186B"/>
    <w:rsid w:val="00363B09"/>
    <w:rsid w:val="003646FA"/>
    <w:rsid w:val="00365392"/>
    <w:rsid w:val="00365F28"/>
    <w:rsid w:val="003668B6"/>
    <w:rsid w:val="00367824"/>
    <w:rsid w:val="00367C33"/>
    <w:rsid w:val="00371DDC"/>
    <w:rsid w:val="003725EB"/>
    <w:rsid w:val="00372A10"/>
    <w:rsid w:val="00374129"/>
    <w:rsid w:val="0037475F"/>
    <w:rsid w:val="00376838"/>
    <w:rsid w:val="003771C6"/>
    <w:rsid w:val="0037776A"/>
    <w:rsid w:val="00377F6F"/>
    <w:rsid w:val="00380662"/>
    <w:rsid w:val="003808D0"/>
    <w:rsid w:val="0038224A"/>
    <w:rsid w:val="003823A5"/>
    <w:rsid w:val="00382D82"/>
    <w:rsid w:val="003831E5"/>
    <w:rsid w:val="0038458F"/>
    <w:rsid w:val="00384910"/>
    <w:rsid w:val="00386C19"/>
    <w:rsid w:val="003879C0"/>
    <w:rsid w:val="00387F2C"/>
    <w:rsid w:val="003904F9"/>
    <w:rsid w:val="0039077C"/>
    <w:rsid w:val="00391106"/>
    <w:rsid w:val="00391194"/>
    <w:rsid w:val="00393B06"/>
    <w:rsid w:val="00394581"/>
    <w:rsid w:val="00395BB9"/>
    <w:rsid w:val="003961BF"/>
    <w:rsid w:val="003A1704"/>
    <w:rsid w:val="003A1751"/>
    <w:rsid w:val="003A1B14"/>
    <w:rsid w:val="003A3F64"/>
    <w:rsid w:val="003A4591"/>
    <w:rsid w:val="003A4BBC"/>
    <w:rsid w:val="003A5441"/>
    <w:rsid w:val="003A5901"/>
    <w:rsid w:val="003A5D96"/>
    <w:rsid w:val="003A5DB1"/>
    <w:rsid w:val="003A67D6"/>
    <w:rsid w:val="003A6C9C"/>
    <w:rsid w:val="003A753F"/>
    <w:rsid w:val="003B2CCC"/>
    <w:rsid w:val="003B2DFF"/>
    <w:rsid w:val="003B3EA8"/>
    <w:rsid w:val="003B5035"/>
    <w:rsid w:val="003B5E40"/>
    <w:rsid w:val="003C1C22"/>
    <w:rsid w:val="003C3E11"/>
    <w:rsid w:val="003C44A6"/>
    <w:rsid w:val="003C4584"/>
    <w:rsid w:val="003C4D55"/>
    <w:rsid w:val="003C53CE"/>
    <w:rsid w:val="003C5B69"/>
    <w:rsid w:val="003C5D10"/>
    <w:rsid w:val="003C749F"/>
    <w:rsid w:val="003D03C8"/>
    <w:rsid w:val="003D0745"/>
    <w:rsid w:val="003D089F"/>
    <w:rsid w:val="003D15EF"/>
    <w:rsid w:val="003D31FF"/>
    <w:rsid w:val="003D44F1"/>
    <w:rsid w:val="003D5365"/>
    <w:rsid w:val="003D54AC"/>
    <w:rsid w:val="003D5D82"/>
    <w:rsid w:val="003D6B46"/>
    <w:rsid w:val="003D79EC"/>
    <w:rsid w:val="003E0DFB"/>
    <w:rsid w:val="003E12FB"/>
    <w:rsid w:val="003E172D"/>
    <w:rsid w:val="003E27E1"/>
    <w:rsid w:val="003E4204"/>
    <w:rsid w:val="003E6CDE"/>
    <w:rsid w:val="003E734D"/>
    <w:rsid w:val="003E7A84"/>
    <w:rsid w:val="003F007D"/>
    <w:rsid w:val="003F033C"/>
    <w:rsid w:val="003F0913"/>
    <w:rsid w:val="003F0AA6"/>
    <w:rsid w:val="003F0B9A"/>
    <w:rsid w:val="003F0C46"/>
    <w:rsid w:val="003F0D65"/>
    <w:rsid w:val="003F1342"/>
    <w:rsid w:val="003F19C2"/>
    <w:rsid w:val="003F245A"/>
    <w:rsid w:val="003F2544"/>
    <w:rsid w:val="003F26DC"/>
    <w:rsid w:val="003F2C3B"/>
    <w:rsid w:val="003F4335"/>
    <w:rsid w:val="003F559E"/>
    <w:rsid w:val="003F6878"/>
    <w:rsid w:val="003F6C0F"/>
    <w:rsid w:val="003F7C46"/>
    <w:rsid w:val="00400917"/>
    <w:rsid w:val="004011DB"/>
    <w:rsid w:val="00401A2D"/>
    <w:rsid w:val="00402346"/>
    <w:rsid w:val="00402EA0"/>
    <w:rsid w:val="00404014"/>
    <w:rsid w:val="00410BBF"/>
    <w:rsid w:val="00410CE9"/>
    <w:rsid w:val="00412477"/>
    <w:rsid w:val="0041433E"/>
    <w:rsid w:val="004167D5"/>
    <w:rsid w:val="00417721"/>
    <w:rsid w:val="0042087F"/>
    <w:rsid w:val="00425251"/>
    <w:rsid w:val="00432112"/>
    <w:rsid w:val="004338C4"/>
    <w:rsid w:val="0043405F"/>
    <w:rsid w:val="00434E3C"/>
    <w:rsid w:val="0043665F"/>
    <w:rsid w:val="00440F83"/>
    <w:rsid w:val="00441140"/>
    <w:rsid w:val="0044144D"/>
    <w:rsid w:val="004419F0"/>
    <w:rsid w:val="00441A92"/>
    <w:rsid w:val="0044209C"/>
    <w:rsid w:val="004429EC"/>
    <w:rsid w:val="00450C94"/>
    <w:rsid w:val="004518D2"/>
    <w:rsid w:val="004519F1"/>
    <w:rsid w:val="00453B13"/>
    <w:rsid w:val="00453EE3"/>
    <w:rsid w:val="004541D9"/>
    <w:rsid w:val="00456719"/>
    <w:rsid w:val="00456BC3"/>
    <w:rsid w:val="0045738C"/>
    <w:rsid w:val="00457793"/>
    <w:rsid w:val="00457E0B"/>
    <w:rsid w:val="00461599"/>
    <w:rsid w:val="00462FA9"/>
    <w:rsid w:val="00463160"/>
    <w:rsid w:val="0046505B"/>
    <w:rsid w:val="00467C0D"/>
    <w:rsid w:val="00467F34"/>
    <w:rsid w:val="00470C39"/>
    <w:rsid w:val="00470FF0"/>
    <w:rsid w:val="00472C3E"/>
    <w:rsid w:val="0047366F"/>
    <w:rsid w:val="00473D83"/>
    <w:rsid w:val="0047641B"/>
    <w:rsid w:val="00477C95"/>
    <w:rsid w:val="00477CBE"/>
    <w:rsid w:val="004809E4"/>
    <w:rsid w:val="00482884"/>
    <w:rsid w:val="00482E7C"/>
    <w:rsid w:val="004836D3"/>
    <w:rsid w:val="004836FB"/>
    <w:rsid w:val="00483EEA"/>
    <w:rsid w:val="004846FB"/>
    <w:rsid w:val="0048726D"/>
    <w:rsid w:val="00492731"/>
    <w:rsid w:val="00492E09"/>
    <w:rsid w:val="00493845"/>
    <w:rsid w:val="00494208"/>
    <w:rsid w:val="00495BAC"/>
    <w:rsid w:val="00496485"/>
    <w:rsid w:val="00496F50"/>
    <w:rsid w:val="004A1ACA"/>
    <w:rsid w:val="004A2075"/>
    <w:rsid w:val="004A3249"/>
    <w:rsid w:val="004A48D6"/>
    <w:rsid w:val="004A6BAD"/>
    <w:rsid w:val="004A6F62"/>
    <w:rsid w:val="004A6FC8"/>
    <w:rsid w:val="004A77BE"/>
    <w:rsid w:val="004A77F3"/>
    <w:rsid w:val="004B2E34"/>
    <w:rsid w:val="004B440A"/>
    <w:rsid w:val="004B4BA8"/>
    <w:rsid w:val="004B5D9A"/>
    <w:rsid w:val="004B6981"/>
    <w:rsid w:val="004B7CE0"/>
    <w:rsid w:val="004B7D9F"/>
    <w:rsid w:val="004B7EEB"/>
    <w:rsid w:val="004C0C95"/>
    <w:rsid w:val="004C0CB4"/>
    <w:rsid w:val="004C1588"/>
    <w:rsid w:val="004C1644"/>
    <w:rsid w:val="004C3085"/>
    <w:rsid w:val="004C388C"/>
    <w:rsid w:val="004C4154"/>
    <w:rsid w:val="004C54D1"/>
    <w:rsid w:val="004C55C1"/>
    <w:rsid w:val="004C5655"/>
    <w:rsid w:val="004C5788"/>
    <w:rsid w:val="004C5920"/>
    <w:rsid w:val="004C5B46"/>
    <w:rsid w:val="004C5DDF"/>
    <w:rsid w:val="004C683A"/>
    <w:rsid w:val="004D002D"/>
    <w:rsid w:val="004D0A12"/>
    <w:rsid w:val="004D2BC6"/>
    <w:rsid w:val="004D60CA"/>
    <w:rsid w:val="004D720C"/>
    <w:rsid w:val="004E00D2"/>
    <w:rsid w:val="004E3B82"/>
    <w:rsid w:val="004E3F34"/>
    <w:rsid w:val="004E4381"/>
    <w:rsid w:val="004E506F"/>
    <w:rsid w:val="004E54F8"/>
    <w:rsid w:val="004E5507"/>
    <w:rsid w:val="004E5960"/>
    <w:rsid w:val="004E61EA"/>
    <w:rsid w:val="004E666A"/>
    <w:rsid w:val="004F07C5"/>
    <w:rsid w:val="004F1572"/>
    <w:rsid w:val="004F1802"/>
    <w:rsid w:val="004F1BF9"/>
    <w:rsid w:val="004F1D43"/>
    <w:rsid w:val="004F338D"/>
    <w:rsid w:val="004F52C7"/>
    <w:rsid w:val="004F5704"/>
    <w:rsid w:val="004F6636"/>
    <w:rsid w:val="00504343"/>
    <w:rsid w:val="005043DE"/>
    <w:rsid w:val="00505FC2"/>
    <w:rsid w:val="0050605E"/>
    <w:rsid w:val="0050610F"/>
    <w:rsid w:val="00510614"/>
    <w:rsid w:val="00510618"/>
    <w:rsid w:val="0051071B"/>
    <w:rsid w:val="00512160"/>
    <w:rsid w:val="0051237A"/>
    <w:rsid w:val="00512EF5"/>
    <w:rsid w:val="00514E96"/>
    <w:rsid w:val="0051698C"/>
    <w:rsid w:val="00516C5F"/>
    <w:rsid w:val="0051708B"/>
    <w:rsid w:val="00520811"/>
    <w:rsid w:val="00521926"/>
    <w:rsid w:val="00522112"/>
    <w:rsid w:val="00522F61"/>
    <w:rsid w:val="00523E8D"/>
    <w:rsid w:val="00525983"/>
    <w:rsid w:val="00525C32"/>
    <w:rsid w:val="00526F2F"/>
    <w:rsid w:val="00530037"/>
    <w:rsid w:val="00530BE9"/>
    <w:rsid w:val="0053158D"/>
    <w:rsid w:val="00531DBC"/>
    <w:rsid w:val="00532148"/>
    <w:rsid w:val="00533C88"/>
    <w:rsid w:val="00534BD4"/>
    <w:rsid w:val="00535867"/>
    <w:rsid w:val="005362AD"/>
    <w:rsid w:val="005366D4"/>
    <w:rsid w:val="005368F2"/>
    <w:rsid w:val="005369EC"/>
    <w:rsid w:val="0053721E"/>
    <w:rsid w:val="00537C9D"/>
    <w:rsid w:val="00541226"/>
    <w:rsid w:val="00541562"/>
    <w:rsid w:val="00543456"/>
    <w:rsid w:val="005449A6"/>
    <w:rsid w:val="00544A90"/>
    <w:rsid w:val="005456D4"/>
    <w:rsid w:val="00547FF3"/>
    <w:rsid w:val="005512C6"/>
    <w:rsid w:val="00551985"/>
    <w:rsid w:val="00552122"/>
    <w:rsid w:val="00552FD7"/>
    <w:rsid w:val="00553B06"/>
    <w:rsid w:val="00554D00"/>
    <w:rsid w:val="005612BF"/>
    <w:rsid w:val="0056139C"/>
    <w:rsid w:val="005620FE"/>
    <w:rsid w:val="00565E90"/>
    <w:rsid w:val="0056617B"/>
    <w:rsid w:val="005663D0"/>
    <w:rsid w:val="00566E71"/>
    <w:rsid w:val="00567B60"/>
    <w:rsid w:val="00567E4D"/>
    <w:rsid w:val="00571017"/>
    <w:rsid w:val="00571130"/>
    <w:rsid w:val="00572612"/>
    <w:rsid w:val="00574122"/>
    <w:rsid w:val="00574ACA"/>
    <w:rsid w:val="00575215"/>
    <w:rsid w:val="00575454"/>
    <w:rsid w:val="005777D0"/>
    <w:rsid w:val="0057798C"/>
    <w:rsid w:val="005800B4"/>
    <w:rsid w:val="0058044E"/>
    <w:rsid w:val="005807D2"/>
    <w:rsid w:val="00580F6A"/>
    <w:rsid w:val="005818CE"/>
    <w:rsid w:val="00581AE9"/>
    <w:rsid w:val="00581C00"/>
    <w:rsid w:val="00581F9A"/>
    <w:rsid w:val="00583CD9"/>
    <w:rsid w:val="0058651C"/>
    <w:rsid w:val="00586654"/>
    <w:rsid w:val="00587B6A"/>
    <w:rsid w:val="00587E7C"/>
    <w:rsid w:val="00591477"/>
    <w:rsid w:val="00591DDF"/>
    <w:rsid w:val="00592B80"/>
    <w:rsid w:val="005937AA"/>
    <w:rsid w:val="00593E37"/>
    <w:rsid w:val="00595038"/>
    <w:rsid w:val="00595959"/>
    <w:rsid w:val="00595E7C"/>
    <w:rsid w:val="00596E7A"/>
    <w:rsid w:val="00597180"/>
    <w:rsid w:val="005A037C"/>
    <w:rsid w:val="005A0DBF"/>
    <w:rsid w:val="005A1262"/>
    <w:rsid w:val="005A48C6"/>
    <w:rsid w:val="005A5394"/>
    <w:rsid w:val="005A5529"/>
    <w:rsid w:val="005A5631"/>
    <w:rsid w:val="005A6A20"/>
    <w:rsid w:val="005A6C06"/>
    <w:rsid w:val="005A7696"/>
    <w:rsid w:val="005A77E4"/>
    <w:rsid w:val="005B0DA3"/>
    <w:rsid w:val="005B3850"/>
    <w:rsid w:val="005B4897"/>
    <w:rsid w:val="005B614C"/>
    <w:rsid w:val="005B7D9A"/>
    <w:rsid w:val="005C098D"/>
    <w:rsid w:val="005C1928"/>
    <w:rsid w:val="005C1AA2"/>
    <w:rsid w:val="005C37C6"/>
    <w:rsid w:val="005C5C96"/>
    <w:rsid w:val="005C6E53"/>
    <w:rsid w:val="005C6EFD"/>
    <w:rsid w:val="005D03BF"/>
    <w:rsid w:val="005D1950"/>
    <w:rsid w:val="005D2096"/>
    <w:rsid w:val="005D34BD"/>
    <w:rsid w:val="005D5FCD"/>
    <w:rsid w:val="005D600A"/>
    <w:rsid w:val="005D78C2"/>
    <w:rsid w:val="005E052D"/>
    <w:rsid w:val="005E13B1"/>
    <w:rsid w:val="005E29C7"/>
    <w:rsid w:val="005E38B1"/>
    <w:rsid w:val="005E3D0C"/>
    <w:rsid w:val="005E3DC6"/>
    <w:rsid w:val="005E4429"/>
    <w:rsid w:val="005E549F"/>
    <w:rsid w:val="005E5696"/>
    <w:rsid w:val="005E64F2"/>
    <w:rsid w:val="005E668F"/>
    <w:rsid w:val="005E7E5F"/>
    <w:rsid w:val="005F2BCC"/>
    <w:rsid w:val="005F2C62"/>
    <w:rsid w:val="005F3233"/>
    <w:rsid w:val="005F35E6"/>
    <w:rsid w:val="005F3D2B"/>
    <w:rsid w:val="005F52FD"/>
    <w:rsid w:val="005F545C"/>
    <w:rsid w:val="005F54A2"/>
    <w:rsid w:val="005F56E7"/>
    <w:rsid w:val="005F6BD1"/>
    <w:rsid w:val="005F71CC"/>
    <w:rsid w:val="00600A2B"/>
    <w:rsid w:val="00601BAB"/>
    <w:rsid w:val="00602944"/>
    <w:rsid w:val="00603926"/>
    <w:rsid w:val="006039D1"/>
    <w:rsid w:val="00604E54"/>
    <w:rsid w:val="0060527D"/>
    <w:rsid w:val="006107C8"/>
    <w:rsid w:val="00613359"/>
    <w:rsid w:val="00613D70"/>
    <w:rsid w:val="00614C61"/>
    <w:rsid w:val="00616B86"/>
    <w:rsid w:val="00617B22"/>
    <w:rsid w:val="0062183B"/>
    <w:rsid w:val="0062321A"/>
    <w:rsid w:val="00624E25"/>
    <w:rsid w:val="006251C1"/>
    <w:rsid w:val="00626ADA"/>
    <w:rsid w:val="00630115"/>
    <w:rsid w:val="00630979"/>
    <w:rsid w:val="00632110"/>
    <w:rsid w:val="00632AA1"/>
    <w:rsid w:val="00633BB1"/>
    <w:rsid w:val="0063509E"/>
    <w:rsid w:val="00635534"/>
    <w:rsid w:val="006404F5"/>
    <w:rsid w:val="00642A46"/>
    <w:rsid w:val="00642CCC"/>
    <w:rsid w:val="006465A3"/>
    <w:rsid w:val="006467E9"/>
    <w:rsid w:val="0064692A"/>
    <w:rsid w:val="006470F5"/>
    <w:rsid w:val="00647690"/>
    <w:rsid w:val="006517AE"/>
    <w:rsid w:val="0065297B"/>
    <w:rsid w:val="00653E49"/>
    <w:rsid w:val="006546D9"/>
    <w:rsid w:val="00654CB0"/>
    <w:rsid w:val="00655521"/>
    <w:rsid w:val="00655826"/>
    <w:rsid w:val="00660BB5"/>
    <w:rsid w:val="00661049"/>
    <w:rsid w:val="00661EA0"/>
    <w:rsid w:val="00663532"/>
    <w:rsid w:val="00664288"/>
    <w:rsid w:val="00664C02"/>
    <w:rsid w:val="00664D08"/>
    <w:rsid w:val="00665922"/>
    <w:rsid w:val="006724EB"/>
    <w:rsid w:val="00672655"/>
    <w:rsid w:val="0067286E"/>
    <w:rsid w:val="00672EDC"/>
    <w:rsid w:val="00674229"/>
    <w:rsid w:val="00674CB2"/>
    <w:rsid w:val="00675282"/>
    <w:rsid w:val="00676210"/>
    <w:rsid w:val="006768F6"/>
    <w:rsid w:val="0068003F"/>
    <w:rsid w:val="00681190"/>
    <w:rsid w:val="006814BE"/>
    <w:rsid w:val="00683B0F"/>
    <w:rsid w:val="00685FAE"/>
    <w:rsid w:val="00686189"/>
    <w:rsid w:val="006863F6"/>
    <w:rsid w:val="006868D9"/>
    <w:rsid w:val="00687988"/>
    <w:rsid w:val="00692BDD"/>
    <w:rsid w:val="00692F76"/>
    <w:rsid w:val="006936BE"/>
    <w:rsid w:val="00693937"/>
    <w:rsid w:val="006942D9"/>
    <w:rsid w:val="00694A9E"/>
    <w:rsid w:val="0069527E"/>
    <w:rsid w:val="00697353"/>
    <w:rsid w:val="006A07E2"/>
    <w:rsid w:val="006A2B61"/>
    <w:rsid w:val="006A2EBB"/>
    <w:rsid w:val="006A4134"/>
    <w:rsid w:val="006A42F5"/>
    <w:rsid w:val="006A5A98"/>
    <w:rsid w:val="006A6FF1"/>
    <w:rsid w:val="006B06E1"/>
    <w:rsid w:val="006B0A2E"/>
    <w:rsid w:val="006B5EF4"/>
    <w:rsid w:val="006B7BD8"/>
    <w:rsid w:val="006C099E"/>
    <w:rsid w:val="006C11DB"/>
    <w:rsid w:val="006C24A5"/>
    <w:rsid w:val="006C34A3"/>
    <w:rsid w:val="006C4578"/>
    <w:rsid w:val="006C4E7C"/>
    <w:rsid w:val="006C5572"/>
    <w:rsid w:val="006C6929"/>
    <w:rsid w:val="006C694F"/>
    <w:rsid w:val="006D12E8"/>
    <w:rsid w:val="006D45B8"/>
    <w:rsid w:val="006D4ECB"/>
    <w:rsid w:val="006D55F5"/>
    <w:rsid w:val="006D5F29"/>
    <w:rsid w:val="006D60E3"/>
    <w:rsid w:val="006E08AA"/>
    <w:rsid w:val="006E2B8F"/>
    <w:rsid w:val="006E2D67"/>
    <w:rsid w:val="006E4F90"/>
    <w:rsid w:val="006F0051"/>
    <w:rsid w:val="006F0841"/>
    <w:rsid w:val="006F29AA"/>
    <w:rsid w:val="006F33B4"/>
    <w:rsid w:val="006F36BA"/>
    <w:rsid w:val="006F442A"/>
    <w:rsid w:val="00700F88"/>
    <w:rsid w:val="007026DB"/>
    <w:rsid w:val="00702C8D"/>
    <w:rsid w:val="00702CEE"/>
    <w:rsid w:val="00703BBE"/>
    <w:rsid w:val="00704BEC"/>
    <w:rsid w:val="00705EFD"/>
    <w:rsid w:val="007154E6"/>
    <w:rsid w:val="007169DA"/>
    <w:rsid w:val="00716ABC"/>
    <w:rsid w:val="00717279"/>
    <w:rsid w:val="0071739D"/>
    <w:rsid w:val="00720A3D"/>
    <w:rsid w:val="007222BC"/>
    <w:rsid w:val="007310CB"/>
    <w:rsid w:val="0073153B"/>
    <w:rsid w:val="00731749"/>
    <w:rsid w:val="00733524"/>
    <w:rsid w:val="007337C9"/>
    <w:rsid w:val="007341DF"/>
    <w:rsid w:val="0073508D"/>
    <w:rsid w:val="00741D0A"/>
    <w:rsid w:val="00742287"/>
    <w:rsid w:val="00744179"/>
    <w:rsid w:val="007448CD"/>
    <w:rsid w:val="007459B6"/>
    <w:rsid w:val="007512B5"/>
    <w:rsid w:val="00752161"/>
    <w:rsid w:val="007536A9"/>
    <w:rsid w:val="00754581"/>
    <w:rsid w:val="007548D1"/>
    <w:rsid w:val="00756DB1"/>
    <w:rsid w:val="007577AE"/>
    <w:rsid w:val="00757AAF"/>
    <w:rsid w:val="00757F7A"/>
    <w:rsid w:val="00760481"/>
    <w:rsid w:val="0076084D"/>
    <w:rsid w:val="00761BBB"/>
    <w:rsid w:val="00762328"/>
    <w:rsid w:val="00763420"/>
    <w:rsid w:val="007636A4"/>
    <w:rsid w:val="0076468B"/>
    <w:rsid w:val="007648B3"/>
    <w:rsid w:val="007651C7"/>
    <w:rsid w:val="007655A7"/>
    <w:rsid w:val="0077200F"/>
    <w:rsid w:val="00772511"/>
    <w:rsid w:val="00775E56"/>
    <w:rsid w:val="00775FF3"/>
    <w:rsid w:val="007763A9"/>
    <w:rsid w:val="00777341"/>
    <w:rsid w:val="0077794C"/>
    <w:rsid w:val="00777F94"/>
    <w:rsid w:val="007812F1"/>
    <w:rsid w:val="00786A61"/>
    <w:rsid w:val="0078741A"/>
    <w:rsid w:val="0079023D"/>
    <w:rsid w:val="0079265D"/>
    <w:rsid w:val="007943C0"/>
    <w:rsid w:val="00794B04"/>
    <w:rsid w:val="007963CA"/>
    <w:rsid w:val="007966D8"/>
    <w:rsid w:val="00796C84"/>
    <w:rsid w:val="007975D2"/>
    <w:rsid w:val="00797945"/>
    <w:rsid w:val="00797ADD"/>
    <w:rsid w:val="007A0D6C"/>
    <w:rsid w:val="007A14E9"/>
    <w:rsid w:val="007A161B"/>
    <w:rsid w:val="007A1AC7"/>
    <w:rsid w:val="007A4C1F"/>
    <w:rsid w:val="007A5D3C"/>
    <w:rsid w:val="007A6962"/>
    <w:rsid w:val="007B124C"/>
    <w:rsid w:val="007B1660"/>
    <w:rsid w:val="007B2136"/>
    <w:rsid w:val="007B277E"/>
    <w:rsid w:val="007B27CE"/>
    <w:rsid w:val="007B3052"/>
    <w:rsid w:val="007B3DF8"/>
    <w:rsid w:val="007B53B4"/>
    <w:rsid w:val="007B5650"/>
    <w:rsid w:val="007B5972"/>
    <w:rsid w:val="007B61A3"/>
    <w:rsid w:val="007B7CF8"/>
    <w:rsid w:val="007C00CA"/>
    <w:rsid w:val="007C026D"/>
    <w:rsid w:val="007C0C75"/>
    <w:rsid w:val="007C28C1"/>
    <w:rsid w:val="007C291A"/>
    <w:rsid w:val="007C4D01"/>
    <w:rsid w:val="007C582E"/>
    <w:rsid w:val="007C6DED"/>
    <w:rsid w:val="007D0C62"/>
    <w:rsid w:val="007D2D0A"/>
    <w:rsid w:val="007D5927"/>
    <w:rsid w:val="007D5978"/>
    <w:rsid w:val="007D5AE6"/>
    <w:rsid w:val="007D7267"/>
    <w:rsid w:val="007D7B79"/>
    <w:rsid w:val="007E1F0B"/>
    <w:rsid w:val="007E2ADC"/>
    <w:rsid w:val="007E3482"/>
    <w:rsid w:val="007E4A4C"/>
    <w:rsid w:val="007E4D18"/>
    <w:rsid w:val="007E5B87"/>
    <w:rsid w:val="007F449D"/>
    <w:rsid w:val="007F6D66"/>
    <w:rsid w:val="007F799E"/>
    <w:rsid w:val="00800158"/>
    <w:rsid w:val="008011EE"/>
    <w:rsid w:val="008023DD"/>
    <w:rsid w:val="008036C8"/>
    <w:rsid w:val="00803837"/>
    <w:rsid w:val="008039F5"/>
    <w:rsid w:val="00803D4C"/>
    <w:rsid w:val="00804026"/>
    <w:rsid w:val="00805C4A"/>
    <w:rsid w:val="00805F03"/>
    <w:rsid w:val="00810B9F"/>
    <w:rsid w:val="00813013"/>
    <w:rsid w:val="00813B81"/>
    <w:rsid w:val="008144CB"/>
    <w:rsid w:val="00815700"/>
    <w:rsid w:val="00820561"/>
    <w:rsid w:val="008237C1"/>
    <w:rsid w:val="00823CA7"/>
    <w:rsid w:val="00825E4B"/>
    <w:rsid w:val="00826794"/>
    <w:rsid w:val="00826A8B"/>
    <w:rsid w:val="008302D3"/>
    <w:rsid w:val="00831B57"/>
    <w:rsid w:val="008321E7"/>
    <w:rsid w:val="00832E83"/>
    <w:rsid w:val="00832EB5"/>
    <w:rsid w:val="008354D8"/>
    <w:rsid w:val="0083723F"/>
    <w:rsid w:val="00837D95"/>
    <w:rsid w:val="008410AE"/>
    <w:rsid w:val="00842275"/>
    <w:rsid w:val="008426C7"/>
    <w:rsid w:val="00843676"/>
    <w:rsid w:val="008438CE"/>
    <w:rsid w:val="00844172"/>
    <w:rsid w:val="00845007"/>
    <w:rsid w:val="008463A4"/>
    <w:rsid w:val="00846C8E"/>
    <w:rsid w:val="00847061"/>
    <w:rsid w:val="00847580"/>
    <w:rsid w:val="00850E91"/>
    <w:rsid w:val="0085143F"/>
    <w:rsid w:val="008532D3"/>
    <w:rsid w:val="00853B88"/>
    <w:rsid w:val="00855124"/>
    <w:rsid w:val="00855A45"/>
    <w:rsid w:val="008561B5"/>
    <w:rsid w:val="00860E2E"/>
    <w:rsid w:val="008619BB"/>
    <w:rsid w:val="008619E8"/>
    <w:rsid w:val="00861C73"/>
    <w:rsid w:val="008625C2"/>
    <w:rsid w:val="00864628"/>
    <w:rsid w:val="00864FF0"/>
    <w:rsid w:val="00865CCD"/>
    <w:rsid w:val="008662C2"/>
    <w:rsid w:val="00866C6E"/>
    <w:rsid w:val="00867862"/>
    <w:rsid w:val="00872A8D"/>
    <w:rsid w:val="008740E9"/>
    <w:rsid w:val="00874561"/>
    <w:rsid w:val="008745DC"/>
    <w:rsid w:val="0088063A"/>
    <w:rsid w:val="00880B12"/>
    <w:rsid w:val="008816D9"/>
    <w:rsid w:val="00881BDC"/>
    <w:rsid w:val="008826D4"/>
    <w:rsid w:val="008829AE"/>
    <w:rsid w:val="008847B4"/>
    <w:rsid w:val="008867F6"/>
    <w:rsid w:val="00887B4B"/>
    <w:rsid w:val="00890689"/>
    <w:rsid w:val="0089149B"/>
    <w:rsid w:val="008916AC"/>
    <w:rsid w:val="00892A24"/>
    <w:rsid w:val="008934B0"/>
    <w:rsid w:val="0089426B"/>
    <w:rsid w:val="00895C50"/>
    <w:rsid w:val="00896E9B"/>
    <w:rsid w:val="0089769B"/>
    <w:rsid w:val="008A2951"/>
    <w:rsid w:val="008A37DD"/>
    <w:rsid w:val="008A3E88"/>
    <w:rsid w:val="008A63D6"/>
    <w:rsid w:val="008B0290"/>
    <w:rsid w:val="008B0987"/>
    <w:rsid w:val="008B0A40"/>
    <w:rsid w:val="008B1509"/>
    <w:rsid w:val="008B2480"/>
    <w:rsid w:val="008B3C55"/>
    <w:rsid w:val="008B460B"/>
    <w:rsid w:val="008B4DDE"/>
    <w:rsid w:val="008B53DF"/>
    <w:rsid w:val="008C07F3"/>
    <w:rsid w:val="008C0907"/>
    <w:rsid w:val="008C2432"/>
    <w:rsid w:val="008C3B53"/>
    <w:rsid w:val="008C3CA2"/>
    <w:rsid w:val="008C4B78"/>
    <w:rsid w:val="008C6577"/>
    <w:rsid w:val="008C761C"/>
    <w:rsid w:val="008D01DA"/>
    <w:rsid w:val="008D13F0"/>
    <w:rsid w:val="008D2E92"/>
    <w:rsid w:val="008D666A"/>
    <w:rsid w:val="008D7366"/>
    <w:rsid w:val="008E0AEA"/>
    <w:rsid w:val="008E32EA"/>
    <w:rsid w:val="008E34F5"/>
    <w:rsid w:val="008E4241"/>
    <w:rsid w:val="008E5A96"/>
    <w:rsid w:val="008F1DDE"/>
    <w:rsid w:val="008F29F6"/>
    <w:rsid w:val="008F2E0E"/>
    <w:rsid w:val="008F331E"/>
    <w:rsid w:val="00901AB0"/>
    <w:rsid w:val="00901FD3"/>
    <w:rsid w:val="0090276E"/>
    <w:rsid w:val="0090382E"/>
    <w:rsid w:val="00904A7C"/>
    <w:rsid w:val="00905311"/>
    <w:rsid w:val="00905C9E"/>
    <w:rsid w:val="00906372"/>
    <w:rsid w:val="00906C00"/>
    <w:rsid w:val="00911F73"/>
    <w:rsid w:val="00914C2C"/>
    <w:rsid w:val="009151F6"/>
    <w:rsid w:val="00915236"/>
    <w:rsid w:val="00915C17"/>
    <w:rsid w:val="0091718C"/>
    <w:rsid w:val="00925B29"/>
    <w:rsid w:val="00925EC2"/>
    <w:rsid w:val="00927730"/>
    <w:rsid w:val="0093119E"/>
    <w:rsid w:val="00932CFE"/>
    <w:rsid w:val="00932D45"/>
    <w:rsid w:val="009335A3"/>
    <w:rsid w:val="00933665"/>
    <w:rsid w:val="00933D9A"/>
    <w:rsid w:val="009342E5"/>
    <w:rsid w:val="009344A2"/>
    <w:rsid w:val="00935593"/>
    <w:rsid w:val="00937416"/>
    <w:rsid w:val="00940CFD"/>
    <w:rsid w:val="009415C8"/>
    <w:rsid w:val="00942F12"/>
    <w:rsid w:val="0094369C"/>
    <w:rsid w:val="00944A7C"/>
    <w:rsid w:val="00945AD5"/>
    <w:rsid w:val="009503AB"/>
    <w:rsid w:val="00950D0D"/>
    <w:rsid w:val="00951215"/>
    <w:rsid w:val="00952711"/>
    <w:rsid w:val="00952D19"/>
    <w:rsid w:val="00952D62"/>
    <w:rsid w:val="00953134"/>
    <w:rsid w:val="0095489E"/>
    <w:rsid w:val="00954F74"/>
    <w:rsid w:val="00954FB2"/>
    <w:rsid w:val="009570EB"/>
    <w:rsid w:val="009609B2"/>
    <w:rsid w:val="0096519F"/>
    <w:rsid w:val="009654F9"/>
    <w:rsid w:val="00966546"/>
    <w:rsid w:val="00966982"/>
    <w:rsid w:val="00966B7D"/>
    <w:rsid w:val="00967C33"/>
    <w:rsid w:val="00967C65"/>
    <w:rsid w:val="00970DF9"/>
    <w:rsid w:val="009714A6"/>
    <w:rsid w:val="009728BB"/>
    <w:rsid w:val="00973E46"/>
    <w:rsid w:val="009748EC"/>
    <w:rsid w:val="009750CE"/>
    <w:rsid w:val="009766BA"/>
    <w:rsid w:val="00981D3C"/>
    <w:rsid w:val="009822F1"/>
    <w:rsid w:val="00982B27"/>
    <w:rsid w:val="00983776"/>
    <w:rsid w:val="00984AFD"/>
    <w:rsid w:val="00984E9A"/>
    <w:rsid w:val="009853E1"/>
    <w:rsid w:val="00985669"/>
    <w:rsid w:val="00986837"/>
    <w:rsid w:val="00986E51"/>
    <w:rsid w:val="009919CD"/>
    <w:rsid w:val="00991C89"/>
    <w:rsid w:val="0099270D"/>
    <w:rsid w:val="0099294E"/>
    <w:rsid w:val="00992FF8"/>
    <w:rsid w:val="00993279"/>
    <w:rsid w:val="0099330A"/>
    <w:rsid w:val="00993353"/>
    <w:rsid w:val="00993912"/>
    <w:rsid w:val="00993CB9"/>
    <w:rsid w:val="009944E2"/>
    <w:rsid w:val="00994B9A"/>
    <w:rsid w:val="00995366"/>
    <w:rsid w:val="00996793"/>
    <w:rsid w:val="00997198"/>
    <w:rsid w:val="009A0023"/>
    <w:rsid w:val="009A1139"/>
    <w:rsid w:val="009A2DAB"/>
    <w:rsid w:val="009A3D82"/>
    <w:rsid w:val="009A4366"/>
    <w:rsid w:val="009A4514"/>
    <w:rsid w:val="009A48E9"/>
    <w:rsid w:val="009A4DC9"/>
    <w:rsid w:val="009A7765"/>
    <w:rsid w:val="009B017D"/>
    <w:rsid w:val="009B2068"/>
    <w:rsid w:val="009B20E7"/>
    <w:rsid w:val="009B4136"/>
    <w:rsid w:val="009B4E2D"/>
    <w:rsid w:val="009B5701"/>
    <w:rsid w:val="009B59AA"/>
    <w:rsid w:val="009B67AB"/>
    <w:rsid w:val="009B6A78"/>
    <w:rsid w:val="009B7CCA"/>
    <w:rsid w:val="009B7EF2"/>
    <w:rsid w:val="009C08C3"/>
    <w:rsid w:val="009C0F73"/>
    <w:rsid w:val="009C1951"/>
    <w:rsid w:val="009C1A52"/>
    <w:rsid w:val="009C1D58"/>
    <w:rsid w:val="009C3DA0"/>
    <w:rsid w:val="009C5192"/>
    <w:rsid w:val="009C63B0"/>
    <w:rsid w:val="009C6F2F"/>
    <w:rsid w:val="009C733C"/>
    <w:rsid w:val="009C7700"/>
    <w:rsid w:val="009C783F"/>
    <w:rsid w:val="009C7EFE"/>
    <w:rsid w:val="009D0326"/>
    <w:rsid w:val="009D0AF4"/>
    <w:rsid w:val="009D12D3"/>
    <w:rsid w:val="009D1324"/>
    <w:rsid w:val="009D1E8D"/>
    <w:rsid w:val="009D58FC"/>
    <w:rsid w:val="009D6DAF"/>
    <w:rsid w:val="009D7897"/>
    <w:rsid w:val="009D7965"/>
    <w:rsid w:val="009E0E7D"/>
    <w:rsid w:val="009E16AB"/>
    <w:rsid w:val="009E1ACD"/>
    <w:rsid w:val="009E41F4"/>
    <w:rsid w:val="009E67ED"/>
    <w:rsid w:val="009E6967"/>
    <w:rsid w:val="009E6A23"/>
    <w:rsid w:val="009E6E4F"/>
    <w:rsid w:val="009F010E"/>
    <w:rsid w:val="009F0702"/>
    <w:rsid w:val="009F1DD3"/>
    <w:rsid w:val="009F1EE3"/>
    <w:rsid w:val="009F3FF7"/>
    <w:rsid w:val="009F5D22"/>
    <w:rsid w:val="009F5EFC"/>
    <w:rsid w:val="00A00D5F"/>
    <w:rsid w:val="00A0185D"/>
    <w:rsid w:val="00A02164"/>
    <w:rsid w:val="00A03514"/>
    <w:rsid w:val="00A03F1D"/>
    <w:rsid w:val="00A05AE8"/>
    <w:rsid w:val="00A06245"/>
    <w:rsid w:val="00A063C3"/>
    <w:rsid w:val="00A0649B"/>
    <w:rsid w:val="00A064EC"/>
    <w:rsid w:val="00A106C1"/>
    <w:rsid w:val="00A12A92"/>
    <w:rsid w:val="00A1315D"/>
    <w:rsid w:val="00A1477B"/>
    <w:rsid w:val="00A14EEF"/>
    <w:rsid w:val="00A152B2"/>
    <w:rsid w:val="00A15E0C"/>
    <w:rsid w:val="00A168B9"/>
    <w:rsid w:val="00A16B76"/>
    <w:rsid w:val="00A20807"/>
    <w:rsid w:val="00A233C3"/>
    <w:rsid w:val="00A24067"/>
    <w:rsid w:val="00A24484"/>
    <w:rsid w:val="00A2464B"/>
    <w:rsid w:val="00A247AC"/>
    <w:rsid w:val="00A249ED"/>
    <w:rsid w:val="00A2542A"/>
    <w:rsid w:val="00A2610A"/>
    <w:rsid w:val="00A31289"/>
    <w:rsid w:val="00A32330"/>
    <w:rsid w:val="00A326EB"/>
    <w:rsid w:val="00A33125"/>
    <w:rsid w:val="00A3338E"/>
    <w:rsid w:val="00A33B64"/>
    <w:rsid w:val="00A35913"/>
    <w:rsid w:val="00A35F06"/>
    <w:rsid w:val="00A36969"/>
    <w:rsid w:val="00A37E3C"/>
    <w:rsid w:val="00A40907"/>
    <w:rsid w:val="00A41128"/>
    <w:rsid w:val="00A41D81"/>
    <w:rsid w:val="00A42D08"/>
    <w:rsid w:val="00A431EE"/>
    <w:rsid w:val="00A44D3E"/>
    <w:rsid w:val="00A45370"/>
    <w:rsid w:val="00A46927"/>
    <w:rsid w:val="00A474A7"/>
    <w:rsid w:val="00A50317"/>
    <w:rsid w:val="00A50612"/>
    <w:rsid w:val="00A5165F"/>
    <w:rsid w:val="00A521E9"/>
    <w:rsid w:val="00A54C10"/>
    <w:rsid w:val="00A552BF"/>
    <w:rsid w:val="00A55301"/>
    <w:rsid w:val="00A554CA"/>
    <w:rsid w:val="00A56134"/>
    <w:rsid w:val="00A577B1"/>
    <w:rsid w:val="00A57D9A"/>
    <w:rsid w:val="00A613F1"/>
    <w:rsid w:val="00A62118"/>
    <w:rsid w:val="00A63D6B"/>
    <w:rsid w:val="00A64599"/>
    <w:rsid w:val="00A70116"/>
    <w:rsid w:val="00A70D62"/>
    <w:rsid w:val="00A7115F"/>
    <w:rsid w:val="00A71494"/>
    <w:rsid w:val="00A7274E"/>
    <w:rsid w:val="00A73D6A"/>
    <w:rsid w:val="00A7507A"/>
    <w:rsid w:val="00A75D0F"/>
    <w:rsid w:val="00A76C33"/>
    <w:rsid w:val="00A771CE"/>
    <w:rsid w:val="00A77EFA"/>
    <w:rsid w:val="00A811AA"/>
    <w:rsid w:val="00A8295D"/>
    <w:rsid w:val="00A82E5A"/>
    <w:rsid w:val="00A84A50"/>
    <w:rsid w:val="00A855A1"/>
    <w:rsid w:val="00A8616E"/>
    <w:rsid w:val="00A879EF"/>
    <w:rsid w:val="00A90654"/>
    <w:rsid w:val="00A917BC"/>
    <w:rsid w:val="00A92E4E"/>
    <w:rsid w:val="00A9356E"/>
    <w:rsid w:val="00A95141"/>
    <w:rsid w:val="00A958C4"/>
    <w:rsid w:val="00A95A9F"/>
    <w:rsid w:val="00A96B93"/>
    <w:rsid w:val="00A974D3"/>
    <w:rsid w:val="00AA321B"/>
    <w:rsid w:val="00AA38F2"/>
    <w:rsid w:val="00AA4C94"/>
    <w:rsid w:val="00AB02CC"/>
    <w:rsid w:val="00AB0703"/>
    <w:rsid w:val="00AB11E5"/>
    <w:rsid w:val="00AB2800"/>
    <w:rsid w:val="00AB3F1E"/>
    <w:rsid w:val="00AB472D"/>
    <w:rsid w:val="00AB711A"/>
    <w:rsid w:val="00AB794C"/>
    <w:rsid w:val="00AB7E4D"/>
    <w:rsid w:val="00AC019C"/>
    <w:rsid w:val="00AC1157"/>
    <w:rsid w:val="00AC5133"/>
    <w:rsid w:val="00AC6BEE"/>
    <w:rsid w:val="00AC7A89"/>
    <w:rsid w:val="00AD029A"/>
    <w:rsid w:val="00AD0ECF"/>
    <w:rsid w:val="00AD0F9E"/>
    <w:rsid w:val="00AD14C9"/>
    <w:rsid w:val="00AD1A16"/>
    <w:rsid w:val="00AD28E0"/>
    <w:rsid w:val="00AD3291"/>
    <w:rsid w:val="00AD34BA"/>
    <w:rsid w:val="00AD4528"/>
    <w:rsid w:val="00AD57E1"/>
    <w:rsid w:val="00AD5C2F"/>
    <w:rsid w:val="00AD6920"/>
    <w:rsid w:val="00AD6E00"/>
    <w:rsid w:val="00AD71FD"/>
    <w:rsid w:val="00AD73E9"/>
    <w:rsid w:val="00AE00AE"/>
    <w:rsid w:val="00AE0C12"/>
    <w:rsid w:val="00AE12B9"/>
    <w:rsid w:val="00AE1885"/>
    <w:rsid w:val="00AE1A30"/>
    <w:rsid w:val="00AE2C57"/>
    <w:rsid w:val="00AE2D26"/>
    <w:rsid w:val="00AE47D0"/>
    <w:rsid w:val="00AE5485"/>
    <w:rsid w:val="00AE68EA"/>
    <w:rsid w:val="00AE7B5A"/>
    <w:rsid w:val="00AF2754"/>
    <w:rsid w:val="00AF304F"/>
    <w:rsid w:val="00AF36BE"/>
    <w:rsid w:val="00AF3B0D"/>
    <w:rsid w:val="00AF44D3"/>
    <w:rsid w:val="00AF4899"/>
    <w:rsid w:val="00AF5C24"/>
    <w:rsid w:val="00AF5F00"/>
    <w:rsid w:val="00AF6B64"/>
    <w:rsid w:val="00AF732A"/>
    <w:rsid w:val="00B03667"/>
    <w:rsid w:val="00B0382D"/>
    <w:rsid w:val="00B04383"/>
    <w:rsid w:val="00B04B2B"/>
    <w:rsid w:val="00B0731A"/>
    <w:rsid w:val="00B07A57"/>
    <w:rsid w:val="00B07B6B"/>
    <w:rsid w:val="00B1028B"/>
    <w:rsid w:val="00B10697"/>
    <w:rsid w:val="00B10F4D"/>
    <w:rsid w:val="00B128B5"/>
    <w:rsid w:val="00B13101"/>
    <w:rsid w:val="00B16E0A"/>
    <w:rsid w:val="00B17266"/>
    <w:rsid w:val="00B17BF3"/>
    <w:rsid w:val="00B20E27"/>
    <w:rsid w:val="00B21403"/>
    <w:rsid w:val="00B21C0E"/>
    <w:rsid w:val="00B230CB"/>
    <w:rsid w:val="00B2502E"/>
    <w:rsid w:val="00B259A4"/>
    <w:rsid w:val="00B25D6B"/>
    <w:rsid w:val="00B25E60"/>
    <w:rsid w:val="00B2656E"/>
    <w:rsid w:val="00B26640"/>
    <w:rsid w:val="00B26E3E"/>
    <w:rsid w:val="00B270D5"/>
    <w:rsid w:val="00B30439"/>
    <w:rsid w:val="00B31EB2"/>
    <w:rsid w:val="00B32EC5"/>
    <w:rsid w:val="00B3494C"/>
    <w:rsid w:val="00B35470"/>
    <w:rsid w:val="00B360C2"/>
    <w:rsid w:val="00B36479"/>
    <w:rsid w:val="00B4034D"/>
    <w:rsid w:val="00B40B46"/>
    <w:rsid w:val="00B42E2D"/>
    <w:rsid w:val="00B433BE"/>
    <w:rsid w:val="00B44364"/>
    <w:rsid w:val="00B46666"/>
    <w:rsid w:val="00B47AE6"/>
    <w:rsid w:val="00B5219C"/>
    <w:rsid w:val="00B537BA"/>
    <w:rsid w:val="00B54BBA"/>
    <w:rsid w:val="00B55242"/>
    <w:rsid w:val="00B55268"/>
    <w:rsid w:val="00B576D7"/>
    <w:rsid w:val="00B601B6"/>
    <w:rsid w:val="00B60CFA"/>
    <w:rsid w:val="00B60D33"/>
    <w:rsid w:val="00B612DB"/>
    <w:rsid w:val="00B615F9"/>
    <w:rsid w:val="00B62663"/>
    <w:rsid w:val="00B6283E"/>
    <w:rsid w:val="00B63FEB"/>
    <w:rsid w:val="00B640E4"/>
    <w:rsid w:val="00B661D1"/>
    <w:rsid w:val="00B66BC8"/>
    <w:rsid w:val="00B71195"/>
    <w:rsid w:val="00B72B21"/>
    <w:rsid w:val="00B72EA2"/>
    <w:rsid w:val="00B734CF"/>
    <w:rsid w:val="00B7370A"/>
    <w:rsid w:val="00B74CFA"/>
    <w:rsid w:val="00B753B8"/>
    <w:rsid w:val="00B76732"/>
    <w:rsid w:val="00B770AC"/>
    <w:rsid w:val="00B77610"/>
    <w:rsid w:val="00B80AB2"/>
    <w:rsid w:val="00B81887"/>
    <w:rsid w:val="00B83476"/>
    <w:rsid w:val="00B848C5"/>
    <w:rsid w:val="00B85316"/>
    <w:rsid w:val="00B87EC6"/>
    <w:rsid w:val="00B9096E"/>
    <w:rsid w:val="00B91CCA"/>
    <w:rsid w:val="00B934B5"/>
    <w:rsid w:val="00B935F9"/>
    <w:rsid w:val="00B938F6"/>
    <w:rsid w:val="00B94345"/>
    <w:rsid w:val="00B94E19"/>
    <w:rsid w:val="00B9568B"/>
    <w:rsid w:val="00B95BC9"/>
    <w:rsid w:val="00B95C97"/>
    <w:rsid w:val="00B96C02"/>
    <w:rsid w:val="00B97694"/>
    <w:rsid w:val="00BA0F58"/>
    <w:rsid w:val="00BA1D3D"/>
    <w:rsid w:val="00BA201B"/>
    <w:rsid w:val="00BA48A1"/>
    <w:rsid w:val="00BA49D8"/>
    <w:rsid w:val="00BA6C55"/>
    <w:rsid w:val="00BA756D"/>
    <w:rsid w:val="00BA7B90"/>
    <w:rsid w:val="00BA7C2D"/>
    <w:rsid w:val="00BB043B"/>
    <w:rsid w:val="00BB04A4"/>
    <w:rsid w:val="00BB0ABC"/>
    <w:rsid w:val="00BB0D26"/>
    <w:rsid w:val="00BB4FCD"/>
    <w:rsid w:val="00BB5739"/>
    <w:rsid w:val="00BB5BA3"/>
    <w:rsid w:val="00BB72AA"/>
    <w:rsid w:val="00BC031A"/>
    <w:rsid w:val="00BC0797"/>
    <w:rsid w:val="00BC146E"/>
    <w:rsid w:val="00BC4158"/>
    <w:rsid w:val="00BC5674"/>
    <w:rsid w:val="00BC6529"/>
    <w:rsid w:val="00BD1416"/>
    <w:rsid w:val="00BD3E3F"/>
    <w:rsid w:val="00BD4E62"/>
    <w:rsid w:val="00BD57D6"/>
    <w:rsid w:val="00BD64EB"/>
    <w:rsid w:val="00BE0C9E"/>
    <w:rsid w:val="00BE1241"/>
    <w:rsid w:val="00BE163F"/>
    <w:rsid w:val="00BE19EC"/>
    <w:rsid w:val="00BE232B"/>
    <w:rsid w:val="00BE29AB"/>
    <w:rsid w:val="00BE5803"/>
    <w:rsid w:val="00BF0A3B"/>
    <w:rsid w:val="00BF28F2"/>
    <w:rsid w:val="00BF2E6D"/>
    <w:rsid w:val="00BF35C9"/>
    <w:rsid w:val="00BF3D38"/>
    <w:rsid w:val="00BF5FC0"/>
    <w:rsid w:val="00BF633B"/>
    <w:rsid w:val="00BF6646"/>
    <w:rsid w:val="00BF6DC3"/>
    <w:rsid w:val="00BF78A0"/>
    <w:rsid w:val="00BF7CDA"/>
    <w:rsid w:val="00C002FE"/>
    <w:rsid w:val="00C02561"/>
    <w:rsid w:val="00C03885"/>
    <w:rsid w:val="00C03CE0"/>
    <w:rsid w:val="00C05591"/>
    <w:rsid w:val="00C05CF4"/>
    <w:rsid w:val="00C11919"/>
    <w:rsid w:val="00C13E35"/>
    <w:rsid w:val="00C13F87"/>
    <w:rsid w:val="00C1578C"/>
    <w:rsid w:val="00C17399"/>
    <w:rsid w:val="00C176CD"/>
    <w:rsid w:val="00C17AD6"/>
    <w:rsid w:val="00C20566"/>
    <w:rsid w:val="00C21BC6"/>
    <w:rsid w:val="00C21C62"/>
    <w:rsid w:val="00C223E1"/>
    <w:rsid w:val="00C238FB"/>
    <w:rsid w:val="00C2443B"/>
    <w:rsid w:val="00C2462C"/>
    <w:rsid w:val="00C24B48"/>
    <w:rsid w:val="00C24DD9"/>
    <w:rsid w:val="00C25E20"/>
    <w:rsid w:val="00C26D60"/>
    <w:rsid w:val="00C30C0A"/>
    <w:rsid w:val="00C31014"/>
    <w:rsid w:val="00C310C8"/>
    <w:rsid w:val="00C31286"/>
    <w:rsid w:val="00C3765F"/>
    <w:rsid w:val="00C40DD7"/>
    <w:rsid w:val="00C41C80"/>
    <w:rsid w:val="00C43CEF"/>
    <w:rsid w:val="00C441E6"/>
    <w:rsid w:val="00C45ED0"/>
    <w:rsid w:val="00C460B6"/>
    <w:rsid w:val="00C47E68"/>
    <w:rsid w:val="00C50C14"/>
    <w:rsid w:val="00C51F12"/>
    <w:rsid w:val="00C551A5"/>
    <w:rsid w:val="00C552EE"/>
    <w:rsid w:val="00C57211"/>
    <w:rsid w:val="00C60AC4"/>
    <w:rsid w:val="00C61B27"/>
    <w:rsid w:val="00C61B36"/>
    <w:rsid w:val="00C625E8"/>
    <w:rsid w:val="00C62BE7"/>
    <w:rsid w:val="00C65CBE"/>
    <w:rsid w:val="00C66496"/>
    <w:rsid w:val="00C66953"/>
    <w:rsid w:val="00C66D9E"/>
    <w:rsid w:val="00C67EA6"/>
    <w:rsid w:val="00C67F85"/>
    <w:rsid w:val="00C70302"/>
    <w:rsid w:val="00C70EB6"/>
    <w:rsid w:val="00C7295F"/>
    <w:rsid w:val="00C72A02"/>
    <w:rsid w:val="00C72AF8"/>
    <w:rsid w:val="00C72E94"/>
    <w:rsid w:val="00C72F13"/>
    <w:rsid w:val="00C759F2"/>
    <w:rsid w:val="00C81C3A"/>
    <w:rsid w:val="00C8210A"/>
    <w:rsid w:val="00C82211"/>
    <w:rsid w:val="00C829AC"/>
    <w:rsid w:val="00C84210"/>
    <w:rsid w:val="00C849BD"/>
    <w:rsid w:val="00C85942"/>
    <w:rsid w:val="00C85F61"/>
    <w:rsid w:val="00C86C5C"/>
    <w:rsid w:val="00C9018A"/>
    <w:rsid w:val="00C907AA"/>
    <w:rsid w:val="00C91142"/>
    <w:rsid w:val="00C91A13"/>
    <w:rsid w:val="00C91D8B"/>
    <w:rsid w:val="00C927D3"/>
    <w:rsid w:val="00C928A3"/>
    <w:rsid w:val="00C932DB"/>
    <w:rsid w:val="00C939AD"/>
    <w:rsid w:val="00C95075"/>
    <w:rsid w:val="00CA0F36"/>
    <w:rsid w:val="00CA1FBF"/>
    <w:rsid w:val="00CA2D50"/>
    <w:rsid w:val="00CA319B"/>
    <w:rsid w:val="00CA36D7"/>
    <w:rsid w:val="00CA3AB8"/>
    <w:rsid w:val="00CA3D41"/>
    <w:rsid w:val="00CA46CE"/>
    <w:rsid w:val="00CA4852"/>
    <w:rsid w:val="00CA660C"/>
    <w:rsid w:val="00CA76CD"/>
    <w:rsid w:val="00CB0B86"/>
    <w:rsid w:val="00CB1850"/>
    <w:rsid w:val="00CB3450"/>
    <w:rsid w:val="00CB53E8"/>
    <w:rsid w:val="00CB555F"/>
    <w:rsid w:val="00CB5F9F"/>
    <w:rsid w:val="00CB6CC0"/>
    <w:rsid w:val="00CB6CC3"/>
    <w:rsid w:val="00CB73DE"/>
    <w:rsid w:val="00CC181E"/>
    <w:rsid w:val="00CC1F7F"/>
    <w:rsid w:val="00CC2D50"/>
    <w:rsid w:val="00CC402D"/>
    <w:rsid w:val="00CC5471"/>
    <w:rsid w:val="00CC5DEA"/>
    <w:rsid w:val="00CC5E5B"/>
    <w:rsid w:val="00CC5FCF"/>
    <w:rsid w:val="00CC6FF3"/>
    <w:rsid w:val="00CD202F"/>
    <w:rsid w:val="00CD214A"/>
    <w:rsid w:val="00CD36DB"/>
    <w:rsid w:val="00CD3E2D"/>
    <w:rsid w:val="00CD42D0"/>
    <w:rsid w:val="00CD54EE"/>
    <w:rsid w:val="00CD5E45"/>
    <w:rsid w:val="00CD651D"/>
    <w:rsid w:val="00CD6829"/>
    <w:rsid w:val="00CD7248"/>
    <w:rsid w:val="00CD7E5A"/>
    <w:rsid w:val="00CE1CC2"/>
    <w:rsid w:val="00CE2019"/>
    <w:rsid w:val="00CE210B"/>
    <w:rsid w:val="00CE25CC"/>
    <w:rsid w:val="00CE2E33"/>
    <w:rsid w:val="00CE340B"/>
    <w:rsid w:val="00CE3F61"/>
    <w:rsid w:val="00CE4340"/>
    <w:rsid w:val="00CE615E"/>
    <w:rsid w:val="00CE6445"/>
    <w:rsid w:val="00CE69E3"/>
    <w:rsid w:val="00CE7203"/>
    <w:rsid w:val="00CE7BBC"/>
    <w:rsid w:val="00CF0EDC"/>
    <w:rsid w:val="00CF1180"/>
    <w:rsid w:val="00CF36B8"/>
    <w:rsid w:val="00CF57E9"/>
    <w:rsid w:val="00CF697A"/>
    <w:rsid w:val="00D028A8"/>
    <w:rsid w:val="00D03A98"/>
    <w:rsid w:val="00D0543F"/>
    <w:rsid w:val="00D05648"/>
    <w:rsid w:val="00D05B8C"/>
    <w:rsid w:val="00D05DAB"/>
    <w:rsid w:val="00D07037"/>
    <w:rsid w:val="00D07914"/>
    <w:rsid w:val="00D10AB2"/>
    <w:rsid w:val="00D122AF"/>
    <w:rsid w:val="00D1370F"/>
    <w:rsid w:val="00D140B8"/>
    <w:rsid w:val="00D148E0"/>
    <w:rsid w:val="00D14C84"/>
    <w:rsid w:val="00D15925"/>
    <w:rsid w:val="00D16FDA"/>
    <w:rsid w:val="00D2050A"/>
    <w:rsid w:val="00D2070C"/>
    <w:rsid w:val="00D20F3A"/>
    <w:rsid w:val="00D21DC9"/>
    <w:rsid w:val="00D222B3"/>
    <w:rsid w:val="00D225EE"/>
    <w:rsid w:val="00D23A91"/>
    <w:rsid w:val="00D243B1"/>
    <w:rsid w:val="00D244E0"/>
    <w:rsid w:val="00D247DE"/>
    <w:rsid w:val="00D25030"/>
    <w:rsid w:val="00D250B6"/>
    <w:rsid w:val="00D25C8F"/>
    <w:rsid w:val="00D26C48"/>
    <w:rsid w:val="00D30AA0"/>
    <w:rsid w:val="00D31E9E"/>
    <w:rsid w:val="00D33170"/>
    <w:rsid w:val="00D3388B"/>
    <w:rsid w:val="00D34719"/>
    <w:rsid w:val="00D347DA"/>
    <w:rsid w:val="00D349B7"/>
    <w:rsid w:val="00D361CA"/>
    <w:rsid w:val="00D3647C"/>
    <w:rsid w:val="00D409DF"/>
    <w:rsid w:val="00D41386"/>
    <w:rsid w:val="00D4140E"/>
    <w:rsid w:val="00D41610"/>
    <w:rsid w:val="00D4448C"/>
    <w:rsid w:val="00D44923"/>
    <w:rsid w:val="00D46678"/>
    <w:rsid w:val="00D475B0"/>
    <w:rsid w:val="00D502BD"/>
    <w:rsid w:val="00D53B43"/>
    <w:rsid w:val="00D54037"/>
    <w:rsid w:val="00D540D2"/>
    <w:rsid w:val="00D567AC"/>
    <w:rsid w:val="00D5766A"/>
    <w:rsid w:val="00D600AA"/>
    <w:rsid w:val="00D61B8E"/>
    <w:rsid w:val="00D631B3"/>
    <w:rsid w:val="00D632A0"/>
    <w:rsid w:val="00D6404A"/>
    <w:rsid w:val="00D65E65"/>
    <w:rsid w:val="00D666BA"/>
    <w:rsid w:val="00D678A8"/>
    <w:rsid w:val="00D67E00"/>
    <w:rsid w:val="00D7198A"/>
    <w:rsid w:val="00D71DA1"/>
    <w:rsid w:val="00D726ED"/>
    <w:rsid w:val="00D72D32"/>
    <w:rsid w:val="00D72D86"/>
    <w:rsid w:val="00D763C9"/>
    <w:rsid w:val="00D76592"/>
    <w:rsid w:val="00D76A4F"/>
    <w:rsid w:val="00D76C88"/>
    <w:rsid w:val="00D776E0"/>
    <w:rsid w:val="00D77DA6"/>
    <w:rsid w:val="00D80316"/>
    <w:rsid w:val="00D8207D"/>
    <w:rsid w:val="00D84F39"/>
    <w:rsid w:val="00D92C20"/>
    <w:rsid w:val="00D930EB"/>
    <w:rsid w:val="00D93FCC"/>
    <w:rsid w:val="00D94F44"/>
    <w:rsid w:val="00D9555E"/>
    <w:rsid w:val="00D956CC"/>
    <w:rsid w:val="00D95C4F"/>
    <w:rsid w:val="00D96B1D"/>
    <w:rsid w:val="00D97D71"/>
    <w:rsid w:val="00DA02BB"/>
    <w:rsid w:val="00DA036E"/>
    <w:rsid w:val="00DA068B"/>
    <w:rsid w:val="00DA0F63"/>
    <w:rsid w:val="00DA1B96"/>
    <w:rsid w:val="00DA29E4"/>
    <w:rsid w:val="00DA448D"/>
    <w:rsid w:val="00DA52F1"/>
    <w:rsid w:val="00DA531A"/>
    <w:rsid w:val="00DA5441"/>
    <w:rsid w:val="00DA5C9E"/>
    <w:rsid w:val="00DA5EA2"/>
    <w:rsid w:val="00DB0512"/>
    <w:rsid w:val="00DB0DDA"/>
    <w:rsid w:val="00DB15CD"/>
    <w:rsid w:val="00DB1E32"/>
    <w:rsid w:val="00DB53C2"/>
    <w:rsid w:val="00DB5472"/>
    <w:rsid w:val="00DB5C27"/>
    <w:rsid w:val="00DB5FB8"/>
    <w:rsid w:val="00DB6046"/>
    <w:rsid w:val="00DB679C"/>
    <w:rsid w:val="00DB73BF"/>
    <w:rsid w:val="00DB7AF5"/>
    <w:rsid w:val="00DB7BA3"/>
    <w:rsid w:val="00DC0058"/>
    <w:rsid w:val="00DC087B"/>
    <w:rsid w:val="00DC0C2C"/>
    <w:rsid w:val="00DC0EE8"/>
    <w:rsid w:val="00DC1B0A"/>
    <w:rsid w:val="00DC3789"/>
    <w:rsid w:val="00DC3ED4"/>
    <w:rsid w:val="00DC4386"/>
    <w:rsid w:val="00DC4DFF"/>
    <w:rsid w:val="00DC533F"/>
    <w:rsid w:val="00DC53EF"/>
    <w:rsid w:val="00DD0CAE"/>
    <w:rsid w:val="00DD16E4"/>
    <w:rsid w:val="00DD20BB"/>
    <w:rsid w:val="00DD39D4"/>
    <w:rsid w:val="00DD67E0"/>
    <w:rsid w:val="00DE1002"/>
    <w:rsid w:val="00DE3E05"/>
    <w:rsid w:val="00DE43C2"/>
    <w:rsid w:val="00DE4BF8"/>
    <w:rsid w:val="00DE4E5A"/>
    <w:rsid w:val="00DE4E8E"/>
    <w:rsid w:val="00DE5923"/>
    <w:rsid w:val="00DE5B56"/>
    <w:rsid w:val="00DE66BC"/>
    <w:rsid w:val="00DE6A96"/>
    <w:rsid w:val="00DF0408"/>
    <w:rsid w:val="00DF33D7"/>
    <w:rsid w:val="00DF3D2C"/>
    <w:rsid w:val="00DF5DD6"/>
    <w:rsid w:val="00DF66AB"/>
    <w:rsid w:val="00DF6C4D"/>
    <w:rsid w:val="00E00A04"/>
    <w:rsid w:val="00E02A5C"/>
    <w:rsid w:val="00E04121"/>
    <w:rsid w:val="00E05942"/>
    <w:rsid w:val="00E05AE4"/>
    <w:rsid w:val="00E05DA0"/>
    <w:rsid w:val="00E078E5"/>
    <w:rsid w:val="00E12039"/>
    <w:rsid w:val="00E12E4D"/>
    <w:rsid w:val="00E13F5B"/>
    <w:rsid w:val="00E144CB"/>
    <w:rsid w:val="00E1509A"/>
    <w:rsid w:val="00E15A6C"/>
    <w:rsid w:val="00E1679E"/>
    <w:rsid w:val="00E1706E"/>
    <w:rsid w:val="00E2110E"/>
    <w:rsid w:val="00E216DC"/>
    <w:rsid w:val="00E239DA"/>
    <w:rsid w:val="00E23EEB"/>
    <w:rsid w:val="00E24D27"/>
    <w:rsid w:val="00E26EF8"/>
    <w:rsid w:val="00E32734"/>
    <w:rsid w:val="00E344F1"/>
    <w:rsid w:val="00E3465C"/>
    <w:rsid w:val="00E379DF"/>
    <w:rsid w:val="00E40C3F"/>
    <w:rsid w:val="00E40F0C"/>
    <w:rsid w:val="00E43829"/>
    <w:rsid w:val="00E44170"/>
    <w:rsid w:val="00E4460E"/>
    <w:rsid w:val="00E46B4C"/>
    <w:rsid w:val="00E47908"/>
    <w:rsid w:val="00E5043D"/>
    <w:rsid w:val="00E509EC"/>
    <w:rsid w:val="00E528F3"/>
    <w:rsid w:val="00E55980"/>
    <w:rsid w:val="00E55D2E"/>
    <w:rsid w:val="00E576F2"/>
    <w:rsid w:val="00E5770C"/>
    <w:rsid w:val="00E6192D"/>
    <w:rsid w:val="00E633CA"/>
    <w:rsid w:val="00E6463A"/>
    <w:rsid w:val="00E708A5"/>
    <w:rsid w:val="00E7171A"/>
    <w:rsid w:val="00E73FF2"/>
    <w:rsid w:val="00E75347"/>
    <w:rsid w:val="00E7724E"/>
    <w:rsid w:val="00E8035D"/>
    <w:rsid w:val="00E80BD5"/>
    <w:rsid w:val="00E81003"/>
    <w:rsid w:val="00E81592"/>
    <w:rsid w:val="00E81997"/>
    <w:rsid w:val="00E85DC3"/>
    <w:rsid w:val="00E86DD3"/>
    <w:rsid w:val="00E86F19"/>
    <w:rsid w:val="00E875FC"/>
    <w:rsid w:val="00E87CE7"/>
    <w:rsid w:val="00E905FC"/>
    <w:rsid w:val="00E91217"/>
    <w:rsid w:val="00E919E5"/>
    <w:rsid w:val="00E92C4D"/>
    <w:rsid w:val="00E95698"/>
    <w:rsid w:val="00E96227"/>
    <w:rsid w:val="00E9629C"/>
    <w:rsid w:val="00E97DFE"/>
    <w:rsid w:val="00EA004E"/>
    <w:rsid w:val="00EA0BD3"/>
    <w:rsid w:val="00EA1155"/>
    <w:rsid w:val="00EA1FA3"/>
    <w:rsid w:val="00EA267A"/>
    <w:rsid w:val="00EA3AB1"/>
    <w:rsid w:val="00EA3D0B"/>
    <w:rsid w:val="00EA5105"/>
    <w:rsid w:val="00EA557E"/>
    <w:rsid w:val="00EA71E4"/>
    <w:rsid w:val="00EA7240"/>
    <w:rsid w:val="00EA7BCB"/>
    <w:rsid w:val="00EB0061"/>
    <w:rsid w:val="00EB10BA"/>
    <w:rsid w:val="00EB30EF"/>
    <w:rsid w:val="00EB3385"/>
    <w:rsid w:val="00EB34CE"/>
    <w:rsid w:val="00EB356F"/>
    <w:rsid w:val="00EB4B3D"/>
    <w:rsid w:val="00EB58C5"/>
    <w:rsid w:val="00EB639D"/>
    <w:rsid w:val="00EB6958"/>
    <w:rsid w:val="00EB79D1"/>
    <w:rsid w:val="00EC0BC7"/>
    <w:rsid w:val="00EC0E9D"/>
    <w:rsid w:val="00EC2E37"/>
    <w:rsid w:val="00EC349F"/>
    <w:rsid w:val="00EC3D3A"/>
    <w:rsid w:val="00EC42B3"/>
    <w:rsid w:val="00EC5A1C"/>
    <w:rsid w:val="00EC6C6A"/>
    <w:rsid w:val="00EC7363"/>
    <w:rsid w:val="00ED0025"/>
    <w:rsid w:val="00ED091E"/>
    <w:rsid w:val="00ED0AD4"/>
    <w:rsid w:val="00ED0F68"/>
    <w:rsid w:val="00ED11E8"/>
    <w:rsid w:val="00ED30CB"/>
    <w:rsid w:val="00ED3164"/>
    <w:rsid w:val="00ED3937"/>
    <w:rsid w:val="00ED3A48"/>
    <w:rsid w:val="00ED3B70"/>
    <w:rsid w:val="00ED43A5"/>
    <w:rsid w:val="00ED4D9E"/>
    <w:rsid w:val="00ED50FB"/>
    <w:rsid w:val="00ED60AA"/>
    <w:rsid w:val="00ED6795"/>
    <w:rsid w:val="00EE02A8"/>
    <w:rsid w:val="00EE07DA"/>
    <w:rsid w:val="00EE1BD5"/>
    <w:rsid w:val="00EE1FF1"/>
    <w:rsid w:val="00EE2391"/>
    <w:rsid w:val="00EE3D28"/>
    <w:rsid w:val="00EE58A7"/>
    <w:rsid w:val="00EE6874"/>
    <w:rsid w:val="00EE775B"/>
    <w:rsid w:val="00EE7833"/>
    <w:rsid w:val="00EF0380"/>
    <w:rsid w:val="00EF1042"/>
    <w:rsid w:val="00EF2794"/>
    <w:rsid w:val="00EF4162"/>
    <w:rsid w:val="00EF4224"/>
    <w:rsid w:val="00EF658C"/>
    <w:rsid w:val="00F00101"/>
    <w:rsid w:val="00F0040C"/>
    <w:rsid w:val="00F04481"/>
    <w:rsid w:val="00F05FBD"/>
    <w:rsid w:val="00F06632"/>
    <w:rsid w:val="00F1008D"/>
    <w:rsid w:val="00F10D8F"/>
    <w:rsid w:val="00F11295"/>
    <w:rsid w:val="00F1165C"/>
    <w:rsid w:val="00F12424"/>
    <w:rsid w:val="00F12BE8"/>
    <w:rsid w:val="00F12C0F"/>
    <w:rsid w:val="00F13BE9"/>
    <w:rsid w:val="00F13DF6"/>
    <w:rsid w:val="00F17283"/>
    <w:rsid w:val="00F17796"/>
    <w:rsid w:val="00F17CA1"/>
    <w:rsid w:val="00F201D5"/>
    <w:rsid w:val="00F2041C"/>
    <w:rsid w:val="00F208AD"/>
    <w:rsid w:val="00F21AD7"/>
    <w:rsid w:val="00F22A6C"/>
    <w:rsid w:val="00F230EC"/>
    <w:rsid w:val="00F233FE"/>
    <w:rsid w:val="00F25415"/>
    <w:rsid w:val="00F2625F"/>
    <w:rsid w:val="00F30A3A"/>
    <w:rsid w:val="00F31525"/>
    <w:rsid w:val="00F3154C"/>
    <w:rsid w:val="00F31D23"/>
    <w:rsid w:val="00F3218C"/>
    <w:rsid w:val="00F335BE"/>
    <w:rsid w:val="00F33AFF"/>
    <w:rsid w:val="00F3473C"/>
    <w:rsid w:val="00F37FDE"/>
    <w:rsid w:val="00F40A33"/>
    <w:rsid w:val="00F41772"/>
    <w:rsid w:val="00F41A90"/>
    <w:rsid w:val="00F43BB7"/>
    <w:rsid w:val="00F4519A"/>
    <w:rsid w:val="00F467DE"/>
    <w:rsid w:val="00F51AF6"/>
    <w:rsid w:val="00F51DEA"/>
    <w:rsid w:val="00F53AF4"/>
    <w:rsid w:val="00F55954"/>
    <w:rsid w:val="00F56130"/>
    <w:rsid w:val="00F60705"/>
    <w:rsid w:val="00F6291C"/>
    <w:rsid w:val="00F63630"/>
    <w:rsid w:val="00F637F0"/>
    <w:rsid w:val="00F63A63"/>
    <w:rsid w:val="00F6515E"/>
    <w:rsid w:val="00F652C8"/>
    <w:rsid w:val="00F67611"/>
    <w:rsid w:val="00F67E31"/>
    <w:rsid w:val="00F7183C"/>
    <w:rsid w:val="00F7282C"/>
    <w:rsid w:val="00F72B1B"/>
    <w:rsid w:val="00F73C73"/>
    <w:rsid w:val="00F75A71"/>
    <w:rsid w:val="00F82050"/>
    <w:rsid w:val="00F82C46"/>
    <w:rsid w:val="00F83605"/>
    <w:rsid w:val="00F90D63"/>
    <w:rsid w:val="00F91083"/>
    <w:rsid w:val="00F91B2E"/>
    <w:rsid w:val="00F921BF"/>
    <w:rsid w:val="00F923D4"/>
    <w:rsid w:val="00F928AB"/>
    <w:rsid w:val="00F94C25"/>
    <w:rsid w:val="00F94F80"/>
    <w:rsid w:val="00F957A4"/>
    <w:rsid w:val="00F95A0D"/>
    <w:rsid w:val="00F9705B"/>
    <w:rsid w:val="00F97952"/>
    <w:rsid w:val="00FA139B"/>
    <w:rsid w:val="00FA1B32"/>
    <w:rsid w:val="00FA37FC"/>
    <w:rsid w:val="00FA4287"/>
    <w:rsid w:val="00FA43FC"/>
    <w:rsid w:val="00FA4867"/>
    <w:rsid w:val="00FA4D87"/>
    <w:rsid w:val="00FA5DE5"/>
    <w:rsid w:val="00FA6DCC"/>
    <w:rsid w:val="00FA7D1D"/>
    <w:rsid w:val="00FB04CD"/>
    <w:rsid w:val="00FB2313"/>
    <w:rsid w:val="00FB2785"/>
    <w:rsid w:val="00FB476B"/>
    <w:rsid w:val="00FB6563"/>
    <w:rsid w:val="00FB685F"/>
    <w:rsid w:val="00FB6894"/>
    <w:rsid w:val="00FB6E6F"/>
    <w:rsid w:val="00FB715A"/>
    <w:rsid w:val="00FB7290"/>
    <w:rsid w:val="00FB74D3"/>
    <w:rsid w:val="00FC0FC7"/>
    <w:rsid w:val="00FC1433"/>
    <w:rsid w:val="00FC2813"/>
    <w:rsid w:val="00FC328F"/>
    <w:rsid w:val="00FC58BA"/>
    <w:rsid w:val="00FC61C0"/>
    <w:rsid w:val="00FD190B"/>
    <w:rsid w:val="00FD230A"/>
    <w:rsid w:val="00FD2974"/>
    <w:rsid w:val="00FD4BD5"/>
    <w:rsid w:val="00FD4F5C"/>
    <w:rsid w:val="00FD5773"/>
    <w:rsid w:val="00FD5F05"/>
    <w:rsid w:val="00FD6A23"/>
    <w:rsid w:val="00FD6CBF"/>
    <w:rsid w:val="00FD6EB2"/>
    <w:rsid w:val="00FD77F4"/>
    <w:rsid w:val="00FE155D"/>
    <w:rsid w:val="00FE25CD"/>
    <w:rsid w:val="00FE26BF"/>
    <w:rsid w:val="00FE2EB5"/>
    <w:rsid w:val="00FE42E0"/>
    <w:rsid w:val="00FE48C1"/>
    <w:rsid w:val="00FE6469"/>
    <w:rsid w:val="00FE744B"/>
    <w:rsid w:val="00FF0A67"/>
    <w:rsid w:val="00FF1049"/>
    <w:rsid w:val="00FF15BA"/>
    <w:rsid w:val="00FF1CA2"/>
    <w:rsid w:val="00FF1E6D"/>
    <w:rsid w:val="00FF22E4"/>
    <w:rsid w:val="00FF3F04"/>
    <w:rsid w:val="00FF5258"/>
    <w:rsid w:val="00FF7817"/>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6A852B"/>
  <w14:defaultImageDpi w14:val="96"/>
  <w15:docId w15:val="{80765475-05D3-4795-AABE-641316E3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6463A"/>
    <w:pPr>
      <w:widowControl w:val="0"/>
      <w:autoSpaceDE w:val="0"/>
      <w:autoSpaceDN w:val="0"/>
      <w:adjustRightInd w:val="0"/>
    </w:pPr>
    <w:rPr>
      <w:rFonts w:ascii="AR行楷連綿体H" w:eastAsia="AR行楷連綿体H" w:hAnsi="Times New Roman" w:cs="AR行楷連綿体H"/>
      <w:sz w:val="22"/>
      <w:szCs w:val="22"/>
    </w:rPr>
  </w:style>
  <w:style w:type="paragraph" w:styleId="1">
    <w:name w:val="heading 1"/>
    <w:basedOn w:val="a"/>
    <w:next w:val="a"/>
    <w:link w:val="10"/>
    <w:uiPriority w:val="1"/>
    <w:qFormat/>
    <w:pPr>
      <w:spacing w:line="731" w:lineRule="exact"/>
      <w:outlineLvl w:val="0"/>
    </w:pPr>
    <w:rPr>
      <w:rFonts w:ascii="Segoe UI Symbol" w:eastAsia="游明朝" w:hAnsi="Segoe UI Symbol" w:cs="Segoe UI Symbol"/>
      <w:sz w:val="73"/>
      <w:szCs w:val="73"/>
    </w:rPr>
  </w:style>
  <w:style w:type="paragraph" w:styleId="2">
    <w:name w:val="heading 2"/>
    <w:basedOn w:val="a"/>
    <w:next w:val="a"/>
    <w:link w:val="20"/>
    <w:uiPriority w:val="1"/>
    <w:qFormat/>
    <w:pPr>
      <w:spacing w:line="521" w:lineRule="exact"/>
      <w:outlineLvl w:val="1"/>
    </w:pPr>
    <w:rPr>
      <w:rFonts w:ascii="ＤＦ平成明朝体W3" w:eastAsia="ＤＦ平成明朝体W3" w:cs="ＤＦ平成明朝体W3"/>
      <w:sz w:val="52"/>
      <w:szCs w:val="52"/>
    </w:rPr>
  </w:style>
  <w:style w:type="paragraph" w:styleId="3">
    <w:name w:val="heading 3"/>
    <w:basedOn w:val="a"/>
    <w:next w:val="a"/>
    <w:link w:val="30"/>
    <w:uiPriority w:val="1"/>
    <w:qFormat/>
    <w:pPr>
      <w:ind w:left="140"/>
      <w:outlineLvl w:val="2"/>
    </w:pPr>
    <w:rPr>
      <w:rFonts w:ascii="HG数字003" w:eastAsia="HG数字003" w:cs="HG数字003"/>
      <w:sz w:val="40"/>
      <w:szCs w:val="40"/>
    </w:rPr>
  </w:style>
  <w:style w:type="paragraph" w:styleId="4">
    <w:name w:val="heading 4"/>
    <w:basedOn w:val="a"/>
    <w:next w:val="a"/>
    <w:link w:val="40"/>
    <w:uiPriority w:val="1"/>
    <w:qFormat/>
    <w:pPr>
      <w:ind w:left="1121"/>
      <w:outlineLvl w:val="3"/>
    </w:pPr>
    <w:rPr>
      <w:sz w:val="36"/>
      <w:szCs w:val="36"/>
    </w:rPr>
  </w:style>
  <w:style w:type="paragraph" w:styleId="5">
    <w:name w:val="heading 5"/>
    <w:basedOn w:val="a"/>
    <w:next w:val="a"/>
    <w:link w:val="50"/>
    <w:uiPriority w:val="1"/>
    <w:qFormat/>
    <w:pPr>
      <w:ind w:left="140" w:right="141"/>
      <w:jc w:val="center"/>
      <w:outlineLvl w:val="4"/>
    </w:pPr>
    <w:rPr>
      <w:sz w:val="30"/>
      <w:szCs w:val="30"/>
    </w:rPr>
  </w:style>
  <w:style w:type="paragraph" w:styleId="6">
    <w:name w:val="heading 6"/>
    <w:basedOn w:val="a"/>
    <w:next w:val="a"/>
    <w:link w:val="60"/>
    <w:uiPriority w:val="1"/>
    <w:qFormat/>
    <w:pPr>
      <w:spacing w:before="95"/>
      <w:ind w:left="140"/>
      <w:outlineLvl w:val="5"/>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游ゴシック Light" w:eastAsia="游ゴシック Light" w:hAnsi="游ゴシック Light" w:cs="Times New Roman"/>
      <w:kern w:val="0"/>
      <w:sz w:val="24"/>
    </w:rPr>
  </w:style>
  <w:style w:type="character" w:customStyle="1" w:styleId="20">
    <w:name w:val="見出し 2 (文字)"/>
    <w:link w:val="2"/>
    <w:uiPriority w:val="9"/>
    <w:semiHidden/>
    <w:locked/>
    <w:rPr>
      <w:rFonts w:ascii="游ゴシック Light" w:eastAsia="游ゴシック Light" w:hAnsi="游ゴシック Light" w:cs="Times New Roman"/>
      <w:kern w:val="0"/>
      <w:sz w:val="22"/>
    </w:rPr>
  </w:style>
  <w:style w:type="character" w:customStyle="1" w:styleId="30">
    <w:name w:val="見出し 3 (文字)"/>
    <w:link w:val="3"/>
    <w:uiPriority w:val="9"/>
    <w:semiHidden/>
    <w:locked/>
    <w:rPr>
      <w:rFonts w:ascii="游ゴシック Light" w:eastAsia="游ゴシック Light" w:hAnsi="游ゴシック Light" w:cs="Times New Roman"/>
      <w:kern w:val="0"/>
      <w:sz w:val="22"/>
    </w:rPr>
  </w:style>
  <w:style w:type="character" w:customStyle="1" w:styleId="40">
    <w:name w:val="見出し 4 (文字)"/>
    <w:link w:val="4"/>
    <w:uiPriority w:val="9"/>
    <w:semiHidden/>
    <w:locked/>
    <w:rPr>
      <w:rFonts w:ascii="AR行楷連綿体H" w:eastAsia="AR行楷連綿体H" w:hAnsi="Times New Roman" w:cs="Times New Roman"/>
      <w:b/>
      <w:kern w:val="0"/>
      <w:sz w:val="22"/>
    </w:rPr>
  </w:style>
  <w:style w:type="character" w:customStyle="1" w:styleId="50">
    <w:name w:val="見出し 5 (文字)"/>
    <w:link w:val="5"/>
    <w:uiPriority w:val="9"/>
    <w:semiHidden/>
    <w:locked/>
    <w:rPr>
      <w:rFonts w:ascii="游ゴシック Light" w:eastAsia="游ゴシック Light" w:hAnsi="游ゴシック Light" w:cs="Times New Roman"/>
      <w:kern w:val="0"/>
      <w:sz w:val="22"/>
    </w:rPr>
  </w:style>
  <w:style w:type="character" w:customStyle="1" w:styleId="60">
    <w:name w:val="見出し 6 (文字)"/>
    <w:link w:val="6"/>
    <w:uiPriority w:val="9"/>
    <w:semiHidden/>
    <w:locked/>
    <w:rPr>
      <w:rFonts w:ascii="AR行楷連綿体H" w:eastAsia="AR行楷連綿体H" w:hAnsi="Times New Roman" w:cs="Times New Roman"/>
      <w:b/>
      <w:kern w:val="0"/>
      <w:sz w:val="22"/>
    </w:rPr>
  </w:style>
  <w:style w:type="paragraph" w:styleId="a3">
    <w:name w:val="Body Text"/>
    <w:basedOn w:val="a"/>
    <w:link w:val="a4"/>
    <w:uiPriority w:val="1"/>
    <w:qFormat/>
    <w:rsid w:val="008867F6"/>
  </w:style>
  <w:style w:type="character" w:customStyle="1" w:styleId="a4">
    <w:name w:val="本文 (文字)"/>
    <w:link w:val="a3"/>
    <w:uiPriority w:val="1"/>
    <w:locked/>
    <w:rsid w:val="008867F6"/>
    <w:rPr>
      <w:rFonts w:ascii="AR行楷連綿体H" w:eastAsia="AR行楷連綿体H" w:hAnsi="Times New Roman" w:cs="AR行楷連綿体H"/>
      <w:sz w:val="22"/>
      <w:szCs w:val="22"/>
    </w:rPr>
  </w:style>
  <w:style w:type="paragraph" w:styleId="a5">
    <w:name w:val="Title"/>
    <w:basedOn w:val="a"/>
    <w:next w:val="a"/>
    <w:link w:val="a6"/>
    <w:uiPriority w:val="1"/>
    <w:qFormat/>
    <w:pPr>
      <w:spacing w:before="329"/>
      <w:ind w:left="2820"/>
    </w:pPr>
    <w:rPr>
      <w:rFonts w:ascii="HG数字003" w:eastAsia="HG数字003" w:cs="HG数字003"/>
      <w:sz w:val="80"/>
      <w:szCs w:val="80"/>
    </w:rPr>
  </w:style>
  <w:style w:type="character" w:customStyle="1" w:styleId="a6">
    <w:name w:val="表題 (文字)"/>
    <w:link w:val="a5"/>
    <w:uiPriority w:val="10"/>
    <w:locked/>
    <w:rPr>
      <w:rFonts w:ascii="游ゴシック Light" w:eastAsia="ＭＳ ゴシック" w:hAnsi="游ゴシック Light" w:cs="Times New Roman"/>
      <w:kern w:val="0"/>
      <w:sz w:val="32"/>
    </w:rPr>
  </w:style>
  <w:style w:type="paragraph" w:styleId="a7">
    <w:name w:val="List Paragraph"/>
    <w:basedOn w:val="a"/>
    <w:uiPriority w:val="34"/>
    <w:qFormat/>
    <w:pPr>
      <w:spacing w:line="272" w:lineRule="exact"/>
      <w:ind w:left="1816" w:hanging="455"/>
    </w:pPr>
    <w:rPr>
      <w:sz w:val="24"/>
      <w:szCs w:val="24"/>
    </w:rPr>
  </w:style>
  <w:style w:type="paragraph" w:customStyle="1" w:styleId="TableParagraph">
    <w:name w:val="Table Paragraph"/>
    <w:basedOn w:val="a"/>
    <w:uiPriority w:val="1"/>
    <w:qFormat/>
    <w:rPr>
      <w:sz w:val="24"/>
      <w:szCs w:val="24"/>
    </w:rPr>
  </w:style>
  <w:style w:type="table" w:customStyle="1" w:styleId="TableGrid">
    <w:name w:val="TableGrid"/>
    <w:rsid w:val="00C72E94"/>
    <w:rPr>
      <w:kern w:val="2"/>
      <w:sz w:val="21"/>
      <w:szCs w:val="22"/>
    </w:rPr>
    <w:tblPr>
      <w:tblCellMar>
        <w:top w:w="0" w:type="dxa"/>
        <w:left w:w="0" w:type="dxa"/>
        <w:bottom w:w="0" w:type="dxa"/>
        <w:right w:w="0" w:type="dxa"/>
      </w:tblCellMar>
    </w:tblPr>
  </w:style>
  <w:style w:type="paragraph" w:styleId="a8">
    <w:name w:val="header"/>
    <w:basedOn w:val="a"/>
    <w:link w:val="a9"/>
    <w:unhideWhenUsed/>
    <w:rsid w:val="005F54A2"/>
    <w:pPr>
      <w:tabs>
        <w:tab w:val="center" w:pos="4252"/>
        <w:tab w:val="right" w:pos="8504"/>
      </w:tabs>
      <w:snapToGrid w:val="0"/>
    </w:pPr>
  </w:style>
  <w:style w:type="character" w:customStyle="1" w:styleId="a9">
    <w:name w:val="ヘッダー (文字)"/>
    <w:link w:val="a8"/>
    <w:uiPriority w:val="99"/>
    <w:locked/>
    <w:rsid w:val="005F54A2"/>
    <w:rPr>
      <w:rFonts w:ascii="AR行楷連綿体H" w:eastAsia="AR行楷連綿体H" w:hAnsi="Times New Roman" w:cs="Times New Roman"/>
      <w:sz w:val="22"/>
    </w:rPr>
  </w:style>
  <w:style w:type="paragraph" w:styleId="aa">
    <w:name w:val="footer"/>
    <w:basedOn w:val="a"/>
    <w:link w:val="ab"/>
    <w:uiPriority w:val="99"/>
    <w:unhideWhenUsed/>
    <w:rsid w:val="005F54A2"/>
    <w:pPr>
      <w:tabs>
        <w:tab w:val="center" w:pos="4252"/>
        <w:tab w:val="right" w:pos="8504"/>
      </w:tabs>
      <w:snapToGrid w:val="0"/>
    </w:pPr>
  </w:style>
  <w:style w:type="character" w:customStyle="1" w:styleId="ab">
    <w:name w:val="フッター (文字)"/>
    <w:link w:val="aa"/>
    <w:uiPriority w:val="99"/>
    <w:locked/>
    <w:rsid w:val="005F54A2"/>
    <w:rPr>
      <w:rFonts w:ascii="AR行楷連綿体H" w:eastAsia="AR行楷連綿体H" w:hAnsi="Times New Roman" w:cs="Times New Roman"/>
      <w:sz w:val="22"/>
    </w:rPr>
  </w:style>
  <w:style w:type="paragraph" w:customStyle="1" w:styleId="Default">
    <w:name w:val="Default"/>
    <w:rsid w:val="00457E0B"/>
    <w:pPr>
      <w:widowControl w:val="0"/>
      <w:autoSpaceDE w:val="0"/>
      <w:autoSpaceDN w:val="0"/>
      <w:adjustRightInd w:val="0"/>
    </w:pPr>
    <w:rPr>
      <w:rFonts w:ascii="ＭＳ ゴシック" w:eastAsia="ＭＳ ゴシック" w:cs="ＭＳ ゴシック"/>
      <w:color w:val="000000"/>
      <w:sz w:val="24"/>
      <w:szCs w:val="24"/>
    </w:rPr>
  </w:style>
  <w:style w:type="table" w:styleId="ac">
    <w:name w:val="Table Grid"/>
    <w:basedOn w:val="a1"/>
    <w:uiPriority w:val="39"/>
    <w:rsid w:val="00E0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E81592"/>
    <w:rPr>
      <w:rFonts w:cs="Times New Roman"/>
      <w:b/>
    </w:rPr>
  </w:style>
  <w:style w:type="character" w:styleId="ae">
    <w:name w:val="Hyperlink"/>
    <w:uiPriority w:val="99"/>
    <w:unhideWhenUsed/>
    <w:rsid w:val="000F75F4"/>
    <w:rPr>
      <w:color w:val="0000FF"/>
      <w:u w:val="single"/>
    </w:rPr>
  </w:style>
  <w:style w:type="paragraph" w:styleId="af">
    <w:name w:val="Balloon Text"/>
    <w:basedOn w:val="a"/>
    <w:link w:val="af0"/>
    <w:uiPriority w:val="99"/>
    <w:semiHidden/>
    <w:unhideWhenUsed/>
    <w:rsid w:val="00864628"/>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864628"/>
    <w:rPr>
      <w:rFonts w:ascii="游ゴシック Light" w:eastAsia="游ゴシック Light" w:hAnsi="游ゴシック Light" w:cs="Times New Roman"/>
      <w:sz w:val="18"/>
      <w:szCs w:val="18"/>
    </w:rPr>
  </w:style>
  <w:style w:type="character" w:styleId="af1">
    <w:name w:val="Unresolved Mention"/>
    <w:uiPriority w:val="99"/>
    <w:semiHidden/>
    <w:unhideWhenUsed/>
    <w:rsid w:val="00C72AF8"/>
    <w:rPr>
      <w:color w:val="605E5C"/>
      <w:shd w:val="clear" w:color="auto" w:fill="E1DFDD"/>
    </w:rPr>
  </w:style>
  <w:style w:type="paragraph" w:styleId="Web">
    <w:name w:val="Normal (Web)"/>
    <w:basedOn w:val="a"/>
    <w:uiPriority w:val="99"/>
    <w:unhideWhenUsed/>
    <w:rsid w:val="00A7011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f2">
    <w:name w:val="Note Heading"/>
    <w:basedOn w:val="a"/>
    <w:next w:val="a"/>
    <w:link w:val="af3"/>
    <w:uiPriority w:val="99"/>
    <w:unhideWhenUsed/>
    <w:rsid w:val="00700F88"/>
    <w:pPr>
      <w:jc w:val="center"/>
    </w:pPr>
    <w:rPr>
      <w:rFonts w:ascii="ＭＳ 明朝" w:eastAsia="ＭＳ 明朝" w:hAnsi="ＭＳ 明朝"/>
      <w:color w:val="000000"/>
      <w:sz w:val="24"/>
      <w:szCs w:val="24"/>
    </w:rPr>
  </w:style>
  <w:style w:type="character" w:customStyle="1" w:styleId="af3">
    <w:name w:val="記 (文字)"/>
    <w:basedOn w:val="a0"/>
    <w:link w:val="af2"/>
    <w:uiPriority w:val="99"/>
    <w:rsid w:val="00700F88"/>
    <w:rPr>
      <w:rFonts w:ascii="ＭＳ 明朝" w:eastAsia="ＭＳ 明朝" w:hAnsi="ＭＳ 明朝" w:cs="AR行楷連綿体H"/>
      <w:color w:val="000000"/>
      <w:sz w:val="24"/>
      <w:szCs w:val="24"/>
    </w:rPr>
  </w:style>
  <w:style w:type="paragraph" w:styleId="af4">
    <w:name w:val="Closing"/>
    <w:basedOn w:val="a"/>
    <w:link w:val="af5"/>
    <w:uiPriority w:val="99"/>
    <w:unhideWhenUsed/>
    <w:rsid w:val="00700F88"/>
    <w:pPr>
      <w:jc w:val="right"/>
    </w:pPr>
    <w:rPr>
      <w:rFonts w:ascii="ＭＳ 明朝" w:eastAsia="ＭＳ 明朝" w:hAnsi="ＭＳ 明朝"/>
      <w:color w:val="000000"/>
      <w:sz w:val="24"/>
      <w:szCs w:val="24"/>
    </w:rPr>
  </w:style>
  <w:style w:type="character" w:customStyle="1" w:styleId="af5">
    <w:name w:val="結語 (文字)"/>
    <w:basedOn w:val="a0"/>
    <w:link w:val="af4"/>
    <w:uiPriority w:val="99"/>
    <w:rsid w:val="00700F88"/>
    <w:rPr>
      <w:rFonts w:ascii="ＭＳ 明朝" w:eastAsia="ＭＳ 明朝" w:hAnsi="ＭＳ 明朝" w:cs="AR行楷連綿体H"/>
      <w:color w:val="000000"/>
      <w:sz w:val="24"/>
      <w:szCs w:val="24"/>
    </w:rPr>
  </w:style>
  <w:style w:type="paragraph" w:styleId="af6">
    <w:name w:val="Date"/>
    <w:basedOn w:val="a"/>
    <w:next w:val="a"/>
    <w:link w:val="af7"/>
    <w:uiPriority w:val="99"/>
    <w:semiHidden/>
    <w:unhideWhenUsed/>
    <w:rsid w:val="00896E9B"/>
  </w:style>
  <w:style w:type="character" w:customStyle="1" w:styleId="af7">
    <w:name w:val="日付 (文字)"/>
    <w:basedOn w:val="a0"/>
    <w:link w:val="af6"/>
    <w:uiPriority w:val="99"/>
    <w:semiHidden/>
    <w:rsid w:val="00896E9B"/>
    <w:rPr>
      <w:rFonts w:ascii="AR行楷連綿体H" w:eastAsia="AR行楷連綿体H" w:hAnsi="Times New Roman" w:cs="AR行楷連綿体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62">
      <w:bodyDiv w:val="1"/>
      <w:marLeft w:val="0"/>
      <w:marRight w:val="0"/>
      <w:marTop w:val="0"/>
      <w:marBottom w:val="0"/>
      <w:divBdr>
        <w:top w:val="none" w:sz="0" w:space="0" w:color="auto"/>
        <w:left w:val="none" w:sz="0" w:space="0" w:color="auto"/>
        <w:bottom w:val="none" w:sz="0" w:space="0" w:color="auto"/>
        <w:right w:val="none" w:sz="0" w:space="0" w:color="auto"/>
      </w:divBdr>
    </w:div>
    <w:div w:id="260375859">
      <w:bodyDiv w:val="1"/>
      <w:marLeft w:val="0"/>
      <w:marRight w:val="0"/>
      <w:marTop w:val="0"/>
      <w:marBottom w:val="0"/>
      <w:divBdr>
        <w:top w:val="none" w:sz="0" w:space="0" w:color="auto"/>
        <w:left w:val="none" w:sz="0" w:space="0" w:color="auto"/>
        <w:bottom w:val="none" w:sz="0" w:space="0" w:color="auto"/>
        <w:right w:val="none" w:sz="0" w:space="0" w:color="auto"/>
      </w:divBdr>
    </w:div>
    <w:div w:id="361591289">
      <w:bodyDiv w:val="1"/>
      <w:marLeft w:val="0"/>
      <w:marRight w:val="0"/>
      <w:marTop w:val="0"/>
      <w:marBottom w:val="0"/>
      <w:divBdr>
        <w:top w:val="none" w:sz="0" w:space="0" w:color="auto"/>
        <w:left w:val="none" w:sz="0" w:space="0" w:color="auto"/>
        <w:bottom w:val="none" w:sz="0" w:space="0" w:color="auto"/>
        <w:right w:val="none" w:sz="0" w:space="0" w:color="auto"/>
      </w:divBdr>
    </w:div>
    <w:div w:id="609552749">
      <w:bodyDiv w:val="1"/>
      <w:marLeft w:val="0"/>
      <w:marRight w:val="0"/>
      <w:marTop w:val="0"/>
      <w:marBottom w:val="0"/>
      <w:divBdr>
        <w:top w:val="none" w:sz="0" w:space="0" w:color="auto"/>
        <w:left w:val="none" w:sz="0" w:space="0" w:color="auto"/>
        <w:bottom w:val="none" w:sz="0" w:space="0" w:color="auto"/>
        <w:right w:val="none" w:sz="0" w:space="0" w:color="auto"/>
      </w:divBdr>
    </w:div>
    <w:div w:id="1328824153">
      <w:bodyDiv w:val="1"/>
      <w:marLeft w:val="0"/>
      <w:marRight w:val="0"/>
      <w:marTop w:val="0"/>
      <w:marBottom w:val="0"/>
      <w:divBdr>
        <w:top w:val="none" w:sz="0" w:space="0" w:color="auto"/>
        <w:left w:val="none" w:sz="0" w:space="0" w:color="auto"/>
        <w:bottom w:val="none" w:sz="0" w:space="0" w:color="auto"/>
        <w:right w:val="none" w:sz="0" w:space="0" w:color="auto"/>
      </w:divBdr>
    </w:div>
    <w:div w:id="1603105952">
      <w:bodyDiv w:val="1"/>
      <w:marLeft w:val="0"/>
      <w:marRight w:val="0"/>
      <w:marTop w:val="0"/>
      <w:marBottom w:val="0"/>
      <w:divBdr>
        <w:top w:val="none" w:sz="0" w:space="0" w:color="auto"/>
        <w:left w:val="none" w:sz="0" w:space="0" w:color="auto"/>
        <w:bottom w:val="none" w:sz="0" w:space="0" w:color="auto"/>
        <w:right w:val="none" w:sz="0" w:space="0" w:color="auto"/>
      </w:divBdr>
    </w:div>
    <w:div w:id="1771311820">
      <w:bodyDiv w:val="1"/>
      <w:marLeft w:val="0"/>
      <w:marRight w:val="0"/>
      <w:marTop w:val="0"/>
      <w:marBottom w:val="0"/>
      <w:divBdr>
        <w:top w:val="none" w:sz="0" w:space="0" w:color="auto"/>
        <w:left w:val="none" w:sz="0" w:space="0" w:color="auto"/>
        <w:bottom w:val="none" w:sz="0" w:space="0" w:color="auto"/>
        <w:right w:val="none" w:sz="0" w:space="0" w:color="auto"/>
      </w:divBdr>
    </w:div>
    <w:div w:id="1918589279">
      <w:bodyDiv w:val="1"/>
      <w:marLeft w:val="0"/>
      <w:marRight w:val="0"/>
      <w:marTop w:val="0"/>
      <w:marBottom w:val="0"/>
      <w:divBdr>
        <w:top w:val="none" w:sz="0" w:space="0" w:color="auto"/>
        <w:left w:val="none" w:sz="0" w:space="0" w:color="auto"/>
        <w:bottom w:val="none" w:sz="0" w:space="0" w:color="auto"/>
        <w:right w:val="none" w:sz="0" w:space="0" w:color="auto"/>
      </w:divBdr>
    </w:div>
    <w:div w:id="21261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E9E8-13D9-4CE4-B7D6-EC9212FE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Links>
    <vt:vector size="24" baseType="variant">
      <vt:variant>
        <vt:i4>7536674</vt:i4>
      </vt:variant>
      <vt:variant>
        <vt:i4>27</vt:i4>
      </vt:variant>
      <vt:variant>
        <vt:i4>0</vt:i4>
      </vt:variant>
      <vt:variant>
        <vt:i4>5</vt:i4>
      </vt:variant>
      <vt:variant>
        <vt:lpwstr>https://www.pref.niigata.lg.jp/nogyodai/1343599229862.html</vt:lpwstr>
      </vt:variant>
      <vt:variant>
        <vt:lpwstr/>
      </vt:variant>
      <vt:variant>
        <vt:i4>3014658</vt:i4>
      </vt:variant>
      <vt:variant>
        <vt:i4>24</vt:i4>
      </vt:variant>
      <vt:variant>
        <vt:i4>0</vt:i4>
      </vt:variant>
      <vt:variant>
        <vt:i4>5</vt:i4>
      </vt:variant>
      <vt:variant>
        <vt:lpwstr>mailto:ngt068260@pref.niigata.lg.jp</vt:lpwstr>
      </vt:variant>
      <vt:variant>
        <vt:lpwstr/>
      </vt:variant>
      <vt:variant>
        <vt:i4>3014658</vt:i4>
      </vt:variant>
      <vt:variant>
        <vt:i4>9</vt:i4>
      </vt:variant>
      <vt:variant>
        <vt:i4>0</vt:i4>
      </vt:variant>
      <vt:variant>
        <vt:i4>5</vt:i4>
      </vt:variant>
      <vt:variant>
        <vt:lpwstr>mailto:ngt068260@pref.niigata.lg.jp</vt:lpwstr>
      </vt:variant>
      <vt:variant>
        <vt:lpwstr/>
      </vt:variant>
      <vt:variant>
        <vt:i4>3014658</vt:i4>
      </vt:variant>
      <vt:variant>
        <vt:i4>3</vt:i4>
      </vt:variant>
      <vt:variant>
        <vt:i4>0</vt:i4>
      </vt:variant>
      <vt:variant>
        <vt:i4>5</vt:i4>
      </vt:variant>
      <vt:variant>
        <vt:lpwstr>mailto:ngt068260@pref.niigata.lg.jp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2026-02-20T00:58:00Z</cp:lastPrinted>
  <dcterms:created xsi:type="dcterms:W3CDTF">2026-02-20T04:23:00Z</dcterms:created>
  <dcterms:modified xsi:type="dcterms:W3CDTF">2026-02-20T04:23:00Z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16.1 (Windows)</vt:lpwstr>
  </property>
</Properties>
</file>