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21B9" w14:textId="40CB47E8" w:rsidR="00477CBE" w:rsidRPr="00477CBE" w:rsidRDefault="00477CBE" w:rsidP="00477CBE">
      <w:pPr>
        <w:pStyle w:val="a3"/>
        <w:kinsoku w:val="0"/>
        <w:overflowPunct w:val="0"/>
        <w:spacing w:before="3"/>
        <w:rPr>
          <w:rFonts w:ascii="ＭＳ 明朝" w:eastAsia="ＭＳ 明朝" w:hAnsi="ＭＳ 明朝"/>
          <w:color w:val="EE0000"/>
          <w:sz w:val="27"/>
          <w:szCs w:val="27"/>
        </w:rPr>
      </w:pPr>
      <w:r w:rsidRPr="00477CBE">
        <w:rPr>
          <w:rFonts w:ascii="ＭＳ 明朝" w:eastAsia="ＭＳ 明朝" w:hAnsi="ＭＳ 明朝" w:hint="eastAsia"/>
          <w:color w:val="EE0000"/>
          <w:sz w:val="27"/>
          <w:szCs w:val="27"/>
        </w:rPr>
        <w:t xml:space="preserve">　</w:t>
      </w:r>
    </w:p>
    <w:p w14:paraId="64A5731F" w14:textId="77777777" w:rsidR="00477CBE" w:rsidRPr="00F637F0" w:rsidRDefault="00477CBE" w:rsidP="00477CBE">
      <w:pPr>
        <w:kinsoku w:val="0"/>
        <w:overflowPunct w:val="0"/>
        <w:spacing w:before="3"/>
        <w:jc w:val="center"/>
        <w:rPr>
          <w:rFonts w:ascii="Yu Gothic" w:eastAsia="Yu Gothic" w:hAnsi="Yu Gothic"/>
          <w:b/>
          <w:bCs/>
          <w:color w:val="000000" w:themeColor="text1"/>
          <w:sz w:val="28"/>
          <w:szCs w:val="28"/>
        </w:rPr>
      </w:pPr>
      <w:r w:rsidRPr="00F637F0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経営管理・複式簿記基礎研修申込書</w:t>
      </w:r>
    </w:p>
    <w:p w14:paraId="3A3E5FF4" w14:textId="77777777" w:rsidR="00477CBE" w:rsidRPr="00F637F0" w:rsidRDefault="00477CBE" w:rsidP="00477CBE">
      <w:pPr>
        <w:kinsoku w:val="0"/>
        <w:overflowPunct w:val="0"/>
        <w:spacing w:before="3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05F3D881" w14:textId="77777777" w:rsidR="00477CBE" w:rsidRPr="00F637F0" w:rsidRDefault="00477CBE" w:rsidP="00477CBE">
      <w:pPr>
        <w:kinsoku w:val="0"/>
        <w:overflowPunct w:val="0"/>
        <w:spacing w:before="3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76C57D90" w14:textId="77777777" w:rsidR="00477CBE" w:rsidRPr="00F637F0" w:rsidRDefault="00477CBE" w:rsidP="0005731D">
      <w:pPr>
        <w:kinsoku w:val="0"/>
        <w:overflowPunct w:val="0"/>
        <w:spacing w:before="3"/>
        <w:ind w:right="8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年　月　日</w:t>
      </w:r>
    </w:p>
    <w:p w14:paraId="116F0011" w14:textId="77777777" w:rsidR="00477CBE" w:rsidRPr="00F637F0" w:rsidRDefault="00477CBE" w:rsidP="00477CBE">
      <w:pPr>
        <w:kinsoku w:val="0"/>
        <w:overflowPunct w:val="0"/>
        <w:spacing w:before="3"/>
        <w:rPr>
          <w:rFonts w:ascii="ＭＳ 明朝" w:eastAsia="ＭＳ 明朝" w:hAnsi="ＭＳ 明朝"/>
          <w:color w:val="000000" w:themeColor="text1"/>
          <w:sz w:val="27"/>
          <w:szCs w:val="27"/>
        </w:rPr>
      </w:pPr>
    </w:p>
    <w:p w14:paraId="6A623E4D" w14:textId="77777777" w:rsidR="00477CBE" w:rsidRPr="00F637F0" w:rsidRDefault="00477CBE" w:rsidP="00000EC2">
      <w:pPr>
        <w:kinsoku w:val="0"/>
        <w:overflowPunct w:val="0"/>
        <w:spacing w:before="3"/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新潟県農業大学校長 様</w:t>
      </w:r>
    </w:p>
    <w:p w14:paraId="55FCFDAB" w14:textId="77777777" w:rsidR="00477CBE" w:rsidRPr="00F637F0" w:rsidRDefault="00477CBE" w:rsidP="00477CBE">
      <w:pPr>
        <w:kinsoku w:val="0"/>
        <w:overflowPunct w:val="0"/>
        <w:spacing w:before="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9C5FF6" w14:textId="77777777" w:rsidR="00477CBE" w:rsidRPr="00F637F0" w:rsidRDefault="00477CBE" w:rsidP="00477CBE">
      <w:pPr>
        <w:kinsoku w:val="0"/>
        <w:overflowPunct w:val="0"/>
        <w:spacing w:before="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</w:p>
    <w:p w14:paraId="3B1A4E36" w14:textId="4C40EC26" w:rsidR="00477CBE" w:rsidRPr="00F637F0" w:rsidRDefault="00477CBE" w:rsidP="00000EC2">
      <w:pPr>
        <w:kinsoku w:val="0"/>
        <w:overflowPunct w:val="0"/>
        <w:spacing w:before="3"/>
        <w:ind w:firstLineChars="500" w:firstLine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標記研修を、下記のとおり申</w:t>
      </w:r>
      <w:r w:rsidR="00030B40" w:rsidRPr="008A63D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</w:t>
      </w:r>
      <w:r w:rsidRPr="008A63D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込</w:t>
      </w: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みます。</w:t>
      </w:r>
    </w:p>
    <w:p w14:paraId="7B375264" w14:textId="77777777" w:rsidR="00477CBE" w:rsidRPr="00F637F0" w:rsidRDefault="00477CBE" w:rsidP="00477CBE">
      <w:pPr>
        <w:kinsoku w:val="0"/>
        <w:overflowPunct w:val="0"/>
        <w:spacing w:before="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60D24C" w14:textId="7067C046" w:rsidR="00477CBE" w:rsidRPr="00F637F0" w:rsidRDefault="00477CBE" w:rsidP="00B753B8">
      <w:pPr>
        <w:kinsoku w:val="0"/>
        <w:overflowPunct w:val="0"/>
        <w:spacing w:before="3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61706CC6" w14:textId="77777777" w:rsidR="00477CBE" w:rsidRPr="00477CBE" w:rsidRDefault="00477CBE" w:rsidP="00477CBE">
      <w:pPr>
        <w:kinsoku w:val="0"/>
        <w:overflowPunct w:val="0"/>
        <w:spacing w:before="3"/>
        <w:rPr>
          <w:rFonts w:ascii="ＭＳ 明朝" w:eastAsia="ＭＳ 明朝" w:hAnsi="ＭＳ 明朝"/>
          <w:color w:val="EE0000"/>
          <w:sz w:val="24"/>
          <w:szCs w:val="24"/>
        </w:rPr>
      </w:pPr>
    </w:p>
    <w:p w14:paraId="3109C67E" w14:textId="77777777" w:rsidR="00477CBE" w:rsidRPr="00477CBE" w:rsidRDefault="00477CBE" w:rsidP="00477CBE">
      <w:pPr>
        <w:kinsoku w:val="0"/>
        <w:overflowPunct w:val="0"/>
        <w:spacing w:before="3"/>
        <w:rPr>
          <w:rFonts w:ascii="ＭＳ 明朝" w:eastAsia="ＭＳ 明朝" w:hAnsi="ＭＳ 明朝"/>
          <w:color w:val="EE0000"/>
          <w:sz w:val="24"/>
          <w:szCs w:val="24"/>
        </w:rPr>
      </w:pPr>
    </w:p>
    <w:p w14:paraId="5F108C17" w14:textId="13F48E52" w:rsidR="00477CBE" w:rsidRPr="00F637F0" w:rsidRDefault="00477CBE" w:rsidP="00000EC2">
      <w:pPr>
        <w:kinsoku w:val="0"/>
        <w:overflowPunct w:val="0"/>
        <w:spacing w:before="3"/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B04383">
        <w:rPr>
          <w:rFonts w:ascii="ＭＳ 明朝" w:eastAsia="ＭＳ 明朝" w:hAnsi="ＭＳ 明朝"/>
          <w:color w:val="000000" w:themeColor="text1"/>
          <w:sz w:val="24"/>
          <w:szCs w:val="24"/>
        </w:rPr>
        <w:ruby>
          <w:rubyPr>
            <w:rubyAlign w:val="distributeLetter"/>
            <w:hps w:val="18"/>
            <w:hpsRaise w:val="22"/>
            <w:hpsBaseText w:val="24"/>
            <w:lid w:val="ja-JP"/>
          </w:rubyPr>
          <w:rt>
            <w:r w:rsidR="00B04383" w:rsidRPr="00B0438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（フリガナ）</w:t>
            </w:r>
          </w:rt>
          <w:rubyBase>
            <w:r w:rsidR="00B0438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氏名</w:t>
            </w:r>
          </w:rubyBase>
        </w:ruby>
      </w:r>
    </w:p>
    <w:p w14:paraId="18DB30AA" w14:textId="77777777" w:rsidR="00477CBE" w:rsidRPr="00F637F0" w:rsidRDefault="00477CBE" w:rsidP="00477CBE">
      <w:pPr>
        <w:kinsoku w:val="0"/>
        <w:overflowPunct w:val="0"/>
        <w:spacing w:before="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E6A939" w14:textId="77777777" w:rsidR="00477CBE" w:rsidRPr="00F637F0" w:rsidRDefault="00477CBE" w:rsidP="00477CBE">
      <w:pPr>
        <w:kinsoku w:val="0"/>
        <w:overflowPunct w:val="0"/>
        <w:spacing w:before="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F6C3C7" w14:textId="77777777" w:rsidR="00477CBE" w:rsidRPr="00F637F0" w:rsidRDefault="00477CBE" w:rsidP="00000EC2">
      <w:pPr>
        <w:kinsoku w:val="0"/>
        <w:overflowPunct w:val="0"/>
        <w:spacing w:before="1"/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住　　所　　</w:t>
      </w:r>
    </w:p>
    <w:p w14:paraId="77C17B7C" w14:textId="77777777" w:rsidR="00477CBE" w:rsidRPr="00F637F0" w:rsidRDefault="00477CBE" w:rsidP="00477CBE">
      <w:pPr>
        <w:kinsoku w:val="0"/>
        <w:overflowPunct w:val="0"/>
        <w:spacing w:before="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AB4E37" w14:textId="77777777" w:rsidR="00477CBE" w:rsidRPr="00F637F0" w:rsidRDefault="00477CBE" w:rsidP="00477CBE">
      <w:pPr>
        <w:kinsoku w:val="0"/>
        <w:overflowPunct w:val="0"/>
        <w:spacing w:before="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E46BB9" w14:textId="77777777" w:rsidR="00477CBE" w:rsidRPr="00F637F0" w:rsidRDefault="00477CBE" w:rsidP="00000EC2">
      <w:pPr>
        <w:kinsoku w:val="0"/>
        <w:overflowPunct w:val="0"/>
        <w:spacing w:before="1"/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連 絡 先</w:t>
      </w:r>
    </w:p>
    <w:p w14:paraId="38056695" w14:textId="77777777" w:rsidR="00477CBE" w:rsidRPr="00F637F0" w:rsidRDefault="00477CBE" w:rsidP="00000EC2">
      <w:pPr>
        <w:kinsoku w:val="0"/>
        <w:overflowPunct w:val="0"/>
        <w:spacing w:before="1"/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(1)　電話番号（日中連絡が取れる番号）：　　　　　</w:t>
      </w:r>
    </w:p>
    <w:p w14:paraId="423D3BD1" w14:textId="77777777" w:rsidR="00477CBE" w:rsidRPr="00F637F0" w:rsidRDefault="00477CBE" w:rsidP="00477CBE">
      <w:pPr>
        <w:kinsoku w:val="0"/>
        <w:overflowPunct w:val="0"/>
        <w:spacing w:before="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2CAB06" w14:textId="77777777" w:rsidR="00477CBE" w:rsidRPr="00F637F0" w:rsidRDefault="00477CBE" w:rsidP="00000EC2">
      <w:pPr>
        <w:kinsoku w:val="0"/>
        <w:overflowPunct w:val="0"/>
        <w:spacing w:before="1"/>
        <w:ind w:firstLineChars="450" w:firstLine="10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(2)　Ｅ-mail：</w:t>
      </w:r>
    </w:p>
    <w:p w14:paraId="46A9E6D0" w14:textId="678B929C" w:rsidR="00477CBE" w:rsidRPr="00F637F0" w:rsidRDefault="00477CBE" w:rsidP="00477CBE">
      <w:pPr>
        <w:kinsoku w:val="0"/>
        <w:overflowPunct w:val="0"/>
        <w:spacing w:before="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000EC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bookmarkStart w:id="0" w:name="_Hlk218503070"/>
      <w:r w:rsidR="00000EC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000EC2"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(必須)</w:t>
      </w:r>
      <w:bookmarkEnd w:id="0"/>
    </w:p>
    <w:p w14:paraId="7F088709" w14:textId="77777777" w:rsidR="00477CBE" w:rsidRPr="00477CBE" w:rsidRDefault="00477CBE" w:rsidP="00477CBE">
      <w:pPr>
        <w:kinsoku w:val="0"/>
        <w:overflowPunct w:val="0"/>
        <w:spacing w:before="1"/>
        <w:rPr>
          <w:rFonts w:ascii="ＭＳ 明朝" w:eastAsia="ＭＳ 明朝" w:hAnsi="ＭＳ 明朝"/>
          <w:color w:val="EE0000"/>
          <w:sz w:val="24"/>
          <w:szCs w:val="24"/>
        </w:rPr>
      </w:pPr>
      <w:r w:rsidRPr="00477CBE">
        <w:rPr>
          <w:rFonts w:ascii="ＭＳ 明朝" w:eastAsia="ＭＳ 明朝" w:hAnsi="ＭＳ 明朝" w:hint="eastAsia"/>
          <w:color w:val="EE0000"/>
          <w:sz w:val="24"/>
          <w:szCs w:val="24"/>
        </w:rPr>
        <w:t xml:space="preserve">　　　　</w:t>
      </w:r>
    </w:p>
    <w:p w14:paraId="05315D6F" w14:textId="77777777" w:rsidR="00477CBE" w:rsidRPr="00477CBE" w:rsidRDefault="00477CBE" w:rsidP="00477CBE">
      <w:pPr>
        <w:kinsoku w:val="0"/>
        <w:overflowPunct w:val="0"/>
        <w:spacing w:before="1"/>
        <w:rPr>
          <w:rFonts w:ascii="ＭＳ 明朝" w:eastAsia="ＭＳ 明朝" w:hAnsi="ＭＳ 明朝"/>
          <w:color w:val="EE0000"/>
          <w:sz w:val="24"/>
          <w:szCs w:val="24"/>
        </w:rPr>
      </w:pPr>
    </w:p>
    <w:p w14:paraId="51DA13DC" w14:textId="77777777" w:rsidR="00477CBE" w:rsidRPr="001A713F" w:rsidRDefault="00477CBE" w:rsidP="00000EC2">
      <w:pPr>
        <w:kinsoku w:val="0"/>
        <w:overflowPunct w:val="0"/>
        <w:spacing w:before="1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1A713F">
        <w:rPr>
          <w:rFonts w:ascii="ＭＳ 明朝" w:eastAsia="ＭＳ 明朝" w:hAnsi="ＭＳ 明朝" w:hint="eastAsia"/>
          <w:sz w:val="24"/>
          <w:szCs w:val="24"/>
        </w:rPr>
        <w:t>４　受講方法　（どちらかに</w:t>
      </w:r>
      <w:proofErr w:type="gramStart"/>
      <w:r w:rsidRPr="001A713F">
        <w:rPr>
          <w:rFonts w:ascii="ＭＳ 明朝" w:eastAsia="ＭＳ 明朝" w:hAnsi="ＭＳ 明朝" w:hint="eastAsia"/>
          <w:sz w:val="24"/>
          <w:szCs w:val="24"/>
        </w:rPr>
        <w:t>〇</w:t>
      </w:r>
      <w:proofErr w:type="gramEnd"/>
      <w:r w:rsidRPr="001A713F">
        <w:rPr>
          <w:rFonts w:ascii="ＭＳ 明朝" w:eastAsia="ＭＳ 明朝" w:hAnsi="ＭＳ 明朝" w:hint="eastAsia"/>
          <w:sz w:val="24"/>
          <w:szCs w:val="24"/>
        </w:rPr>
        <w:t xml:space="preserve">印）　</w:t>
      </w:r>
    </w:p>
    <w:tbl>
      <w:tblPr>
        <w:tblStyle w:val="ac"/>
        <w:tblW w:w="0" w:type="auto"/>
        <w:tblInd w:w="1418" w:type="dxa"/>
        <w:tblLook w:val="04A0" w:firstRow="1" w:lastRow="0" w:firstColumn="1" w:lastColumn="0" w:noHBand="0" w:noVBand="1"/>
      </w:tblPr>
      <w:tblGrid>
        <w:gridCol w:w="1596"/>
        <w:gridCol w:w="1596"/>
        <w:gridCol w:w="4883"/>
      </w:tblGrid>
      <w:tr w:rsidR="001A713F" w:rsidRPr="001A713F" w14:paraId="74F13FFF" w14:textId="678CC736" w:rsidTr="008C3CA2">
        <w:tc>
          <w:tcPr>
            <w:tcW w:w="1596" w:type="dxa"/>
          </w:tcPr>
          <w:p w14:paraId="3638C307" w14:textId="77777777" w:rsidR="00A613F1" w:rsidRPr="001A713F" w:rsidRDefault="00A613F1" w:rsidP="00477CBE">
            <w:pPr>
              <w:kinsoku w:val="0"/>
              <w:overflowPunct w:val="0"/>
              <w:spacing w:before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13F">
              <w:rPr>
                <w:rFonts w:ascii="ＭＳ 明朝" w:eastAsia="ＭＳ 明朝" w:hAnsi="ＭＳ 明朝" w:hint="eastAsia"/>
                <w:sz w:val="24"/>
                <w:szCs w:val="24"/>
              </w:rPr>
              <w:t>対面</w:t>
            </w:r>
          </w:p>
        </w:tc>
        <w:tc>
          <w:tcPr>
            <w:tcW w:w="1596" w:type="dxa"/>
          </w:tcPr>
          <w:p w14:paraId="3A9EB0CB" w14:textId="77777777" w:rsidR="00A613F1" w:rsidRPr="001A713F" w:rsidRDefault="00A613F1" w:rsidP="00477CBE">
            <w:pPr>
              <w:kinsoku w:val="0"/>
              <w:overflowPunct w:val="0"/>
              <w:spacing w:before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13F">
              <w:rPr>
                <w:rFonts w:ascii="ＭＳ 明朝" w:eastAsia="ＭＳ 明朝" w:hAnsi="ＭＳ 明朝" w:hint="eastAsia"/>
                <w:sz w:val="24"/>
                <w:szCs w:val="24"/>
              </w:rPr>
              <w:t>オンライン</w:t>
            </w:r>
          </w:p>
        </w:tc>
        <w:tc>
          <w:tcPr>
            <w:tcW w:w="4883" w:type="dxa"/>
          </w:tcPr>
          <w:p w14:paraId="1EC343E0" w14:textId="270A15BC" w:rsidR="00A613F1" w:rsidRPr="001A713F" w:rsidRDefault="00A613F1" w:rsidP="00477CBE">
            <w:pPr>
              <w:kinsoku w:val="0"/>
              <w:overflowPunct w:val="0"/>
              <w:spacing w:before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713F" w:rsidRPr="001A713F" w14:paraId="0DD4E397" w14:textId="440FB95F" w:rsidTr="008C3CA2">
        <w:trPr>
          <w:trHeight w:val="453"/>
        </w:trPr>
        <w:tc>
          <w:tcPr>
            <w:tcW w:w="1596" w:type="dxa"/>
          </w:tcPr>
          <w:p w14:paraId="66311B30" w14:textId="77777777" w:rsidR="00A613F1" w:rsidRPr="001A713F" w:rsidRDefault="00A613F1" w:rsidP="00477CBE">
            <w:pPr>
              <w:kinsoku w:val="0"/>
              <w:overflowPunct w:val="0"/>
              <w:spacing w:before="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4ECDC87" w14:textId="77777777" w:rsidR="00A613F1" w:rsidRPr="001A713F" w:rsidRDefault="00A613F1" w:rsidP="00477CBE">
            <w:pPr>
              <w:kinsoku w:val="0"/>
              <w:overflowPunct w:val="0"/>
              <w:spacing w:before="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83" w:type="dxa"/>
          </w:tcPr>
          <w:p w14:paraId="2A4758EA" w14:textId="48F09202" w:rsidR="00A613F1" w:rsidRPr="001A713F" w:rsidRDefault="00A613F1" w:rsidP="00477CBE">
            <w:pPr>
              <w:kinsoku w:val="0"/>
              <w:overflowPunct w:val="0"/>
              <w:spacing w:before="1"/>
              <w:rPr>
                <w:rFonts w:ascii="ＭＳ 明朝" w:eastAsia="ＭＳ 明朝" w:hAnsi="ＭＳ 明朝"/>
                <w:sz w:val="24"/>
                <w:szCs w:val="24"/>
              </w:rPr>
            </w:pPr>
            <w:r w:rsidRPr="001A713F">
              <w:rPr>
                <w:rFonts w:ascii="ＭＳ 明朝" w:eastAsia="ＭＳ 明朝" w:hAnsi="ＭＳ 明朝" w:hint="eastAsia"/>
                <w:sz w:val="24"/>
                <w:szCs w:val="24"/>
              </w:rPr>
              <w:t>(受講場所)</w:t>
            </w:r>
          </w:p>
        </w:tc>
      </w:tr>
    </w:tbl>
    <w:p w14:paraId="3B2BC257" w14:textId="5B46C953" w:rsidR="00477CBE" w:rsidRPr="001A713F" w:rsidRDefault="00A613F1" w:rsidP="00477CBE">
      <w:pPr>
        <w:kinsoku w:val="0"/>
        <w:overflowPunct w:val="0"/>
        <w:spacing w:before="1"/>
        <w:rPr>
          <w:rFonts w:ascii="ＭＳ 明朝" w:eastAsia="ＭＳ 明朝" w:hAnsi="ＭＳ 明朝"/>
          <w:sz w:val="20"/>
          <w:szCs w:val="20"/>
        </w:rPr>
      </w:pPr>
      <w:r w:rsidRPr="001A713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00EC2" w:rsidRPr="001A713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A713F">
        <w:rPr>
          <w:rFonts w:ascii="ＭＳ 明朝" w:eastAsia="ＭＳ 明朝" w:hAnsi="ＭＳ 明朝" w:hint="eastAsia"/>
          <w:sz w:val="20"/>
          <w:szCs w:val="20"/>
        </w:rPr>
        <w:t>※　受講場所は、「自宅」、「(農)●●事務所」等と記載してください。</w:t>
      </w:r>
    </w:p>
    <w:p w14:paraId="45B785DE" w14:textId="77777777" w:rsidR="00A613F1" w:rsidRPr="00477CBE" w:rsidRDefault="00A613F1" w:rsidP="00477CBE">
      <w:pPr>
        <w:kinsoku w:val="0"/>
        <w:overflowPunct w:val="0"/>
        <w:spacing w:before="1"/>
        <w:rPr>
          <w:rFonts w:ascii="ＭＳ 明朝" w:eastAsia="ＭＳ 明朝" w:hAnsi="ＭＳ 明朝"/>
          <w:color w:val="EE0000"/>
          <w:sz w:val="24"/>
          <w:szCs w:val="24"/>
        </w:rPr>
      </w:pPr>
    </w:p>
    <w:p w14:paraId="18CB5D13" w14:textId="77777777" w:rsidR="00477CBE" w:rsidRPr="00477CBE" w:rsidRDefault="00477CBE" w:rsidP="00477CBE">
      <w:pPr>
        <w:kinsoku w:val="0"/>
        <w:overflowPunct w:val="0"/>
        <w:spacing w:before="1"/>
        <w:rPr>
          <w:rFonts w:ascii="ＭＳ 明朝" w:eastAsia="ＭＳ 明朝" w:hAnsi="ＭＳ 明朝"/>
          <w:color w:val="EE0000"/>
          <w:sz w:val="24"/>
          <w:szCs w:val="24"/>
        </w:rPr>
      </w:pPr>
    </w:p>
    <w:p w14:paraId="4CBE50BB" w14:textId="77777777" w:rsidR="00477CBE" w:rsidRPr="00F637F0" w:rsidRDefault="00477CBE" w:rsidP="00000EC2">
      <w:pPr>
        <w:kinsoku w:val="0"/>
        <w:overflowPunct w:val="0"/>
        <w:spacing w:before="1"/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　宿泊の希望</w:t>
      </w:r>
    </w:p>
    <w:p w14:paraId="3C2C03EE" w14:textId="77777777" w:rsidR="00477CBE" w:rsidRPr="00F637F0" w:rsidRDefault="00477CBE" w:rsidP="00000EC2">
      <w:pPr>
        <w:kinsoku w:val="0"/>
        <w:overflowPunct w:val="0"/>
        <w:spacing w:before="1"/>
        <w:ind w:firstLineChars="600" w:firstLine="14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宿泊を希望する場合は、希望日と性別に〇を付けてください。</w:t>
      </w:r>
    </w:p>
    <w:p w14:paraId="7F9F8DCF" w14:textId="77777777" w:rsidR="00477CBE" w:rsidRPr="00F637F0" w:rsidRDefault="00477CBE" w:rsidP="00000EC2">
      <w:pPr>
        <w:kinsoku w:val="0"/>
        <w:overflowPunct w:val="0"/>
        <w:spacing w:before="1"/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(1)　宿泊希望日</w:t>
      </w:r>
    </w:p>
    <w:tbl>
      <w:tblPr>
        <w:tblStyle w:val="ac"/>
        <w:tblW w:w="0" w:type="auto"/>
        <w:tblInd w:w="1650" w:type="dxa"/>
        <w:tblLook w:val="04A0" w:firstRow="1" w:lastRow="0" w:firstColumn="1" w:lastColumn="0" w:noHBand="0" w:noVBand="1"/>
      </w:tblPr>
      <w:tblGrid>
        <w:gridCol w:w="2316"/>
        <w:gridCol w:w="2316"/>
      </w:tblGrid>
      <w:tr w:rsidR="00F637F0" w:rsidRPr="00F637F0" w14:paraId="5073C759" w14:textId="77777777" w:rsidTr="00000EC2">
        <w:tc>
          <w:tcPr>
            <w:tcW w:w="2316" w:type="dxa"/>
          </w:tcPr>
          <w:p w14:paraId="271041ED" w14:textId="331CA3AD" w:rsidR="00477CBE" w:rsidRPr="00F637F0" w:rsidRDefault="00477CBE" w:rsidP="00477CBE">
            <w:pPr>
              <w:kinsoku w:val="0"/>
              <w:overflowPunct w:val="0"/>
              <w:spacing w:before="1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1" w:name="_Hlk217639411"/>
            <w:r w:rsidRPr="00F637F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12月</w:t>
            </w:r>
            <w:r w:rsidR="00F637F0" w:rsidRPr="00F637F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 w:rsidRPr="00F637F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日（前泊）</w:t>
            </w:r>
          </w:p>
        </w:tc>
        <w:tc>
          <w:tcPr>
            <w:tcW w:w="2316" w:type="dxa"/>
          </w:tcPr>
          <w:p w14:paraId="35BDE12A" w14:textId="30199F3A" w:rsidR="00477CBE" w:rsidRPr="00F637F0" w:rsidRDefault="00477CBE" w:rsidP="00477CBE">
            <w:pPr>
              <w:kinsoku w:val="0"/>
              <w:overflowPunct w:val="0"/>
              <w:spacing w:before="1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637F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12月</w:t>
            </w:r>
            <w:r w:rsidR="00F637F0" w:rsidRPr="00F637F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Pr="00F637F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日（当日）</w:t>
            </w:r>
          </w:p>
        </w:tc>
      </w:tr>
      <w:tr w:rsidR="00477CBE" w:rsidRPr="00F637F0" w14:paraId="5E4355B3" w14:textId="77777777" w:rsidTr="00847580">
        <w:trPr>
          <w:trHeight w:val="390"/>
        </w:trPr>
        <w:tc>
          <w:tcPr>
            <w:tcW w:w="2316" w:type="dxa"/>
          </w:tcPr>
          <w:p w14:paraId="04B378ED" w14:textId="77777777" w:rsidR="00477CBE" w:rsidRPr="00F637F0" w:rsidRDefault="00477CBE" w:rsidP="00477CBE">
            <w:pPr>
              <w:kinsoku w:val="0"/>
              <w:overflowPunct w:val="0"/>
              <w:spacing w:before="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</w:tcPr>
          <w:p w14:paraId="7432DC88" w14:textId="77777777" w:rsidR="00477CBE" w:rsidRPr="00F637F0" w:rsidRDefault="00477CBE" w:rsidP="00477CBE">
            <w:pPr>
              <w:kinsoku w:val="0"/>
              <w:overflowPunct w:val="0"/>
              <w:spacing w:before="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583B9D73" w14:textId="77777777" w:rsidR="00477CBE" w:rsidRPr="00F637F0" w:rsidRDefault="00477CBE" w:rsidP="00477CBE">
      <w:pPr>
        <w:kinsoku w:val="0"/>
        <w:overflowPunct w:val="0"/>
        <w:spacing w:before="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14346D" w14:textId="77777777" w:rsidR="00477CBE" w:rsidRPr="00F637F0" w:rsidRDefault="00477CBE" w:rsidP="00000EC2">
      <w:pPr>
        <w:kinsoku w:val="0"/>
        <w:overflowPunct w:val="0"/>
        <w:spacing w:before="1"/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637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(2)　性別</w:t>
      </w:r>
    </w:p>
    <w:tbl>
      <w:tblPr>
        <w:tblStyle w:val="ac"/>
        <w:tblW w:w="0" w:type="auto"/>
        <w:tblInd w:w="1568" w:type="dxa"/>
        <w:tblLook w:val="04A0" w:firstRow="1" w:lastRow="0" w:firstColumn="1" w:lastColumn="0" w:noHBand="0" w:noVBand="1"/>
      </w:tblPr>
      <w:tblGrid>
        <w:gridCol w:w="2316"/>
        <w:gridCol w:w="2316"/>
      </w:tblGrid>
      <w:tr w:rsidR="00F637F0" w:rsidRPr="00F637F0" w14:paraId="7C7686B1" w14:textId="77777777" w:rsidTr="00000EC2">
        <w:tc>
          <w:tcPr>
            <w:tcW w:w="2316" w:type="dxa"/>
          </w:tcPr>
          <w:p w14:paraId="5C2BDF6F" w14:textId="77777777" w:rsidR="00477CBE" w:rsidRPr="00F637F0" w:rsidRDefault="00477CBE" w:rsidP="00477CBE">
            <w:pPr>
              <w:kinsoku w:val="0"/>
              <w:overflowPunct w:val="0"/>
              <w:spacing w:before="1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2" w:name="_Hlk218503498"/>
            <w:r w:rsidRPr="00F637F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男性</w:t>
            </w:r>
          </w:p>
        </w:tc>
        <w:tc>
          <w:tcPr>
            <w:tcW w:w="2316" w:type="dxa"/>
          </w:tcPr>
          <w:p w14:paraId="1A279B1E" w14:textId="77777777" w:rsidR="00477CBE" w:rsidRPr="00F637F0" w:rsidRDefault="00477CBE" w:rsidP="00477CBE">
            <w:pPr>
              <w:kinsoku w:val="0"/>
              <w:overflowPunct w:val="0"/>
              <w:spacing w:before="1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637F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女性</w:t>
            </w:r>
          </w:p>
        </w:tc>
      </w:tr>
      <w:tr w:rsidR="00477CBE" w:rsidRPr="00477CBE" w14:paraId="65DDE0BE" w14:textId="77777777" w:rsidTr="00847580">
        <w:trPr>
          <w:trHeight w:val="453"/>
        </w:trPr>
        <w:tc>
          <w:tcPr>
            <w:tcW w:w="2316" w:type="dxa"/>
          </w:tcPr>
          <w:p w14:paraId="6A1A285D" w14:textId="77777777" w:rsidR="00477CBE" w:rsidRPr="00477CBE" w:rsidRDefault="00477CBE" w:rsidP="00477CBE">
            <w:pPr>
              <w:kinsoku w:val="0"/>
              <w:overflowPunct w:val="0"/>
              <w:spacing w:before="1"/>
              <w:rPr>
                <w:rFonts w:ascii="ＭＳ 明朝" w:eastAsia="ＭＳ 明朝" w:hAnsi="ＭＳ 明朝"/>
                <w:color w:val="EE0000"/>
                <w:sz w:val="24"/>
                <w:szCs w:val="24"/>
              </w:rPr>
            </w:pPr>
          </w:p>
        </w:tc>
        <w:tc>
          <w:tcPr>
            <w:tcW w:w="2316" w:type="dxa"/>
          </w:tcPr>
          <w:p w14:paraId="088B5F91" w14:textId="77777777" w:rsidR="00477CBE" w:rsidRPr="00477CBE" w:rsidRDefault="00477CBE" w:rsidP="00477CBE">
            <w:pPr>
              <w:kinsoku w:val="0"/>
              <w:overflowPunct w:val="0"/>
              <w:spacing w:before="1"/>
              <w:rPr>
                <w:rFonts w:ascii="ＭＳ 明朝" w:eastAsia="ＭＳ 明朝" w:hAnsi="ＭＳ 明朝"/>
                <w:color w:val="EE0000"/>
                <w:sz w:val="24"/>
                <w:szCs w:val="24"/>
              </w:rPr>
            </w:pPr>
          </w:p>
        </w:tc>
      </w:tr>
      <w:bookmarkEnd w:id="2"/>
    </w:tbl>
    <w:p w14:paraId="7E2B2503" w14:textId="251A4F79" w:rsidR="00760481" w:rsidRPr="00ED43A5" w:rsidRDefault="00760481" w:rsidP="006B375A">
      <w:pPr>
        <w:kinsoku w:val="0"/>
        <w:overflowPunct w:val="0"/>
        <w:spacing w:line="300" w:lineRule="exact"/>
        <w:rPr>
          <w:rFonts w:ascii="Times New Roman" w:eastAsia="ＭＳ 明朝" w:cs="Times New Roman" w:hint="eastAsia"/>
          <w:color w:val="000000" w:themeColor="text1"/>
          <w:spacing w:val="-1"/>
          <w:sz w:val="21"/>
          <w:szCs w:val="21"/>
        </w:rPr>
      </w:pPr>
    </w:p>
    <w:sectPr w:rsidR="00760481" w:rsidRPr="00ED43A5" w:rsidSect="006B375A">
      <w:footerReference w:type="default" r:id="rId8"/>
      <w:pgSz w:w="11910" w:h="16840" w:code="9"/>
      <w:pgMar w:top="1582" w:right="1021" w:bottom="720" w:left="1077" w:header="0" w:footer="539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15C9" w14:textId="77777777" w:rsidR="00F15A88" w:rsidRDefault="00F15A88">
      <w:r>
        <w:separator/>
      </w:r>
    </w:p>
  </w:endnote>
  <w:endnote w:type="continuationSeparator" w:id="0">
    <w:p w14:paraId="5C82BEEC" w14:textId="77777777" w:rsidR="00F15A88" w:rsidRDefault="00F1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行楷連綿体H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HG数字00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C96A" w14:textId="77777777" w:rsidR="008C2432" w:rsidRPr="001648CD" w:rsidRDefault="008C2432">
    <w:pPr>
      <w:pStyle w:val="a3"/>
      <w:kinsoku w:val="0"/>
      <w:overflowPunct w:val="0"/>
      <w:spacing w:line="14" w:lineRule="auto"/>
      <w:rPr>
        <w:rFonts w:ascii="Times New Roman" w:eastAsia="游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B749" w14:textId="77777777" w:rsidR="00F15A88" w:rsidRDefault="00F15A88">
      <w:r>
        <w:separator/>
      </w:r>
    </w:p>
  </w:footnote>
  <w:footnote w:type="continuationSeparator" w:id="0">
    <w:p w14:paraId="02665E77" w14:textId="77777777" w:rsidR="00F15A88" w:rsidRDefault="00F15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2745" w:hanging="454"/>
      </w:pPr>
      <w:rPr>
        <w:rFonts w:ascii="AR行楷連綿体H" w:eastAsia="AR行楷連綿体H"/>
        <w:b w:val="0"/>
        <w:i w:val="0"/>
        <w:color w:val="070707"/>
        <w:w w:val="99"/>
        <w:sz w:val="21"/>
      </w:rPr>
    </w:lvl>
    <w:lvl w:ilvl="1">
      <w:numFmt w:val="bullet"/>
      <w:lvlText w:val="•"/>
      <w:lvlJc w:val="left"/>
      <w:pPr>
        <w:ind w:left="13641" w:hanging="454"/>
      </w:pPr>
    </w:lvl>
    <w:lvl w:ilvl="2">
      <w:numFmt w:val="bullet"/>
      <w:lvlText w:val="•"/>
      <w:lvlJc w:val="left"/>
      <w:pPr>
        <w:ind w:left="14534" w:hanging="454"/>
      </w:pPr>
    </w:lvl>
    <w:lvl w:ilvl="3">
      <w:numFmt w:val="bullet"/>
      <w:lvlText w:val="•"/>
      <w:lvlJc w:val="left"/>
      <w:pPr>
        <w:ind w:left="15426" w:hanging="454"/>
      </w:pPr>
    </w:lvl>
    <w:lvl w:ilvl="4">
      <w:numFmt w:val="bullet"/>
      <w:lvlText w:val="•"/>
      <w:lvlJc w:val="left"/>
      <w:pPr>
        <w:ind w:left="16319" w:hanging="454"/>
      </w:pPr>
    </w:lvl>
    <w:lvl w:ilvl="5">
      <w:numFmt w:val="bullet"/>
      <w:lvlText w:val="•"/>
      <w:lvlJc w:val="left"/>
      <w:pPr>
        <w:ind w:left="17211" w:hanging="454"/>
      </w:pPr>
    </w:lvl>
    <w:lvl w:ilvl="6">
      <w:numFmt w:val="bullet"/>
      <w:lvlText w:val="•"/>
      <w:lvlJc w:val="left"/>
      <w:pPr>
        <w:ind w:left="18104" w:hanging="454"/>
      </w:pPr>
    </w:lvl>
    <w:lvl w:ilvl="7">
      <w:numFmt w:val="bullet"/>
      <w:lvlText w:val="•"/>
      <w:lvlJc w:val="left"/>
      <w:pPr>
        <w:ind w:left="18996" w:hanging="454"/>
      </w:pPr>
    </w:lvl>
    <w:lvl w:ilvl="8">
      <w:numFmt w:val="bullet"/>
      <w:lvlText w:val="•"/>
      <w:lvlJc w:val="left"/>
      <w:pPr>
        <w:ind w:left="19889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○"/>
      <w:lvlJc w:val="left"/>
      <w:pPr>
        <w:ind w:left="343" w:hanging="229"/>
      </w:pPr>
      <w:rPr>
        <w:rFonts w:ascii="AR行楷連綿体H" w:eastAsia="AR行楷連綿体H"/>
        <w:b w:val="0"/>
        <w:i w:val="0"/>
        <w:color w:val="070707"/>
        <w:spacing w:val="7"/>
        <w:w w:val="100"/>
        <w:sz w:val="20"/>
      </w:rPr>
    </w:lvl>
    <w:lvl w:ilvl="1">
      <w:numFmt w:val="bullet"/>
      <w:lvlText w:val="•"/>
      <w:lvlJc w:val="left"/>
      <w:pPr>
        <w:ind w:left="1169" w:hanging="229"/>
      </w:pPr>
    </w:lvl>
    <w:lvl w:ilvl="2">
      <w:numFmt w:val="bullet"/>
      <w:lvlText w:val="•"/>
      <w:lvlJc w:val="left"/>
      <w:pPr>
        <w:ind w:left="1998" w:hanging="229"/>
      </w:pPr>
    </w:lvl>
    <w:lvl w:ilvl="3">
      <w:numFmt w:val="bullet"/>
      <w:lvlText w:val="•"/>
      <w:lvlJc w:val="left"/>
      <w:pPr>
        <w:ind w:left="2827" w:hanging="229"/>
      </w:pPr>
    </w:lvl>
    <w:lvl w:ilvl="4">
      <w:numFmt w:val="bullet"/>
      <w:lvlText w:val="•"/>
      <w:lvlJc w:val="left"/>
      <w:pPr>
        <w:ind w:left="3656" w:hanging="229"/>
      </w:pPr>
    </w:lvl>
    <w:lvl w:ilvl="5">
      <w:numFmt w:val="bullet"/>
      <w:lvlText w:val="•"/>
      <w:lvlJc w:val="left"/>
      <w:pPr>
        <w:ind w:left="4485" w:hanging="229"/>
      </w:pPr>
    </w:lvl>
    <w:lvl w:ilvl="6">
      <w:numFmt w:val="bullet"/>
      <w:lvlText w:val="•"/>
      <w:lvlJc w:val="left"/>
      <w:pPr>
        <w:ind w:left="5314" w:hanging="229"/>
      </w:pPr>
    </w:lvl>
    <w:lvl w:ilvl="7">
      <w:numFmt w:val="bullet"/>
      <w:lvlText w:val="•"/>
      <w:lvlJc w:val="left"/>
      <w:pPr>
        <w:ind w:left="6143" w:hanging="229"/>
      </w:pPr>
    </w:lvl>
    <w:lvl w:ilvl="8">
      <w:numFmt w:val="bullet"/>
      <w:lvlText w:val="•"/>
      <w:lvlJc w:val="left"/>
      <w:pPr>
        <w:ind w:left="6972" w:hanging="22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329" w:hanging="260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2262" w:hanging="260"/>
      </w:pPr>
    </w:lvl>
    <w:lvl w:ilvl="2">
      <w:numFmt w:val="bullet"/>
      <w:lvlText w:val="•"/>
      <w:lvlJc w:val="left"/>
      <w:pPr>
        <w:ind w:left="3205" w:hanging="260"/>
      </w:pPr>
    </w:lvl>
    <w:lvl w:ilvl="3">
      <w:numFmt w:val="bullet"/>
      <w:lvlText w:val="•"/>
      <w:lvlJc w:val="left"/>
      <w:pPr>
        <w:ind w:left="4147" w:hanging="260"/>
      </w:pPr>
    </w:lvl>
    <w:lvl w:ilvl="4">
      <w:numFmt w:val="bullet"/>
      <w:lvlText w:val="•"/>
      <w:lvlJc w:val="left"/>
      <w:pPr>
        <w:ind w:left="5090" w:hanging="260"/>
      </w:pPr>
    </w:lvl>
    <w:lvl w:ilvl="5">
      <w:numFmt w:val="bullet"/>
      <w:lvlText w:val="•"/>
      <w:lvlJc w:val="left"/>
      <w:pPr>
        <w:ind w:left="6032" w:hanging="260"/>
      </w:pPr>
    </w:lvl>
    <w:lvl w:ilvl="6">
      <w:numFmt w:val="bullet"/>
      <w:lvlText w:val="•"/>
      <w:lvlJc w:val="left"/>
      <w:pPr>
        <w:ind w:left="6975" w:hanging="260"/>
      </w:pPr>
    </w:lvl>
    <w:lvl w:ilvl="7">
      <w:numFmt w:val="bullet"/>
      <w:lvlText w:val="•"/>
      <w:lvlJc w:val="left"/>
      <w:pPr>
        <w:ind w:left="7917" w:hanging="260"/>
      </w:pPr>
    </w:lvl>
    <w:lvl w:ilvl="8">
      <w:numFmt w:val="bullet"/>
      <w:lvlText w:val="•"/>
      <w:lvlJc w:val="left"/>
      <w:pPr>
        <w:ind w:left="8860" w:hanging="2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1" w15:restartNumberingAfterBreak="0">
    <w:nsid w:val="0000040D"/>
    <w:multiLevelType w:val="multilevel"/>
    <w:tmpl w:val="00000890"/>
    <w:lvl w:ilvl="0">
      <w:start w:val="10"/>
      <w:numFmt w:val="decimal"/>
      <w:lvlText w:val="（%1）"/>
      <w:lvlJc w:val="left"/>
      <w:pPr>
        <w:ind w:left="1506" w:hanging="669"/>
      </w:pPr>
      <w:rPr>
        <w:rFonts w:ascii="AR行楷連綿体H" w:eastAsia="AR行楷連綿体H" w:cs="AR行楷連綿体H"/>
        <w:b w:val="0"/>
        <w:bCs w:val="0"/>
        <w:i w:val="0"/>
        <w:iCs w:val="0"/>
        <w:color w:val="070707"/>
        <w:spacing w:val="-20"/>
        <w:w w:val="85"/>
        <w:sz w:val="22"/>
        <w:szCs w:val="22"/>
      </w:rPr>
    </w:lvl>
    <w:lvl w:ilvl="1">
      <w:numFmt w:val="bullet"/>
      <w:lvlText w:val="•"/>
      <w:lvlJc w:val="left"/>
      <w:pPr>
        <w:ind w:left="7580" w:hanging="669"/>
      </w:pPr>
    </w:lvl>
    <w:lvl w:ilvl="2">
      <w:numFmt w:val="bullet"/>
      <w:lvlText w:val="•"/>
      <w:lvlJc w:val="left"/>
      <w:pPr>
        <w:ind w:left="7885" w:hanging="669"/>
      </w:pPr>
    </w:lvl>
    <w:lvl w:ilvl="3">
      <w:numFmt w:val="bullet"/>
      <w:lvlText w:val="•"/>
      <w:lvlJc w:val="left"/>
      <w:pPr>
        <w:ind w:left="8190" w:hanging="669"/>
      </w:pPr>
    </w:lvl>
    <w:lvl w:ilvl="4">
      <w:numFmt w:val="bullet"/>
      <w:lvlText w:val="•"/>
      <w:lvlJc w:val="left"/>
      <w:pPr>
        <w:ind w:left="8495" w:hanging="669"/>
      </w:pPr>
    </w:lvl>
    <w:lvl w:ilvl="5">
      <w:numFmt w:val="bullet"/>
      <w:lvlText w:val="•"/>
      <w:lvlJc w:val="left"/>
      <w:pPr>
        <w:ind w:left="8800" w:hanging="669"/>
      </w:pPr>
    </w:lvl>
    <w:lvl w:ilvl="6">
      <w:numFmt w:val="bullet"/>
      <w:lvlText w:val="•"/>
      <w:lvlJc w:val="left"/>
      <w:pPr>
        <w:ind w:left="9105" w:hanging="669"/>
      </w:pPr>
    </w:lvl>
    <w:lvl w:ilvl="7">
      <w:numFmt w:val="bullet"/>
      <w:lvlText w:val="•"/>
      <w:lvlJc w:val="left"/>
      <w:pPr>
        <w:ind w:left="9410" w:hanging="669"/>
      </w:pPr>
    </w:lvl>
    <w:lvl w:ilvl="8">
      <w:numFmt w:val="bullet"/>
      <w:lvlText w:val="•"/>
      <w:lvlJc w:val="left"/>
      <w:pPr>
        <w:ind w:left="9715" w:hanging="669"/>
      </w:pPr>
    </w:lvl>
  </w:abstractNum>
  <w:abstractNum w:abstractNumId="12" w15:restartNumberingAfterBreak="0">
    <w:nsid w:val="08000A23"/>
    <w:multiLevelType w:val="hybridMultilevel"/>
    <w:tmpl w:val="8B6E5D28"/>
    <w:lvl w:ilvl="0" w:tplc="05DAD4C8">
      <w:start w:val="3"/>
      <w:numFmt w:val="decimalEnclosedCircle"/>
      <w:lvlText w:val="%1"/>
      <w:lvlJc w:val="left"/>
      <w:pPr>
        <w:ind w:left="1080" w:hanging="360"/>
      </w:pPr>
      <w:rPr>
        <w:rFonts w:hAnsi="ＭＳ Ｐ明朝" w:hint="default"/>
        <w:color w:val="11111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081D6F1E"/>
    <w:multiLevelType w:val="hybridMultilevel"/>
    <w:tmpl w:val="02B0870A"/>
    <w:lvl w:ilvl="0" w:tplc="0278FF06">
      <w:start w:val="1"/>
      <w:numFmt w:val="decimalFullWidth"/>
      <w:lvlText w:val="（%1）"/>
      <w:lvlJc w:val="left"/>
      <w:pPr>
        <w:ind w:left="1495" w:hanging="72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14" w15:restartNumberingAfterBreak="0">
    <w:nsid w:val="086528D0"/>
    <w:multiLevelType w:val="hybridMultilevel"/>
    <w:tmpl w:val="64081E8A"/>
    <w:lvl w:ilvl="0" w:tplc="94389C86">
      <w:start w:val="1"/>
      <w:numFmt w:val="decimalEnclosedCircle"/>
      <w:lvlText w:val="%1"/>
      <w:lvlJc w:val="left"/>
      <w:pPr>
        <w:ind w:left="192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0E016FFA"/>
    <w:multiLevelType w:val="hybridMultilevel"/>
    <w:tmpl w:val="56046B70"/>
    <w:lvl w:ilvl="0" w:tplc="169A5398">
      <w:start w:val="1"/>
      <w:numFmt w:val="decimalEnclosedCircle"/>
      <w:lvlText w:val="%1"/>
      <w:lvlJc w:val="left"/>
      <w:pPr>
        <w:ind w:left="1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40"/>
      </w:pPr>
    </w:lvl>
    <w:lvl w:ilvl="3" w:tplc="0409000F" w:tentative="1">
      <w:start w:val="1"/>
      <w:numFmt w:val="decimal"/>
      <w:lvlText w:val="%4."/>
      <w:lvlJc w:val="left"/>
      <w:pPr>
        <w:ind w:left="3015" w:hanging="440"/>
      </w:pPr>
    </w:lvl>
    <w:lvl w:ilvl="4" w:tplc="04090017" w:tentative="1">
      <w:start w:val="1"/>
      <w:numFmt w:val="aiueoFullWidth"/>
      <w:lvlText w:val="(%5)"/>
      <w:lvlJc w:val="left"/>
      <w:pPr>
        <w:ind w:left="3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40"/>
      </w:pPr>
    </w:lvl>
    <w:lvl w:ilvl="6" w:tplc="0409000F" w:tentative="1">
      <w:start w:val="1"/>
      <w:numFmt w:val="decimal"/>
      <w:lvlText w:val="%7."/>
      <w:lvlJc w:val="left"/>
      <w:pPr>
        <w:ind w:left="4335" w:hanging="440"/>
      </w:pPr>
    </w:lvl>
    <w:lvl w:ilvl="7" w:tplc="04090017" w:tentative="1">
      <w:start w:val="1"/>
      <w:numFmt w:val="aiueoFullWidth"/>
      <w:lvlText w:val="(%8)"/>
      <w:lvlJc w:val="left"/>
      <w:pPr>
        <w:ind w:left="4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40"/>
      </w:pPr>
    </w:lvl>
  </w:abstractNum>
  <w:abstractNum w:abstractNumId="16" w15:restartNumberingAfterBreak="0">
    <w:nsid w:val="1148228E"/>
    <w:multiLevelType w:val="hybridMultilevel"/>
    <w:tmpl w:val="C470B376"/>
    <w:lvl w:ilvl="0" w:tplc="990E2BBE">
      <w:numFmt w:val="bullet"/>
      <w:lvlText w:val="○"/>
      <w:lvlJc w:val="left"/>
      <w:pPr>
        <w:ind w:left="1721" w:hanging="360"/>
      </w:pPr>
      <w:rPr>
        <w:rFonts w:ascii="AR行楷連綿体H" w:eastAsia="AR行楷連綿体H" w:hAnsi="Times New Roman" w:hint="eastAsia"/>
      </w:rPr>
    </w:lvl>
    <w:lvl w:ilvl="1" w:tplc="7396B7F6">
      <w:start w:val="1"/>
      <w:numFmt w:val="bullet"/>
      <w:lvlText w:val="＊"/>
      <w:lvlJc w:val="left"/>
      <w:pPr>
        <w:ind w:left="2141" w:hanging="360"/>
      </w:pPr>
      <w:rPr>
        <w:rFonts w:ascii="AR行楷連綿体H" w:eastAsia="AR行楷連綿体H" w:hAnsi="Times New Roman" w:cs="AR行楷連綿体H" w:hint="eastAsia"/>
        <w:w w:val="95"/>
        <w:sz w:val="21"/>
      </w:rPr>
    </w:lvl>
    <w:lvl w:ilvl="2" w:tplc="497EF27E">
      <w:start w:val="1"/>
      <w:numFmt w:val="bullet"/>
      <w:lvlText w:val="□"/>
      <w:lvlJc w:val="left"/>
      <w:pPr>
        <w:ind w:left="2561" w:hanging="360"/>
      </w:pPr>
      <w:rPr>
        <w:rFonts w:ascii="ＭＳ 明朝" w:eastAsia="ＭＳ 明朝" w:hAnsi="ＭＳ 明朝" w:cs="AR行楷連綿体H" w:hint="eastAsia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7" w15:restartNumberingAfterBreak="0">
    <w:nsid w:val="15D65DFD"/>
    <w:multiLevelType w:val="hybridMultilevel"/>
    <w:tmpl w:val="FCF025EC"/>
    <w:lvl w:ilvl="0" w:tplc="ABD6A6D6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8" w15:restartNumberingAfterBreak="0">
    <w:nsid w:val="17B07E1F"/>
    <w:multiLevelType w:val="hybridMultilevel"/>
    <w:tmpl w:val="CB7A91EA"/>
    <w:lvl w:ilvl="0" w:tplc="5E2AEE4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1A5D0D6F"/>
    <w:multiLevelType w:val="hybridMultilevel"/>
    <w:tmpl w:val="4E12798A"/>
    <w:lvl w:ilvl="0" w:tplc="83C839A2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0" w15:restartNumberingAfterBreak="0">
    <w:nsid w:val="1F6C2E22"/>
    <w:multiLevelType w:val="hybridMultilevel"/>
    <w:tmpl w:val="6422E980"/>
    <w:lvl w:ilvl="0" w:tplc="FFE223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808061E">
      <w:start w:val="2"/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AR行楷連綿体H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8672478"/>
    <w:multiLevelType w:val="hybridMultilevel"/>
    <w:tmpl w:val="CDFCC13C"/>
    <w:lvl w:ilvl="0" w:tplc="B5E6AC52">
      <w:start w:val="3"/>
      <w:numFmt w:val="decimalEnclosedCircle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28E172AB"/>
    <w:multiLevelType w:val="hybridMultilevel"/>
    <w:tmpl w:val="F50A4564"/>
    <w:lvl w:ilvl="0" w:tplc="4B30DF66">
      <w:start w:val="6"/>
      <w:numFmt w:val="bullet"/>
      <w:lvlText w:val="※"/>
      <w:lvlJc w:val="left"/>
      <w:pPr>
        <w:ind w:left="825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2B0F08A0"/>
    <w:multiLevelType w:val="hybridMultilevel"/>
    <w:tmpl w:val="ABF46372"/>
    <w:lvl w:ilvl="0" w:tplc="C1E4B9C8">
      <w:start w:val="1"/>
      <w:numFmt w:val="decimal"/>
      <w:lvlText w:val="(%1)"/>
      <w:lvlJc w:val="left"/>
      <w:pPr>
        <w:ind w:left="154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4" w15:restartNumberingAfterBreak="0">
    <w:nsid w:val="386F4BAF"/>
    <w:multiLevelType w:val="hybridMultilevel"/>
    <w:tmpl w:val="BE9E4594"/>
    <w:lvl w:ilvl="0" w:tplc="542C6FE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9E37C71"/>
    <w:multiLevelType w:val="hybridMultilevel"/>
    <w:tmpl w:val="1E90FA06"/>
    <w:lvl w:ilvl="0" w:tplc="CDC0BD7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6" w15:restartNumberingAfterBreak="0">
    <w:nsid w:val="3AD07731"/>
    <w:multiLevelType w:val="hybridMultilevel"/>
    <w:tmpl w:val="CA801F22"/>
    <w:lvl w:ilvl="0" w:tplc="CF487F70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A8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8A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F7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29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83F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DA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040E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D8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380482"/>
    <w:multiLevelType w:val="hybridMultilevel"/>
    <w:tmpl w:val="2FECE124"/>
    <w:lvl w:ilvl="0" w:tplc="A9B0714E">
      <w:start w:val="1"/>
      <w:numFmt w:val="decimalFullWidth"/>
      <w:lvlText w:val="（%1）"/>
      <w:lvlJc w:val="left"/>
      <w:pPr>
        <w:ind w:left="125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8" w15:restartNumberingAfterBreak="0">
    <w:nsid w:val="48B34B87"/>
    <w:multiLevelType w:val="hybridMultilevel"/>
    <w:tmpl w:val="92426170"/>
    <w:lvl w:ilvl="0" w:tplc="2BFA697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9" w15:restartNumberingAfterBreak="0">
    <w:nsid w:val="4AB24800"/>
    <w:multiLevelType w:val="hybridMultilevel"/>
    <w:tmpl w:val="47946B7C"/>
    <w:lvl w:ilvl="0" w:tplc="36AE0DC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4E5E313F"/>
    <w:multiLevelType w:val="hybridMultilevel"/>
    <w:tmpl w:val="A81CD258"/>
    <w:lvl w:ilvl="0" w:tplc="39DE5BBC">
      <w:start w:val="1"/>
      <w:numFmt w:val="decimalFullWidth"/>
      <w:lvlText w:val="（%1）"/>
      <w:lvlJc w:val="left"/>
      <w:pPr>
        <w:ind w:left="1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1" w15:restartNumberingAfterBreak="0">
    <w:nsid w:val="51EA542A"/>
    <w:multiLevelType w:val="hybridMultilevel"/>
    <w:tmpl w:val="DEE0CC94"/>
    <w:lvl w:ilvl="0" w:tplc="AD0C414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2" w15:restartNumberingAfterBreak="0">
    <w:nsid w:val="549C2A28"/>
    <w:multiLevelType w:val="hybridMultilevel"/>
    <w:tmpl w:val="43B85FC2"/>
    <w:lvl w:ilvl="0" w:tplc="B02E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89F08AE"/>
    <w:multiLevelType w:val="hybridMultilevel"/>
    <w:tmpl w:val="01DCB760"/>
    <w:lvl w:ilvl="0" w:tplc="3C62C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A715E62"/>
    <w:multiLevelType w:val="hybridMultilevel"/>
    <w:tmpl w:val="E162EDF8"/>
    <w:lvl w:ilvl="0" w:tplc="C73E2EC6">
      <w:start w:val="1"/>
      <w:numFmt w:val="decimal"/>
      <w:lvlText w:val="%1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5" w15:restartNumberingAfterBreak="0">
    <w:nsid w:val="5B3127E9"/>
    <w:multiLevelType w:val="hybridMultilevel"/>
    <w:tmpl w:val="AD5065EE"/>
    <w:lvl w:ilvl="0" w:tplc="422865D8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6" w15:restartNumberingAfterBreak="0">
    <w:nsid w:val="630513F7"/>
    <w:multiLevelType w:val="hybridMultilevel"/>
    <w:tmpl w:val="4D0C4C08"/>
    <w:lvl w:ilvl="0" w:tplc="5E62697C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37" w15:restartNumberingAfterBreak="0">
    <w:nsid w:val="63E46C66"/>
    <w:multiLevelType w:val="hybridMultilevel"/>
    <w:tmpl w:val="EEA86282"/>
    <w:lvl w:ilvl="0" w:tplc="5280595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F019F"/>
    <w:multiLevelType w:val="hybridMultilevel"/>
    <w:tmpl w:val="BD06317E"/>
    <w:lvl w:ilvl="0" w:tplc="D348F35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6A30036D"/>
    <w:multiLevelType w:val="hybridMultilevel"/>
    <w:tmpl w:val="6E7E39BC"/>
    <w:lvl w:ilvl="0" w:tplc="B016F09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0" w15:restartNumberingAfterBreak="0">
    <w:nsid w:val="6AC71838"/>
    <w:multiLevelType w:val="hybridMultilevel"/>
    <w:tmpl w:val="FFB2F962"/>
    <w:lvl w:ilvl="0" w:tplc="9AA2E09A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1" w15:restartNumberingAfterBreak="0">
    <w:nsid w:val="6AF34BA1"/>
    <w:multiLevelType w:val="hybridMultilevel"/>
    <w:tmpl w:val="AEC43030"/>
    <w:lvl w:ilvl="0" w:tplc="786C5268">
      <w:start w:val="1"/>
      <w:numFmt w:val="decimalFullWidth"/>
      <w:lvlText w:val="（%1）"/>
      <w:lvlJc w:val="left"/>
      <w:pPr>
        <w:ind w:left="1533" w:hanging="6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2" w15:restartNumberingAfterBreak="0">
    <w:nsid w:val="6BCF42A9"/>
    <w:multiLevelType w:val="hybridMultilevel"/>
    <w:tmpl w:val="D20A5F1A"/>
    <w:lvl w:ilvl="0" w:tplc="C60C33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行楷連綿体H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DB457B9"/>
    <w:multiLevelType w:val="hybridMultilevel"/>
    <w:tmpl w:val="1C86BD54"/>
    <w:lvl w:ilvl="0" w:tplc="B310F8AA">
      <w:start w:val="1"/>
      <w:numFmt w:val="decimalFullWidth"/>
      <w:lvlText w:val="（%1）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9724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FD429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EA7066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14CD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9C9A2D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816EC1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0A212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BA00F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700547A2"/>
    <w:multiLevelType w:val="hybridMultilevel"/>
    <w:tmpl w:val="43F46F76"/>
    <w:lvl w:ilvl="0" w:tplc="6C94F45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6F14067"/>
    <w:multiLevelType w:val="hybridMultilevel"/>
    <w:tmpl w:val="F9F4D2F2"/>
    <w:lvl w:ilvl="0" w:tplc="6AF8118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6" w15:restartNumberingAfterBreak="0">
    <w:nsid w:val="78791677"/>
    <w:multiLevelType w:val="hybridMultilevel"/>
    <w:tmpl w:val="398C2764"/>
    <w:lvl w:ilvl="0" w:tplc="EFBC8E1C">
      <w:start w:val="2"/>
      <w:numFmt w:val="bullet"/>
      <w:lvlText w:val="・"/>
      <w:lvlJc w:val="left"/>
      <w:pPr>
        <w:ind w:left="1605" w:hanging="360"/>
      </w:pPr>
      <w:rPr>
        <w:rFonts w:ascii="AR行楷連綿体H" w:eastAsia="AR行楷連綿体H" w:hAnsi="Times New Roman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40"/>
      </w:pPr>
      <w:rPr>
        <w:rFonts w:ascii="Wingdings" w:hAnsi="Wingdings" w:hint="default"/>
      </w:rPr>
    </w:lvl>
  </w:abstractNum>
  <w:abstractNum w:abstractNumId="47" w15:restartNumberingAfterBreak="0">
    <w:nsid w:val="788564FD"/>
    <w:multiLevelType w:val="hybridMultilevel"/>
    <w:tmpl w:val="798A2AB2"/>
    <w:lvl w:ilvl="0" w:tplc="5F0A5C32">
      <w:start w:val="1"/>
      <w:numFmt w:val="decimalEnclosedCircle"/>
      <w:lvlText w:val="%1"/>
      <w:lvlJc w:val="left"/>
      <w:pPr>
        <w:ind w:left="1584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20"/>
      </w:pPr>
    </w:lvl>
    <w:lvl w:ilvl="3" w:tplc="0409000F" w:tentative="1">
      <w:start w:val="1"/>
      <w:numFmt w:val="decimal"/>
      <w:lvlText w:val="%4."/>
      <w:lvlJc w:val="left"/>
      <w:pPr>
        <w:ind w:left="2904" w:hanging="420"/>
      </w:pPr>
    </w:lvl>
    <w:lvl w:ilvl="4" w:tplc="04090017" w:tentative="1">
      <w:start w:val="1"/>
      <w:numFmt w:val="aiueoFullWidth"/>
      <w:lvlText w:val="(%5)"/>
      <w:lvlJc w:val="left"/>
      <w:pPr>
        <w:ind w:left="3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20"/>
      </w:pPr>
    </w:lvl>
    <w:lvl w:ilvl="6" w:tplc="0409000F" w:tentative="1">
      <w:start w:val="1"/>
      <w:numFmt w:val="decimal"/>
      <w:lvlText w:val="%7."/>
      <w:lvlJc w:val="left"/>
      <w:pPr>
        <w:ind w:left="4164" w:hanging="420"/>
      </w:pPr>
    </w:lvl>
    <w:lvl w:ilvl="7" w:tplc="04090017" w:tentative="1">
      <w:start w:val="1"/>
      <w:numFmt w:val="aiueoFullWidth"/>
      <w:lvlText w:val="(%8)"/>
      <w:lvlJc w:val="left"/>
      <w:pPr>
        <w:ind w:left="4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20"/>
      </w:pPr>
    </w:lvl>
  </w:abstractNum>
  <w:abstractNum w:abstractNumId="48" w15:restartNumberingAfterBreak="0">
    <w:nsid w:val="7B3865BD"/>
    <w:multiLevelType w:val="hybridMultilevel"/>
    <w:tmpl w:val="F8AC9CB4"/>
    <w:lvl w:ilvl="0" w:tplc="334E9F04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7951620">
    <w:abstractNumId w:val="11"/>
  </w:num>
  <w:num w:numId="2" w16cid:durableId="1207258981">
    <w:abstractNumId w:val="10"/>
  </w:num>
  <w:num w:numId="3" w16cid:durableId="356002208">
    <w:abstractNumId w:val="9"/>
  </w:num>
  <w:num w:numId="4" w16cid:durableId="1452555315">
    <w:abstractNumId w:val="8"/>
  </w:num>
  <w:num w:numId="5" w16cid:durableId="69935766">
    <w:abstractNumId w:val="7"/>
  </w:num>
  <w:num w:numId="6" w16cid:durableId="1281451673">
    <w:abstractNumId w:val="6"/>
  </w:num>
  <w:num w:numId="7" w16cid:durableId="1131702850">
    <w:abstractNumId w:val="5"/>
  </w:num>
  <w:num w:numId="8" w16cid:durableId="767504445">
    <w:abstractNumId w:val="4"/>
  </w:num>
  <w:num w:numId="9" w16cid:durableId="2110814438">
    <w:abstractNumId w:val="3"/>
  </w:num>
  <w:num w:numId="10" w16cid:durableId="1193345070">
    <w:abstractNumId w:val="2"/>
  </w:num>
  <w:num w:numId="11" w16cid:durableId="426081331">
    <w:abstractNumId w:val="1"/>
  </w:num>
  <w:num w:numId="12" w16cid:durableId="1401291466">
    <w:abstractNumId w:val="0"/>
  </w:num>
  <w:num w:numId="13" w16cid:durableId="27997600">
    <w:abstractNumId w:val="16"/>
  </w:num>
  <w:num w:numId="14" w16cid:durableId="442262093">
    <w:abstractNumId w:val="43"/>
  </w:num>
  <w:num w:numId="15" w16cid:durableId="387804564">
    <w:abstractNumId w:val="25"/>
  </w:num>
  <w:num w:numId="16" w16cid:durableId="431701998">
    <w:abstractNumId w:val="40"/>
  </w:num>
  <w:num w:numId="17" w16cid:durableId="2022782738">
    <w:abstractNumId w:val="24"/>
  </w:num>
  <w:num w:numId="18" w16cid:durableId="1465778820">
    <w:abstractNumId w:val="30"/>
  </w:num>
  <w:num w:numId="19" w16cid:durableId="416368410">
    <w:abstractNumId w:val="37"/>
  </w:num>
  <w:num w:numId="20" w16cid:durableId="257253584">
    <w:abstractNumId w:val="47"/>
  </w:num>
  <w:num w:numId="21" w16cid:durableId="76025153">
    <w:abstractNumId w:val="35"/>
  </w:num>
  <w:num w:numId="22" w16cid:durableId="40173738">
    <w:abstractNumId w:val="45"/>
  </w:num>
  <w:num w:numId="23" w16cid:durableId="87238664">
    <w:abstractNumId w:val="41"/>
  </w:num>
  <w:num w:numId="24" w16cid:durableId="1206601214">
    <w:abstractNumId w:val="13"/>
  </w:num>
  <w:num w:numId="25" w16cid:durableId="1701709135">
    <w:abstractNumId w:val="39"/>
  </w:num>
  <w:num w:numId="26" w16cid:durableId="1286959434">
    <w:abstractNumId w:val="29"/>
  </w:num>
  <w:num w:numId="27" w16cid:durableId="691956600">
    <w:abstractNumId w:val="38"/>
  </w:num>
  <w:num w:numId="28" w16cid:durableId="147464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289">
    <w:abstractNumId w:val="44"/>
  </w:num>
  <w:num w:numId="30" w16cid:durableId="1389264531">
    <w:abstractNumId w:val="31"/>
  </w:num>
  <w:num w:numId="31" w16cid:durableId="66074256">
    <w:abstractNumId w:val="21"/>
  </w:num>
  <w:num w:numId="32" w16cid:durableId="1676373602">
    <w:abstractNumId w:val="22"/>
  </w:num>
  <w:num w:numId="33" w16cid:durableId="32315821">
    <w:abstractNumId w:val="42"/>
  </w:num>
  <w:num w:numId="34" w16cid:durableId="1720665440">
    <w:abstractNumId w:val="27"/>
  </w:num>
  <w:num w:numId="35" w16cid:durableId="304093849">
    <w:abstractNumId w:val="34"/>
  </w:num>
  <w:num w:numId="36" w16cid:durableId="364134438">
    <w:abstractNumId w:val="46"/>
  </w:num>
  <w:num w:numId="37" w16cid:durableId="507642527">
    <w:abstractNumId w:val="20"/>
  </w:num>
  <w:num w:numId="38" w16cid:durableId="347368883">
    <w:abstractNumId w:val="32"/>
  </w:num>
  <w:num w:numId="39" w16cid:durableId="1956866909">
    <w:abstractNumId w:val="12"/>
  </w:num>
  <w:num w:numId="40" w16cid:durableId="78529118">
    <w:abstractNumId w:val="15"/>
  </w:num>
  <w:num w:numId="41" w16cid:durableId="696467612">
    <w:abstractNumId w:val="26"/>
  </w:num>
  <w:num w:numId="42" w16cid:durableId="1471247501">
    <w:abstractNumId w:val="18"/>
  </w:num>
  <w:num w:numId="43" w16cid:durableId="1315840223">
    <w:abstractNumId w:val="14"/>
  </w:num>
  <w:num w:numId="44" w16cid:durableId="244343786">
    <w:abstractNumId w:val="23"/>
  </w:num>
  <w:num w:numId="45" w16cid:durableId="1095053696">
    <w:abstractNumId w:val="28"/>
  </w:num>
  <w:num w:numId="46" w16cid:durableId="255594690">
    <w:abstractNumId w:val="48"/>
  </w:num>
  <w:num w:numId="47" w16cid:durableId="1055006776">
    <w:abstractNumId w:val="19"/>
  </w:num>
  <w:num w:numId="48" w16cid:durableId="1702198912">
    <w:abstractNumId w:val="17"/>
  </w:num>
  <w:num w:numId="49" w16cid:durableId="28265404">
    <w:abstractNumId w:val="36"/>
  </w:num>
  <w:num w:numId="50" w16cid:durableId="1210068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19"/>
  <w:drawingGridHorizontalSpacing w:val="112"/>
  <w:drawingGridVerticalSpacing w:val="157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1"/>
    <w:rsid w:val="00000EC2"/>
    <w:rsid w:val="000012B9"/>
    <w:rsid w:val="00001C18"/>
    <w:rsid w:val="00001E00"/>
    <w:rsid w:val="00002305"/>
    <w:rsid w:val="00002865"/>
    <w:rsid w:val="00002B73"/>
    <w:rsid w:val="00002E27"/>
    <w:rsid w:val="00003027"/>
    <w:rsid w:val="00003838"/>
    <w:rsid w:val="00003ECE"/>
    <w:rsid w:val="00004626"/>
    <w:rsid w:val="00006124"/>
    <w:rsid w:val="0000780C"/>
    <w:rsid w:val="00007AF5"/>
    <w:rsid w:val="00011C5D"/>
    <w:rsid w:val="000161E9"/>
    <w:rsid w:val="0001630D"/>
    <w:rsid w:val="0001649C"/>
    <w:rsid w:val="000176D3"/>
    <w:rsid w:val="00017E89"/>
    <w:rsid w:val="00020B43"/>
    <w:rsid w:val="00021102"/>
    <w:rsid w:val="00022BC7"/>
    <w:rsid w:val="00024ADE"/>
    <w:rsid w:val="00025C74"/>
    <w:rsid w:val="00025F36"/>
    <w:rsid w:val="000264C2"/>
    <w:rsid w:val="00030B40"/>
    <w:rsid w:val="00031FED"/>
    <w:rsid w:val="00032FBC"/>
    <w:rsid w:val="0003300C"/>
    <w:rsid w:val="00033704"/>
    <w:rsid w:val="00033A6D"/>
    <w:rsid w:val="00035675"/>
    <w:rsid w:val="00036C7D"/>
    <w:rsid w:val="00036CA1"/>
    <w:rsid w:val="000422B0"/>
    <w:rsid w:val="000437F1"/>
    <w:rsid w:val="00043984"/>
    <w:rsid w:val="000442CB"/>
    <w:rsid w:val="000444DB"/>
    <w:rsid w:val="00050135"/>
    <w:rsid w:val="000543CE"/>
    <w:rsid w:val="00055959"/>
    <w:rsid w:val="00056197"/>
    <w:rsid w:val="00056FEC"/>
    <w:rsid w:val="00057205"/>
    <w:rsid w:val="0005731D"/>
    <w:rsid w:val="000614D6"/>
    <w:rsid w:val="00061DDB"/>
    <w:rsid w:val="000669DC"/>
    <w:rsid w:val="00066CE5"/>
    <w:rsid w:val="00067BB3"/>
    <w:rsid w:val="00067DE5"/>
    <w:rsid w:val="00070439"/>
    <w:rsid w:val="00071545"/>
    <w:rsid w:val="00073059"/>
    <w:rsid w:val="000735CC"/>
    <w:rsid w:val="00073C28"/>
    <w:rsid w:val="0007627B"/>
    <w:rsid w:val="000768EA"/>
    <w:rsid w:val="00076E12"/>
    <w:rsid w:val="000808C8"/>
    <w:rsid w:val="00081CC6"/>
    <w:rsid w:val="00081FDF"/>
    <w:rsid w:val="00082235"/>
    <w:rsid w:val="00083089"/>
    <w:rsid w:val="00085329"/>
    <w:rsid w:val="00085CA7"/>
    <w:rsid w:val="000901F8"/>
    <w:rsid w:val="0009127C"/>
    <w:rsid w:val="00093583"/>
    <w:rsid w:val="00093C06"/>
    <w:rsid w:val="000962DA"/>
    <w:rsid w:val="00096DC2"/>
    <w:rsid w:val="000A056A"/>
    <w:rsid w:val="000A1EDF"/>
    <w:rsid w:val="000A24F5"/>
    <w:rsid w:val="000A26F0"/>
    <w:rsid w:val="000A27BC"/>
    <w:rsid w:val="000A2DEB"/>
    <w:rsid w:val="000A46E8"/>
    <w:rsid w:val="000A49F7"/>
    <w:rsid w:val="000A4BF9"/>
    <w:rsid w:val="000A5010"/>
    <w:rsid w:val="000A59D9"/>
    <w:rsid w:val="000A5ADB"/>
    <w:rsid w:val="000A5B38"/>
    <w:rsid w:val="000A668F"/>
    <w:rsid w:val="000A721A"/>
    <w:rsid w:val="000A7932"/>
    <w:rsid w:val="000A7A91"/>
    <w:rsid w:val="000B020A"/>
    <w:rsid w:val="000B1E28"/>
    <w:rsid w:val="000B2043"/>
    <w:rsid w:val="000B20CC"/>
    <w:rsid w:val="000B2551"/>
    <w:rsid w:val="000B2C34"/>
    <w:rsid w:val="000B2D6D"/>
    <w:rsid w:val="000B3AA9"/>
    <w:rsid w:val="000B4188"/>
    <w:rsid w:val="000B73C2"/>
    <w:rsid w:val="000C2369"/>
    <w:rsid w:val="000C2675"/>
    <w:rsid w:val="000C4243"/>
    <w:rsid w:val="000C490C"/>
    <w:rsid w:val="000C4F83"/>
    <w:rsid w:val="000C5CFC"/>
    <w:rsid w:val="000C5DA3"/>
    <w:rsid w:val="000C665D"/>
    <w:rsid w:val="000C6810"/>
    <w:rsid w:val="000C7F00"/>
    <w:rsid w:val="000D0EB6"/>
    <w:rsid w:val="000D1058"/>
    <w:rsid w:val="000D187A"/>
    <w:rsid w:val="000D31D3"/>
    <w:rsid w:val="000D40AF"/>
    <w:rsid w:val="000D4768"/>
    <w:rsid w:val="000D7633"/>
    <w:rsid w:val="000E2133"/>
    <w:rsid w:val="000E243B"/>
    <w:rsid w:val="000E27D8"/>
    <w:rsid w:val="000E2DEC"/>
    <w:rsid w:val="000E3BEE"/>
    <w:rsid w:val="000E50F6"/>
    <w:rsid w:val="000E565E"/>
    <w:rsid w:val="000E750E"/>
    <w:rsid w:val="000F0983"/>
    <w:rsid w:val="000F31D1"/>
    <w:rsid w:val="000F55DF"/>
    <w:rsid w:val="000F6647"/>
    <w:rsid w:val="000F711B"/>
    <w:rsid w:val="000F712B"/>
    <w:rsid w:val="000F75F4"/>
    <w:rsid w:val="001015B9"/>
    <w:rsid w:val="001041A2"/>
    <w:rsid w:val="00105C6F"/>
    <w:rsid w:val="00110601"/>
    <w:rsid w:val="00110E09"/>
    <w:rsid w:val="001128A1"/>
    <w:rsid w:val="00113B45"/>
    <w:rsid w:val="00114827"/>
    <w:rsid w:val="00114A3D"/>
    <w:rsid w:val="001151F0"/>
    <w:rsid w:val="001155FD"/>
    <w:rsid w:val="00115B19"/>
    <w:rsid w:val="00115C16"/>
    <w:rsid w:val="001165E7"/>
    <w:rsid w:val="0011769D"/>
    <w:rsid w:val="00122551"/>
    <w:rsid w:val="00123C3A"/>
    <w:rsid w:val="00123F2B"/>
    <w:rsid w:val="00124EF4"/>
    <w:rsid w:val="00127D82"/>
    <w:rsid w:val="00130B09"/>
    <w:rsid w:val="00130DF0"/>
    <w:rsid w:val="0013156D"/>
    <w:rsid w:val="001329F9"/>
    <w:rsid w:val="00134D4C"/>
    <w:rsid w:val="00134F75"/>
    <w:rsid w:val="00137773"/>
    <w:rsid w:val="00141F9B"/>
    <w:rsid w:val="001425FA"/>
    <w:rsid w:val="00142C9C"/>
    <w:rsid w:val="0014490E"/>
    <w:rsid w:val="00145D4A"/>
    <w:rsid w:val="001465C4"/>
    <w:rsid w:val="00146945"/>
    <w:rsid w:val="00146E8E"/>
    <w:rsid w:val="0014782A"/>
    <w:rsid w:val="00147A56"/>
    <w:rsid w:val="0015033A"/>
    <w:rsid w:val="0015077D"/>
    <w:rsid w:val="001535F8"/>
    <w:rsid w:val="00155129"/>
    <w:rsid w:val="00155908"/>
    <w:rsid w:val="00155C35"/>
    <w:rsid w:val="00157AC2"/>
    <w:rsid w:val="00157D8C"/>
    <w:rsid w:val="00160288"/>
    <w:rsid w:val="001610FD"/>
    <w:rsid w:val="00161514"/>
    <w:rsid w:val="001648CD"/>
    <w:rsid w:val="00164F92"/>
    <w:rsid w:val="001678B7"/>
    <w:rsid w:val="001702B0"/>
    <w:rsid w:val="00172533"/>
    <w:rsid w:val="0017303D"/>
    <w:rsid w:val="001734D7"/>
    <w:rsid w:val="0017407E"/>
    <w:rsid w:val="00182489"/>
    <w:rsid w:val="00182A67"/>
    <w:rsid w:val="00184418"/>
    <w:rsid w:val="00184732"/>
    <w:rsid w:val="001907A7"/>
    <w:rsid w:val="00191112"/>
    <w:rsid w:val="001918BD"/>
    <w:rsid w:val="00191B33"/>
    <w:rsid w:val="0019221B"/>
    <w:rsid w:val="00192514"/>
    <w:rsid w:val="0019271E"/>
    <w:rsid w:val="001935FB"/>
    <w:rsid w:val="00195AAE"/>
    <w:rsid w:val="00196F2A"/>
    <w:rsid w:val="00197E30"/>
    <w:rsid w:val="001A0780"/>
    <w:rsid w:val="001A0DF1"/>
    <w:rsid w:val="001A0EAD"/>
    <w:rsid w:val="001A12B8"/>
    <w:rsid w:val="001A26AC"/>
    <w:rsid w:val="001A325E"/>
    <w:rsid w:val="001A59CC"/>
    <w:rsid w:val="001A713F"/>
    <w:rsid w:val="001A7609"/>
    <w:rsid w:val="001B014C"/>
    <w:rsid w:val="001B0313"/>
    <w:rsid w:val="001B132C"/>
    <w:rsid w:val="001B3BBE"/>
    <w:rsid w:val="001B4BDD"/>
    <w:rsid w:val="001B525C"/>
    <w:rsid w:val="001B5798"/>
    <w:rsid w:val="001B74F8"/>
    <w:rsid w:val="001B7B10"/>
    <w:rsid w:val="001C067E"/>
    <w:rsid w:val="001C08BC"/>
    <w:rsid w:val="001C0EF0"/>
    <w:rsid w:val="001C0F48"/>
    <w:rsid w:val="001C1C7C"/>
    <w:rsid w:val="001C1DCB"/>
    <w:rsid w:val="001C241D"/>
    <w:rsid w:val="001C26B9"/>
    <w:rsid w:val="001C2AAF"/>
    <w:rsid w:val="001C3628"/>
    <w:rsid w:val="001C3990"/>
    <w:rsid w:val="001C52B4"/>
    <w:rsid w:val="001C6AE5"/>
    <w:rsid w:val="001C7D38"/>
    <w:rsid w:val="001D36B8"/>
    <w:rsid w:val="001D53BA"/>
    <w:rsid w:val="001D58EC"/>
    <w:rsid w:val="001D5C7F"/>
    <w:rsid w:val="001D73E5"/>
    <w:rsid w:val="001E0DF9"/>
    <w:rsid w:val="001E2275"/>
    <w:rsid w:val="001E24D6"/>
    <w:rsid w:val="001E387E"/>
    <w:rsid w:val="001E480B"/>
    <w:rsid w:val="001E4A25"/>
    <w:rsid w:val="001E4A7B"/>
    <w:rsid w:val="001E6D92"/>
    <w:rsid w:val="001E71B6"/>
    <w:rsid w:val="001E7E0F"/>
    <w:rsid w:val="001F1F68"/>
    <w:rsid w:val="001F269E"/>
    <w:rsid w:val="001F2CA6"/>
    <w:rsid w:val="001F45A4"/>
    <w:rsid w:val="001F5B02"/>
    <w:rsid w:val="001F6C2A"/>
    <w:rsid w:val="001F7C74"/>
    <w:rsid w:val="00200880"/>
    <w:rsid w:val="00201112"/>
    <w:rsid w:val="002013DD"/>
    <w:rsid w:val="0020191C"/>
    <w:rsid w:val="00201998"/>
    <w:rsid w:val="00202277"/>
    <w:rsid w:val="002047B8"/>
    <w:rsid w:val="002065FA"/>
    <w:rsid w:val="002072FE"/>
    <w:rsid w:val="00210221"/>
    <w:rsid w:val="00210422"/>
    <w:rsid w:val="002114C8"/>
    <w:rsid w:val="00213645"/>
    <w:rsid w:val="00214188"/>
    <w:rsid w:val="00214C43"/>
    <w:rsid w:val="002157C3"/>
    <w:rsid w:val="00215927"/>
    <w:rsid w:val="002161D7"/>
    <w:rsid w:val="00216FC2"/>
    <w:rsid w:val="002170B1"/>
    <w:rsid w:val="00220470"/>
    <w:rsid w:val="0022566B"/>
    <w:rsid w:val="00225F5D"/>
    <w:rsid w:val="00227C6D"/>
    <w:rsid w:val="00230060"/>
    <w:rsid w:val="002302AB"/>
    <w:rsid w:val="00231168"/>
    <w:rsid w:val="002326C3"/>
    <w:rsid w:val="0023308F"/>
    <w:rsid w:val="002331D0"/>
    <w:rsid w:val="00233282"/>
    <w:rsid w:val="00233FDB"/>
    <w:rsid w:val="00234592"/>
    <w:rsid w:val="0023467F"/>
    <w:rsid w:val="0023488F"/>
    <w:rsid w:val="002353FE"/>
    <w:rsid w:val="00236779"/>
    <w:rsid w:val="002369EC"/>
    <w:rsid w:val="00237A46"/>
    <w:rsid w:val="002410BC"/>
    <w:rsid w:val="0024203D"/>
    <w:rsid w:val="0024574D"/>
    <w:rsid w:val="00252015"/>
    <w:rsid w:val="0025224F"/>
    <w:rsid w:val="00252AA4"/>
    <w:rsid w:val="002546BB"/>
    <w:rsid w:val="0025561A"/>
    <w:rsid w:val="00255B7F"/>
    <w:rsid w:val="00256B49"/>
    <w:rsid w:val="00256ECB"/>
    <w:rsid w:val="00260877"/>
    <w:rsid w:val="00262C30"/>
    <w:rsid w:val="00262C4A"/>
    <w:rsid w:val="00264E0B"/>
    <w:rsid w:val="002662D5"/>
    <w:rsid w:val="00267BF3"/>
    <w:rsid w:val="00271273"/>
    <w:rsid w:val="002747F3"/>
    <w:rsid w:val="00275F1A"/>
    <w:rsid w:val="0028048A"/>
    <w:rsid w:val="00280B40"/>
    <w:rsid w:val="00282360"/>
    <w:rsid w:val="00283989"/>
    <w:rsid w:val="00283B2B"/>
    <w:rsid w:val="0028576E"/>
    <w:rsid w:val="00285A78"/>
    <w:rsid w:val="00285C3F"/>
    <w:rsid w:val="0028719B"/>
    <w:rsid w:val="00287ABA"/>
    <w:rsid w:val="0029079C"/>
    <w:rsid w:val="00294599"/>
    <w:rsid w:val="00295357"/>
    <w:rsid w:val="0029646D"/>
    <w:rsid w:val="00296EB1"/>
    <w:rsid w:val="002A0229"/>
    <w:rsid w:val="002A07C1"/>
    <w:rsid w:val="002A1155"/>
    <w:rsid w:val="002A1E40"/>
    <w:rsid w:val="002A43A7"/>
    <w:rsid w:val="002A62EC"/>
    <w:rsid w:val="002A7A54"/>
    <w:rsid w:val="002A7E3B"/>
    <w:rsid w:val="002B0605"/>
    <w:rsid w:val="002B1382"/>
    <w:rsid w:val="002B153B"/>
    <w:rsid w:val="002B1D1C"/>
    <w:rsid w:val="002B2B10"/>
    <w:rsid w:val="002B39A7"/>
    <w:rsid w:val="002B3CEB"/>
    <w:rsid w:val="002B60E2"/>
    <w:rsid w:val="002B7769"/>
    <w:rsid w:val="002C041A"/>
    <w:rsid w:val="002C11FE"/>
    <w:rsid w:val="002C15B7"/>
    <w:rsid w:val="002C165C"/>
    <w:rsid w:val="002C2259"/>
    <w:rsid w:val="002C2286"/>
    <w:rsid w:val="002C56EF"/>
    <w:rsid w:val="002C6293"/>
    <w:rsid w:val="002C7B26"/>
    <w:rsid w:val="002D0C58"/>
    <w:rsid w:val="002D1E6A"/>
    <w:rsid w:val="002D1F4C"/>
    <w:rsid w:val="002D2492"/>
    <w:rsid w:val="002D259A"/>
    <w:rsid w:val="002D341B"/>
    <w:rsid w:val="002D40F4"/>
    <w:rsid w:val="002D5E2B"/>
    <w:rsid w:val="002D6AD9"/>
    <w:rsid w:val="002D73B8"/>
    <w:rsid w:val="002D770B"/>
    <w:rsid w:val="002E2335"/>
    <w:rsid w:val="002E3E0C"/>
    <w:rsid w:val="002E675B"/>
    <w:rsid w:val="002E6BDE"/>
    <w:rsid w:val="002F15B8"/>
    <w:rsid w:val="002F1AAB"/>
    <w:rsid w:val="002F1B10"/>
    <w:rsid w:val="002F1B5C"/>
    <w:rsid w:val="002F3D70"/>
    <w:rsid w:val="002F41D3"/>
    <w:rsid w:val="002F44DA"/>
    <w:rsid w:val="002F4703"/>
    <w:rsid w:val="002F4E87"/>
    <w:rsid w:val="002F50A1"/>
    <w:rsid w:val="002F5AFD"/>
    <w:rsid w:val="00300A08"/>
    <w:rsid w:val="00301434"/>
    <w:rsid w:val="003044E4"/>
    <w:rsid w:val="0030466B"/>
    <w:rsid w:val="00305778"/>
    <w:rsid w:val="00306B56"/>
    <w:rsid w:val="003079EF"/>
    <w:rsid w:val="00307A0E"/>
    <w:rsid w:val="00307C80"/>
    <w:rsid w:val="003110C9"/>
    <w:rsid w:val="00311129"/>
    <w:rsid w:val="00311334"/>
    <w:rsid w:val="00313956"/>
    <w:rsid w:val="00313A56"/>
    <w:rsid w:val="003150AE"/>
    <w:rsid w:val="00315A87"/>
    <w:rsid w:val="00316DF2"/>
    <w:rsid w:val="00317430"/>
    <w:rsid w:val="003213F3"/>
    <w:rsid w:val="003215B2"/>
    <w:rsid w:val="00321654"/>
    <w:rsid w:val="00321757"/>
    <w:rsid w:val="00324A01"/>
    <w:rsid w:val="003321F9"/>
    <w:rsid w:val="00336EEF"/>
    <w:rsid w:val="003422D2"/>
    <w:rsid w:val="003429FE"/>
    <w:rsid w:val="00342FD3"/>
    <w:rsid w:val="00343047"/>
    <w:rsid w:val="00344A9B"/>
    <w:rsid w:val="003455EF"/>
    <w:rsid w:val="00345849"/>
    <w:rsid w:val="00345C06"/>
    <w:rsid w:val="00347058"/>
    <w:rsid w:val="003501FF"/>
    <w:rsid w:val="0035187A"/>
    <w:rsid w:val="003533F1"/>
    <w:rsid w:val="00354419"/>
    <w:rsid w:val="0035464F"/>
    <w:rsid w:val="00356779"/>
    <w:rsid w:val="0036186B"/>
    <w:rsid w:val="00363B09"/>
    <w:rsid w:val="003646FA"/>
    <w:rsid w:val="00365392"/>
    <w:rsid w:val="00365F28"/>
    <w:rsid w:val="003668B6"/>
    <w:rsid w:val="00367824"/>
    <w:rsid w:val="00367C33"/>
    <w:rsid w:val="00371DDC"/>
    <w:rsid w:val="003725EB"/>
    <w:rsid w:val="00372A10"/>
    <w:rsid w:val="00374129"/>
    <w:rsid w:val="0037475F"/>
    <w:rsid w:val="00376838"/>
    <w:rsid w:val="003771C6"/>
    <w:rsid w:val="0037776A"/>
    <w:rsid w:val="00377F6F"/>
    <w:rsid w:val="00380662"/>
    <w:rsid w:val="003808D0"/>
    <w:rsid w:val="0038224A"/>
    <w:rsid w:val="003823A5"/>
    <w:rsid w:val="00382D82"/>
    <w:rsid w:val="003831E5"/>
    <w:rsid w:val="0038458F"/>
    <w:rsid w:val="00384910"/>
    <w:rsid w:val="00386C19"/>
    <w:rsid w:val="003879C0"/>
    <w:rsid w:val="00387F2C"/>
    <w:rsid w:val="003904F9"/>
    <w:rsid w:val="0039077C"/>
    <w:rsid w:val="00391106"/>
    <w:rsid w:val="00391194"/>
    <w:rsid w:val="00393B06"/>
    <w:rsid w:val="00394581"/>
    <w:rsid w:val="00395BB9"/>
    <w:rsid w:val="003961BF"/>
    <w:rsid w:val="003A1704"/>
    <w:rsid w:val="003A1751"/>
    <w:rsid w:val="003A1B14"/>
    <w:rsid w:val="003A3F64"/>
    <w:rsid w:val="003A4591"/>
    <w:rsid w:val="003A4BBC"/>
    <w:rsid w:val="003A5441"/>
    <w:rsid w:val="003A5901"/>
    <w:rsid w:val="003A5D96"/>
    <w:rsid w:val="003A5DB1"/>
    <w:rsid w:val="003A67D6"/>
    <w:rsid w:val="003A6C9C"/>
    <w:rsid w:val="003A753F"/>
    <w:rsid w:val="003B2CCC"/>
    <w:rsid w:val="003B2DFF"/>
    <w:rsid w:val="003B3EA8"/>
    <w:rsid w:val="003B5035"/>
    <w:rsid w:val="003B5E40"/>
    <w:rsid w:val="003C1C22"/>
    <w:rsid w:val="003C3E11"/>
    <w:rsid w:val="003C44A6"/>
    <w:rsid w:val="003C4584"/>
    <w:rsid w:val="003C4D55"/>
    <w:rsid w:val="003C53CE"/>
    <w:rsid w:val="003C5B69"/>
    <w:rsid w:val="003C5D10"/>
    <w:rsid w:val="003C749F"/>
    <w:rsid w:val="003D03C8"/>
    <w:rsid w:val="003D0745"/>
    <w:rsid w:val="003D089F"/>
    <w:rsid w:val="003D15EF"/>
    <w:rsid w:val="003D31FF"/>
    <w:rsid w:val="003D44F1"/>
    <w:rsid w:val="003D5365"/>
    <w:rsid w:val="003D54AC"/>
    <w:rsid w:val="003D5D82"/>
    <w:rsid w:val="003D6B46"/>
    <w:rsid w:val="003D79EC"/>
    <w:rsid w:val="003E0DFB"/>
    <w:rsid w:val="003E12FB"/>
    <w:rsid w:val="003E172D"/>
    <w:rsid w:val="003E27E1"/>
    <w:rsid w:val="003E4204"/>
    <w:rsid w:val="003E6CDE"/>
    <w:rsid w:val="003E734D"/>
    <w:rsid w:val="003E7A84"/>
    <w:rsid w:val="003F007D"/>
    <w:rsid w:val="003F033C"/>
    <w:rsid w:val="003F0913"/>
    <w:rsid w:val="003F0AA6"/>
    <w:rsid w:val="003F0B9A"/>
    <w:rsid w:val="003F0C46"/>
    <w:rsid w:val="003F0D65"/>
    <w:rsid w:val="003F1342"/>
    <w:rsid w:val="003F19C2"/>
    <w:rsid w:val="003F245A"/>
    <w:rsid w:val="003F2544"/>
    <w:rsid w:val="003F26DC"/>
    <w:rsid w:val="003F2C3B"/>
    <w:rsid w:val="003F4335"/>
    <w:rsid w:val="003F559E"/>
    <w:rsid w:val="003F6878"/>
    <w:rsid w:val="003F6C0F"/>
    <w:rsid w:val="003F7C46"/>
    <w:rsid w:val="00400917"/>
    <w:rsid w:val="004011DB"/>
    <w:rsid w:val="00401A2D"/>
    <w:rsid w:val="00402346"/>
    <w:rsid w:val="00402EA0"/>
    <w:rsid w:val="00404014"/>
    <w:rsid w:val="00410BBF"/>
    <w:rsid w:val="00410CE9"/>
    <w:rsid w:val="00412477"/>
    <w:rsid w:val="0041433E"/>
    <w:rsid w:val="004167D5"/>
    <w:rsid w:val="00417721"/>
    <w:rsid w:val="0042087F"/>
    <w:rsid w:val="00425251"/>
    <w:rsid w:val="00432112"/>
    <w:rsid w:val="004338C4"/>
    <w:rsid w:val="0043405F"/>
    <w:rsid w:val="00434E3C"/>
    <w:rsid w:val="0043665F"/>
    <w:rsid w:val="00440F83"/>
    <w:rsid w:val="00441140"/>
    <w:rsid w:val="0044144D"/>
    <w:rsid w:val="004419F0"/>
    <w:rsid w:val="00441A92"/>
    <w:rsid w:val="0044209C"/>
    <w:rsid w:val="004429EC"/>
    <w:rsid w:val="00450C94"/>
    <w:rsid w:val="004518D2"/>
    <w:rsid w:val="004519F1"/>
    <w:rsid w:val="00453B13"/>
    <w:rsid w:val="00453EE3"/>
    <w:rsid w:val="004541D9"/>
    <w:rsid w:val="00456719"/>
    <w:rsid w:val="00456BC3"/>
    <w:rsid w:val="0045738C"/>
    <w:rsid w:val="00457793"/>
    <w:rsid w:val="00457E0B"/>
    <w:rsid w:val="00461599"/>
    <w:rsid w:val="00462FA9"/>
    <w:rsid w:val="00463160"/>
    <w:rsid w:val="0046505B"/>
    <w:rsid w:val="00467C0D"/>
    <w:rsid w:val="00467F34"/>
    <w:rsid w:val="00470C39"/>
    <w:rsid w:val="00470FF0"/>
    <w:rsid w:val="00472C3E"/>
    <w:rsid w:val="0047366F"/>
    <w:rsid w:val="00473D83"/>
    <w:rsid w:val="0047641B"/>
    <w:rsid w:val="00477C95"/>
    <w:rsid w:val="00477CBE"/>
    <w:rsid w:val="004809E4"/>
    <w:rsid w:val="00482884"/>
    <w:rsid w:val="00482E7C"/>
    <w:rsid w:val="004836D3"/>
    <w:rsid w:val="004836FB"/>
    <w:rsid w:val="00483EEA"/>
    <w:rsid w:val="004846FB"/>
    <w:rsid w:val="0048726D"/>
    <w:rsid w:val="00492731"/>
    <w:rsid w:val="00492E09"/>
    <w:rsid w:val="00493845"/>
    <w:rsid w:val="00494208"/>
    <w:rsid w:val="00495BAC"/>
    <w:rsid w:val="00496485"/>
    <w:rsid w:val="00496F50"/>
    <w:rsid w:val="004A1ACA"/>
    <w:rsid w:val="004A2075"/>
    <w:rsid w:val="004A3249"/>
    <w:rsid w:val="004A48D6"/>
    <w:rsid w:val="004A6BAD"/>
    <w:rsid w:val="004A6F62"/>
    <w:rsid w:val="004A6FC8"/>
    <w:rsid w:val="004A77BE"/>
    <w:rsid w:val="004A77F3"/>
    <w:rsid w:val="004B2E34"/>
    <w:rsid w:val="004B440A"/>
    <w:rsid w:val="004B4BA8"/>
    <w:rsid w:val="004B5D9A"/>
    <w:rsid w:val="004B6981"/>
    <w:rsid w:val="004B7CE0"/>
    <w:rsid w:val="004B7D9F"/>
    <w:rsid w:val="004B7EEB"/>
    <w:rsid w:val="004C0C95"/>
    <w:rsid w:val="004C0CB4"/>
    <w:rsid w:val="004C1588"/>
    <w:rsid w:val="004C1644"/>
    <w:rsid w:val="004C3085"/>
    <w:rsid w:val="004C388C"/>
    <w:rsid w:val="004C4154"/>
    <w:rsid w:val="004C54D1"/>
    <w:rsid w:val="004C55C1"/>
    <w:rsid w:val="004C5655"/>
    <w:rsid w:val="004C5788"/>
    <w:rsid w:val="004C5920"/>
    <w:rsid w:val="004C5B46"/>
    <w:rsid w:val="004C5DDF"/>
    <w:rsid w:val="004C683A"/>
    <w:rsid w:val="004D002D"/>
    <w:rsid w:val="004D0A12"/>
    <w:rsid w:val="004D2BC6"/>
    <w:rsid w:val="004D60CA"/>
    <w:rsid w:val="004D720C"/>
    <w:rsid w:val="004E00D2"/>
    <w:rsid w:val="004E3B82"/>
    <w:rsid w:val="004E3F34"/>
    <w:rsid w:val="004E4381"/>
    <w:rsid w:val="004E506F"/>
    <w:rsid w:val="004E54F8"/>
    <w:rsid w:val="004E5507"/>
    <w:rsid w:val="004E5960"/>
    <w:rsid w:val="004E61EA"/>
    <w:rsid w:val="004E666A"/>
    <w:rsid w:val="004F07C5"/>
    <w:rsid w:val="004F1572"/>
    <w:rsid w:val="004F1802"/>
    <w:rsid w:val="004F1BF9"/>
    <w:rsid w:val="004F1D43"/>
    <w:rsid w:val="004F338D"/>
    <w:rsid w:val="004F52C7"/>
    <w:rsid w:val="004F5704"/>
    <w:rsid w:val="004F6636"/>
    <w:rsid w:val="00504343"/>
    <w:rsid w:val="005043DE"/>
    <w:rsid w:val="00505FC2"/>
    <w:rsid w:val="0050605E"/>
    <w:rsid w:val="0050610F"/>
    <w:rsid w:val="00510614"/>
    <w:rsid w:val="00510618"/>
    <w:rsid w:val="0051071B"/>
    <w:rsid w:val="00512160"/>
    <w:rsid w:val="0051237A"/>
    <w:rsid w:val="00512EF5"/>
    <w:rsid w:val="00514E96"/>
    <w:rsid w:val="0051698C"/>
    <w:rsid w:val="00516C5F"/>
    <w:rsid w:val="0051708B"/>
    <w:rsid w:val="00520811"/>
    <w:rsid w:val="00521926"/>
    <w:rsid w:val="00522112"/>
    <w:rsid w:val="00522F61"/>
    <w:rsid w:val="00523E8D"/>
    <w:rsid w:val="00525983"/>
    <w:rsid w:val="00525C32"/>
    <w:rsid w:val="00526F2F"/>
    <w:rsid w:val="00530037"/>
    <w:rsid w:val="00530BE9"/>
    <w:rsid w:val="0053158D"/>
    <w:rsid w:val="00531DBC"/>
    <w:rsid w:val="00532148"/>
    <w:rsid w:val="00533C88"/>
    <w:rsid w:val="00534BD4"/>
    <w:rsid w:val="00535867"/>
    <w:rsid w:val="005362AD"/>
    <w:rsid w:val="005366D4"/>
    <w:rsid w:val="005368F2"/>
    <w:rsid w:val="005369EC"/>
    <w:rsid w:val="0053721E"/>
    <w:rsid w:val="00537C9D"/>
    <w:rsid w:val="00541226"/>
    <w:rsid w:val="00541562"/>
    <w:rsid w:val="00543456"/>
    <w:rsid w:val="005449A6"/>
    <w:rsid w:val="00544A90"/>
    <w:rsid w:val="005456D4"/>
    <w:rsid w:val="00547FF3"/>
    <w:rsid w:val="005512C6"/>
    <w:rsid w:val="00551985"/>
    <w:rsid w:val="00552122"/>
    <w:rsid w:val="00552FD7"/>
    <w:rsid w:val="00553B06"/>
    <w:rsid w:val="00554D00"/>
    <w:rsid w:val="005612BF"/>
    <w:rsid w:val="0056139C"/>
    <w:rsid w:val="005620FE"/>
    <w:rsid w:val="00565E90"/>
    <w:rsid w:val="0056617B"/>
    <w:rsid w:val="005663D0"/>
    <w:rsid w:val="00566E71"/>
    <w:rsid w:val="00567B60"/>
    <w:rsid w:val="00567E4D"/>
    <w:rsid w:val="00571017"/>
    <w:rsid w:val="00571130"/>
    <w:rsid w:val="00572612"/>
    <w:rsid w:val="00574122"/>
    <w:rsid w:val="00574ACA"/>
    <w:rsid w:val="00575215"/>
    <w:rsid w:val="00575454"/>
    <w:rsid w:val="005777D0"/>
    <w:rsid w:val="0057798C"/>
    <w:rsid w:val="005800B4"/>
    <w:rsid w:val="0058044E"/>
    <w:rsid w:val="005807D2"/>
    <w:rsid w:val="00580F6A"/>
    <w:rsid w:val="005818CE"/>
    <w:rsid w:val="00581AE9"/>
    <w:rsid w:val="00581C00"/>
    <w:rsid w:val="00581F9A"/>
    <w:rsid w:val="00583CD9"/>
    <w:rsid w:val="0058651C"/>
    <w:rsid w:val="00586654"/>
    <w:rsid w:val="00587B6A"/>
    <w:rsid w:val="00587E7C"/>
    <w:rsid w:val="00591477"/>
    <w:rsid w:val="00591DDF"/>
    <w:rsid w:val="00592B80"/>
    <w:rsid w:val="005937AA"/>
    <w:rsid w:val="00593E37"/>
    <w:rsid w:val="00595038"/>
    <w:rsid w:val="00595959"/>
    <w:rsid w:val="00595E7C"/>
    <w:rsid w:val="00596E7A"/>
    <w:rsid w:val="00597180"/>
    <w:rsid w:val="005A037C"/>
    <w:rsid w:val="005A0DBF"/>
    <w:rsid w:val="005A1262"/>
    <w:rsid w:val="005A48C6"/>
    <w:rsid w:val="005A5394"/>
    <w:rsid w:val="005A5529"/>
    <w:rsid w:val="005A5631"/>
    <w:rsid w:val="005A6A20"/>
    <w:rsid w:val="005A6C06"/>
    <w:rsid w:val="005A7696"/>
    <w:rsid w:val="005A77E4"/>
    <w:rsid w:val="005B0DA3"/>
    <w:rsid w:val="005B3850"/>
    <w:rsid w:val="005B4897"/>
    <w:rsid w:val="005B614C"/>
    <w:rsid w:val="005B7D9A"/>
    <w:rsid w:val="005C098D"/>
    <w:rsid w:val="005C1928"/>
    <w:rsid w:val="005C1AA2"/>
    <w:rsid w:val="005C37C6"/>
    <w:rsid w:val="005C5C96"/>
    <w:rsid w:val="005C6E53"/>
    <w:rsid w:val="005C6EFD"/>
    <w:rsid w:val="005D03BF"/>
    <w:rsid w:val="005D1950"/>
    <w:rsid w:val="005D2096"/>
    <w:rsid w:val="005D34BD"/>
    <w:rsid w:val="005D5FCD"/>
    <w:rsid w:val="005D600A"/>
    <w:rsid w:val="005D78C2"/>
    <w:rsid w:val="005E052D"/>
    <w:rsid w:val="005E13B1"/>
    <w:rsid w:val="005E29C7"/>
    <w:rsid w:val="005E38B1"/>
    <w:rsid w:val="005E3D0C"/>
    <w:rsid w:val="005E3DC6"/>
    <w:rsid w:val="005E4429"/>
    <w:rsid w:val="005E549F"/>
    <w:rsid w:val="005E5696"/>
    <w:rsid w:val="005E64F2"/>
    <w:rsid w:val="005E668F"/>
    <w:rsid w:val="005E7E5F"/>
    <w:rsid w:val="005F2BCC"/>
    <w:rsid w:val="005F2C62"/>
    <w:rsid w:val="005F3233"/>
    <w:rsid w:val="005F35E6"/>
    <w:rsid w:val="005F3D2B"/>
    <w:rsid w:val="005F52FD"/>
    <w:rsid w:val="005F545C"/>
    <w:rsid w:val="005F54A2"/>
    <w:rsid w:val="005F56E7"/>
    <w:rsid w:val="005F6BD1"/>
    <w:rsid w:val="005F71CC"/>
    <w:rsid w:val="00600A2B"/>
    <w:rsid w:val="00601BAB"/>
    <w:rsid w:val="00602944"/>
    <w:rsid w:val="00603926"/>
    <w:rsid w:val="006039D1"/>
    <w:rsid w:val="00604E54"/>
    <w:rsid w:val="0060527D"/>
    <w:rsid w:val="006107C8"/>
    <w:rsid w:val="00613359"/>
    <w:rsid w:val="00613D70"/>
    <w:rsid w:val="00614C61"/>
    <w:rsid w:val="00616B86"/>
    <w:rsid w:val="00617B22"/>
    <w:rsid w:val="0062183B"/>
    <w:rsid w:val="0062321A"/>
    <w:rsid w:val="00624E25"/>
    <w:rsid w:val="006251C1"/>
    <w:rsid w:val="00626ADA"/>
    <w:rsid w:val="00630115"/>
    <w:rsid w:val="00630979"/>
    <w:rsid w:val="00632110"/>
    <w:rsid w:val="00632AA1"/>
    <w:rsid w:val="00633BB1"/>
    <w:rsid w:val="0063509E"/>
    <w:rsid w:val="00635534"/>
    <w:rsid w:val="006404F5"/>
    <w:rsid w:val="00642A46"/>
    <w:rsid w:val="00642CCC"/>
    <w:rsid w:val="006465A3"/>
    <w:rsid w:val="006467E9"/>
    <w:rsid w:val="0064692A"/>
    <w:rsid w:val="006470F5"/>
    <w:rsid w:val="00647690"/>
    <w:rsid w:val="006517AE"/>
    <w:rsid w:val="0065297B"/>
    <w:rsid w:val="00653E49"/>
    <w:rsid w:val="006546D9"/>
    <w:rsid w:val="00654CB0"/>
    <w:rsid w:val="00655521"/>
    <w:rsid w:val="00655826"/>
    <w:rsid w:val="00660BB5"/>
    <w:rsid w:val="00661049"/>
    <w:rsid w:val="00661EA0"/>
    <w:rsid w:val="00663532"/>
    <w:rsid w:val="00664288"/>
    <w:rsid w:val="00664C02"/>
    <w:rsid w:val="00664D08"/>
    <w:rsid w:val="00665922"/>
    <w:rsid w:val="006724EB"/>
    <w:rsid w:val="00672655"/>
    <w:rsid w:val="0067286E"/>
    <w:rsid w:val="00672EDC"/>
    <w:rsid w:val="00674229"/>
    <w:rsid w:val="00674CB2"/>
    <w:rsid w:val="00675282"/>
    <w:rsid w:val="00676210"/>
    <w:rsid w:val="006768F6"/>
    <w:rsid w:val="0068003F"/>
    <w:rsid w:val="00681190"/>
    <w:rsid w:val="006814BE"/>
    <w:rsid w:val="00683B0F"/>
    <w:rsid w:val="00685FAE"/>
    <w:rsid w:val="00686189"/>
    <w:rsid w:val="006863F6"/>
    <w:rsid w:val="006868D9"/>
    <w:rsid w:val="00687988"/>
    <w:rsid w:val="00692BDD"/>
    <w:rsid w:val="00692F76"/>
    <w:rsid w:val="006936BE"/>
    <w:rsid w:val="00693937"/>
    <w:rsid w:val="006942D9"/>
    <w:rsid w:val="00694A9E"/>
    <w:rsid w:val="0069527E"/>
    <w:rsid w:val="00697353"/>
    <w:rsid w:val="006A07E2"/>
    <w:rsid w:val="006A2B61"/>
    <w:rsid w:val="006A2EBB"/>
    <w:rsid w:val="006A4134"/>
    <w:rsid w:val="006A42F5"/>
    <w:rsid w:val="006A5A98"/>
    <w:rsid w:val="006A6FF1"/>
    <w:rsid w:val="006B06E1"/>
    <w:rsid w:val="006B0A2E"/>
    <w:rsid w:val="006B375A"/>
    <w:rsid w:val="006B5EF4"/>
    <w:rsid w:val="006B7BD8"/>
    <w:rsid w:val="006C099E"/>
    <w:rsid w:val="006C11DB"/>
    <w:rsid w:val="006C24A5"/>
    <w:rsid w:val="006C34A3"/>
    <w:rsid w:val="006C4578"/>
    <w:rsid w:val="006C4E7C"/>
    <w:rsid w:val="006C5572"/>
    <w:rsid w:val="006C6929"/>
    <w:rsid w:val="006C694F"/>
    <w:rsid w:val="006D12E8"/>
    <w:rsid w:val="006D45B8"/>
    <w:rsid w:val="006D4ECB"/>
    <w:rsid w:val="006D55F5"/>
    <w:rsid w:val="006D5F29"/>
    <w:rsid w:val="006D60E3"/>
    <w:rsid w:val="006E08AA"/>
    <w:rsid w:val="006E2B8F"/>
    <w:rsid w:val="006E2D67"/>
    <w:rsid w:val="006E4F90"/>
    <w:rsid w:val="006F0051"/>
    <w:rsid w:val="006F0841"/>
    <w:rsid w:val="006F29AA"/>
    <w:rsid w:val="006F33B4"/>
    <w:rsid w:val="006F36BA"/>
    <w:rsid w:val="006F442A"/>
    <w:rsid w:val="00700F88"/>
    <w:rsid w:val="007026DB"/>
    <w:rsid w:val="00702C8D"/>
    <w:rsid w:val="00702CEE"/>
    <w:rsid w:val="00703BBE"/>
    <w:rsid w:val="00704BEC"/>
    <w:rsid w:val="00705EFD"/>
    <w:rsid w:val="007154E6"/>
    <w:rsid w:val="007169DA"/>
    <w:rsid w:val="00716ABC"/>
    <w:rsid w:val="00717279"/>
    <w:rsid w:val="0071739D"/>
    <w:rsid w:val="00720A3D"/>
    <w:rsid w:val="007222BC"/>
    <w:rsid w:val="007310CB"/>
    <w:rsid w:val="0073153B"/>
    <w:rsid w:val="00731749"/>
    <w:rsid w:val="00733524"/>
    <w:rsid w:val="007337C9"/>
    <w:rsid w:val="007341DF"/>
    <w:rsid w:val="0073508D"/>
    <w:rsid w:val="00741D0A"/>
    <w:rsid w:val="00742287"/>
    <w:rsid w:val="00744179"/>
    <w:rsid w:val="007448CD"/>
    <w:rsid w:val="007459B6"/>
    <w:rsid w:val="007512B5"/>
    <w:rsid w:val="00752161"/>
    <w:rsid w:val="007536A9"/>
    <w:rsid w:val="00754581"/>
    <w:rsid w:val="007548D1"/>
    <w:rsid w:val="00756DB1"/>
    <w:rsid w:val="007577AE"/>
    <w:rsid w:val="00757AAF"/>
    <w:rsid w:val="00757F7A"/>
    <w:rsid w:val="00760481"/>
    <w:rsid w:val="0076084D"/>
    <w:rsid w:val="00761BBB"/>
    <w:rsid w:val="00762044"/>
    <w:rsid w:val="00762328"/>
    <w:rsid w:val="00763420"/>
    <w:rsid w:val="007636A4"/>
    <w:rsid w:val="0076468B"/>
    <w:rsid w:val="007648B3"/>
    <w:rsid w:val="007651C7"/>
    <w:rsid w:val="007655A7"/>
    <w:rsid w:val="0077200F"/>
    <w:rsid w:val="00772511"/>
    <w:rsid w:val="00775E56"/>
    <w:rsid w:val="00775FF3"/>
    <w:rsid w:val="007763A9"/>
    <w:rsid w:val="00777341"/>
    <w:rsid w:val="0077794C"/>
    <w:rsid w:val="00777F94"/>
    <w:rsid w:val="007812F1"/>
    <w:rsid w:val="00786A61"/>
    <w:rsid w:val="0078741A"/>
    <w:rsid w:val="0079023D"/>
    <w:rsid w:val="0079265D"/>
    <w:rsid w:val="007943C0"/>
    <w:rsid w:val="00794B04"/>
    <w:rsid w:val="007963CA"/>
    <w:rsid w:val="007966D8"/>
    <w:rsid w:val="00796C84"/>
    <w:rsid w:val="007975D2"/>
    <w:rsid w:val="00797945"/>
    <w:rsid w:val="00797ADD"/>
    <w:rsid w:val="007A0D6C"/>
    <w:rsid w:val="007A14E9"/>
    <w:rsid w:val="007A161B"/>
    <w:rsid w:val="007A1AC7"/>
    <w:rsid w:val="007A4C1F"/>
    <w:rsid w:val="007A5D3C"/>
    <w:rsid w:val="007A6962"/>
    <w:rsid w:val="007B124C"/>
    <w:rsid w:val="007B1660"/>
    <w:rsid w:val="007B2136"/>
    <w:rsid w:val="007B277E"/>
    <w:rsid w:val="007B27CE"/>
    <w:rsid w:val="007B3052"/>
    <w:rsid w:val="007B3DF8"/>
    <w:rsid w:val="007B53B4"/>
    <w:rsid w:val="007B5650"/>
    <w:rsid w:val="007B5972"/>
    <w:rsid w:val="007B61A3"/>
    <w:rsid w:val="007B7CF8"/>
    <w:rsid w:val="007C00CA"/>
    <w:rsid w:val="007C026D"/>
    <w:rsid w:val="007C0C75"/>
    <w:rsid w:val="007C28C1"/>
    <w:rsid w:val="007C291A"/>
    <w:rsid w:val="007C4D01"/>
    <w:rsid w:val="007C582E"/>
    <w:rsid w:val="007C6DED"/>
    <w:rsid w:val="007D0C62"/>
    <w:rsid w:val="007D2D0A"/>
    <w:rsid w:val="007D5927"/>
    <w:rsid w:val="007D5978"/>
    <w:rsid w:val="007D5AE6"/>
    <w:rsid w:val="007D7267"/>
    <w:rsid w:val="007D7B79"/>
    <w:rsid w:val="007E1F0B"/>
    <w:rsid w:val="007E2ADC"/>
    <w:rsid w:val="007E3482"/>
    <w:rsid w:val="007E4A4C"/>
    <w:rsid w:val="007E4D18"/>
    <w:rsid w:val="007E5B87"/>
    <w:rsid w:val="007F449D"/>
    <w:rsid w:val="007F6D66"/>
    <w:rsid w:val="007F799E"/>
    <w:rsid w:val="00800158"/>
    <w:rsid w:val="008011EE"/>
    <w:rsid w:val="008023DD"/>
    <w:rsid w:val="008036C8"/>
    <w:rsid w:val="00803837"/>
    <w:rsid w:val="008039F5"/>
    <w:rsid w:val="00803D4C"/>
    <w:rsid w:val="00804026"/>
    <w:rsid w:val="00805C4A"/>
    <w:rsid w:val="00805F03"/>
    <w:rsid w:val="00810B9F"/>
    <w:rsid w:val="00813013"/>
    <w:rsid w:val="00813B81"/>
    <w:rsid w:val="008144CB"/>
    <w:rsid w:val="00815700"/>
    <w:rsid w:val="00820561"/>
    <w:rsid w:val="008237C1"/>
    <w:rsid w:val="00823CA7"/>
    <w:rsid w:val="00825E4B"/>
    <w:rsid w:val="00826794"/>
    <w:rsid w:val="00826A8B"/>
    <w:rsid w:val="008302D3"/>
    <w:rsid w:val="00831B57"/>
    <w:rsid w:val="008321E7"/>
    <w:rsid w:val="00832E83"/>
    <w:rsid w:val="00832EB5"/>
    <w:rsid w:val="008354D8"/>
    <w:rsid w:val="0083723F"/>
    <w:rsid w:val="00837D95"/>
    <w:rsid w:val="008410AE"/>
    <w:rsid w:val="00842275"/>
    <w:rsid w:val="008426C7"/>
    <w:rsid w:val="00843676"/>
    <w:rsid w:val="008438CE"/>
    <w:rsid w:val="00844172"/>
    <w:rsid w:val="00845007"/>
    <w:rsid w:val="008463A4"/>
    <w:rsid w:val="00846C8E"/>
    <w:rsid w:val="00847061"/>
    <w:rsid w:val="00847580"/>
    <w:rsid w:val="00850E91"/>
    <w:rsid w:val="0085143F"/>
    <w:rsid w:val="008532D3"/>
    <w:rsid w:val="00853B88"/>
    <w:rsid w:val="00855124"/>
    <w:rsid w:val="00855A45"/>
    <w:rsid w:val="008561B5"/>
    <w:rsid w:val="00860E2E"/>
    <w:rsid w:val="008619BB"/>
    <w:rsid w:val="008619E8"/>
    <w:rsid w:val="00861C73"/>
    <w:rsid w:val="008625C2"/>
    <w:rsid w:val="00864628"/>
    <w:rsid w:val="00864FF0"/>
    <w:rsid w:val="00865CCD"/>
    <w:rsid w:val="008662C2"/>
    <w:rsid w:val="00866C6E"/>
    <w:rsid w:val="00867862"/>
    <w:rsid w:val="00872A8D"/>
    <w:rsid w:val="008740E9"/>
    <w:rsid w:val="00874561"/>
    <w:rsid w:val="008745DC"/>
    <w:rsid w:val="0088063A"/>
    <w:rsid w:val="00880B12"/>
    <w:rsid w:val="008816D9"/>
    <w:rsid w:val="00881BDC"/>
    <w:rsid w:val="008826D4"/>
    <w:rsid w:val="008829AE"/>
    <w:rsid w:val="008847B4"/>
    <w:rsid w:val="008867F6"/>
    <w:rsid w:val="00887B4B"/>
    <w:rsid w:val="00890689"/>
    <w:rsid w:val="0089149B"/>
    <w:rsid w:val="008916AC"/>
    <w:rsid w:val="00892A24"/>
    <w:rsid w:val="008934B0"/>
    <w:rsid w:val="0089426B"/>
    <w:rsid w:val="00895C50"/>
    <w:rsid w:val="00896E9B"/>
    <w:rsid w:val="0089769B"/>
    <w:rsid w:val="008A2951"/>
    <w:rsid w:val="008A37DD"/>
    <w:rsid w:val="008A3E88"/>
    <w:rsid w:val="008A63D6"/>
    <w:rsid w:val="008B0290"/>
    <w:rsid w:val="008B0987"/>
    <w:rsid w:val="008B0A40"/>
    <w:rsid w:val="008B1509"/>
    <w:rsid w:val="008B2480"/>
    <w:rsid w:val="008B3C55"/>
    <w:rsid w:val="008B460B"/>
    <w:rsid w:val="008B4DDE"/>
    <w:rsid w:val="008B53DF"/>
    <w:rsid w:val="008C07F3"/>
    <w:rsid w:val="008C0907"/>
    <w:rsid w:val="008C2432"/>
    <w:rsid w:val="008C3B53"/>
    <w:rsid w:val="008C3CA2"/>
    <w:rsid w:val="008C4B78"/>
    <w:rsid w:val="008C6577"/>
    <w:rsid w:val="008C761C"/>
    <w:rsid w:val="008D01DA"/>
    <w:rsid w:val="008D13F0"/>
    <w:rsid w:val="008D2E92"/>
    <w:rsid w:val="008D666A"/>
    <w:rsid w:val="008D7366"/>
    <w:rsid w:val="008E0AEA"/>
    <w:rsid w:val="008E32EA"/>
    <w:rsid w:val="008E34F5"/>
    <w:rsid w:val="008E4241"/>
    <w:rsid w:val="008E5A96"/>
    <w:rsid w:val="008F1DDE"/>
    <w:rsid w:val="008F29F6"/>
    <w:rsid w:val="008F2E0E"/>
    <w:rsid w:val="008F331E"/>
    <w:rsid w:val="00901AB0"/>
    <w:rsid w:val="00901FD3"/>
    <w:rsid w:val="0090276E"/>
    <w:rsid w:val="0090382E"/>
    <w:rsid w:val="00904A7C"/>
    <w:rsid w:val="00905311"/>
    <w:rsid w:val="00905C9E"/>
    <w:rsid w:val="00906372"/>
    <w:rsid w:val="00906C00"/>
    <w:rsid w:val="00911F73"/>
    <w:rsid w:val="00914C2C"/>
    <w:rsid w:val="009151F6"/>
    <w:rsid w:val="00915236"/>
    <w:rsid w:val="00915C17"/>
    <w:rsid w:val="0091718C"/>
    <w:rsid w:val="00925EC2"/>
    <w:rsid w:val="00927730"/>
    <w:rsid w:val="0093119E"/>
    <w:rsid w:val="00932CFE"/>
    <w:rsid w:val="00932D45"/>
    <w:rsid w:val="009335A3"/>
    <w:rsid w:val="00933665"/>
    <w:rsid w:val="00933D9A"/>
    <w:rsid w:val="009342E5"/>
    <w:rsid w:val="009344A2"/>
    <w:rsid w:val="00935593"/>
    <w:rsid w:val="00937416"/>
    <w:rsid w:val="00940CFD"/>
    <w:rsid w:val="009415C8"/>
    <w:rsid w:val="00942F12"/>
    <w:rsid w:val="0094369C"/>
    <w:rsid w:val="00944A7C"/>
    <w:rsid w:val="00945AD5"/>
    <w:rsid w:val="009503AB"/>
    <w:rsid w:val="00950D0D"/>
    <w:rsid w:val="00951215"/>
    <w:rsid w:val="00952711"/>
    <w:rsid w:val="00952D19"/>
    <w:rsid w:val="00952D62"/>
    <w:rsid w:val="00953134"/>
    <w:rsid w:val="0095489E"/>
    <w:rsid w:val="00954F74"/>
    <w:rsid w:val="00954FB2"/>
    <w:rsid w:val="009570EB"/>
    <w:rsid w:val="009609B2"/>
    <w:rsid w:val="0096519F"/>
    <w:rsid w:val="009654F9"/>
    <w:rsid w:val="00966546"/>
    <w:rsid w:val="00966982"/>
    <w:rsid w:val="00966B7D"/>
    <w:rsid w:val="00967C33"/>
    <w:rsid w:val="00967C65"/>
    <w:rsid w:val="00970DF9"/>
    <w:rsid w:val="009714A6"/>
    <w:rsid w:val="009728BB"/>
    <w:rsid w:val="00973E46"/>
    <w:rsid w:val="009748EC"/>
    <w:rsid w:val="009750CE"/>
    <w:rsid w:val="009766BA"/>
    <w:rsid w:val="00981D3C"/>
    <w:rsid w:val="009822F1"/>
    <w:rsid w:val="00982B27"/>
    <w:rsid w:val="00983776"/>
    <w:rsid w:val="00984AFD"/>
    <w:rsid w:val="00984E9A"/>
    <w:rsid w:val="009853E1"/>
    <w:rsid w:val="00985669"/>
    <w:rsid w:val="00986837"/>
    <w:rsid w:val="00986E51"/>
    <w:rsid w:val="009919CD"/>
    <w:rsid w:val="00991C89"/>
    <w:rsid w:val="0099270D"/>
    <w:rsid w:val="0099294E"/>
    <w:rsid w:val="00992FF8"/>
    <w:rsid w:val="00993279"/>
    <w:rsid w:val="0099330A"/>
    <w:rsid w:val="00993353"/>
    <w:rsid w:val="00993912"/>
    <w:rsid w:val="00993CB9"/>
    <w:rsid w:val="009944E2"/>
    <w:rsid w:val="00994B9A"/>
    <w:rsid w:val="00995366"/>
    <w:rsid w:val="00996793"/>
    <w:rsid w:val="00997198"/>
    <w:rsid w:val="009A0023"/>
    <w:rsid w:val="009A1139"/>
    <w:rsid w:val="009A2DAB"/>
    <w:rsid w:val="009A3D82"/>
    <w:rsid w:val="009A4366"/>
    <w:rsid w:val="009A4514"/>
    <w:rsid w:val="009A48E9"/>
    <w:rsid w:val="009A4DC9"/>
    <w:rsid w:val="009A7765"/>
    <w:rsid w:val="009B017D"/>
    <w:rsid w:val="009B2068"/>
    <w:rsid w:val="009B20E7"/>
    <w:rsid w:val="009B4136"/>
    <w:rsid w:val="009B4E2D"/>
    <w:rsid w:val="009B5701"/>
    <w:rsid w:val="009B59AA"/>
    <w:rsid w:val="009B67AB"/>
    <w:rsid w:val="009B6A78"/>
    <w:rsid w:val="009B7CCA"/>
    <w:rsid w:val="009B7EF2"/>
    <w:rsid w:val="009C08C3"/>
    <w:rsid w:val="009C0F73"/>
    <w:rsid w:val="009C1951"/>
    <w:rsid w:val="009C1A52"/>
    <w:rsid w:val="009C1D58"/>
    <w:rsid w:val="009C3DA0"/>
    <w:rsid w:val="009C5192"/>
    <w:rsid w:val="009C63B0"/>
    <w:rsid w:val="009C6F2F"/>
    <w:rsid w:val="009C733C"/>
    <w:rsid w:val="009C7700"/>
    <w:rsid w:val="009C783F"/>
    <w:rsid w:val="009C7EFE"/>
    <w:rsid w:val="009D0326"/>
    <w:rsid w:val="009D0AF4"/>
    <w:rsid w:val="009D12D3"/>
    <w:rsid w:val="009D1324"/>
    <w:rsid w:val="009D1E8D"/>
    <w:rsid w:val="009D58FC"/>
    <w:rsid w:val="009D6DAF"/>
    <w:rsid w:val="009D7897"/>
    <w:rsid w:val="009D7965"/>
    <w:rsid w:val="009E0E7D"/>
    <w:rsid w:val="009E16AB"/>
    <w:rsid w:val="009E1ACD"/>
    <w:rsid w:val="009E41F4"/>
    <w:rsid w:val="009E67ED"/>
    <w:rsid w:val="009E6967"/>
    <w:rsid w:val="009E6A23"/>
    <w:rsid w:val="009E6E4F"/>
    <w:rsid w:val="009F010E"/>
    <w:rsid w:val="009F0702"/>
    <w:rsid w:val="009F1DD3"/>
    <w:rsid w:val="009F1EE3"/>
    <w:rsid w:val="009F3FF7"/>
    <w:rsid w:val="009F5D22"/>
    <w:rsid w:val="009F5EFC"/>
    <w:rsid w:val="00A00D5F"/>
    <w:rsid w:val="00A0185D"/>
    <w:rsid w:val="00A02164"/>
    <w:rsid w:val="00A03514"/>
    <w:rsid w:val="00A03F1D"/>
    <w:rsid w:val="00A05AE8"/>
    <w:rsid w:val="00A06245"/>
    <w:rsid w:val="00A063C3"/>
    <w:rsid w:val="00A0649B"/>
    <w:rsid w:val="00A064EC"/>
    <w:rsid w:val="00A106C1"/>
    <w:rsid w:val="00A12A92"/>
    <w:rsid w:val="00A1315D"/>
    <w:rsid w:val="00A1477B"/>
    <w:rsid w:val="00A14EEF"/>
    <w:rsid w:val="00A152B2"/>
    <w:rsid w:val="00A15E0C"/>
    <w:rsid w:val="00A168B9"/>
    <w:rsid w:val="00A16B76"/>
    <w:rsid w:val="00A20807"/>
    <w:rsid w:val="00A233C3"/>
    <w:rsid w:val="00A24067"/>
    <w:rsid w:val="00A24484"/>
    <w:rsid w:val="00A2464B"/>
    <w:rsid w:val="00A247AC"/>
    <w:rsid w:val="00A249ED"/>
    <w:rsid w:val="00A2542A"/>
    <w:rsid w:val="00A2610A"/>
    <w:rsid w:val="00A31289"/>
    <w:rsid w:val="00A32330"/>
    <w:rsid w:val="00A326EB"/>
    <w:rsid w:val="00A33125"/>
    <w:rsid w:val="00A3338E"/>
    <w:rsid w:val="00A33B64"/>
    <w:rsid w:val="00A35913"/>
    <w:rsid w:val="00A35F06"/>
    <w:rsid w:val="00A36969"/>
    <w:rsid w:val="00A37E3C"/>
    <w:rsid w:val="00A40907"/>
    <w:rsid w:val="00A41128"/>
    <w:rsid w:val="00A41D81"/>
    <w:rsid w:val="00A42D08"/>
    <w:rsid w:val="00A431EE"/>
    <w:rsid w:val="00A44D3E"/>
    <w:rsid w:val="00A45370"/>
    <w:rsid w:val="00A46927"/>
    <w:rsid w:val="00A474A7"/>
    <w:rsid w:val="00A50317"/>
    <w:rsid w:val="00A50612"/>
    <w:rsid w:val="00A5165F"/>
    <w:rsid w:val="00A521E9"/>
    <w:rsid w:val="00A54C10"/>
    <w:rsid w:val="00A552BF"/>
    <w:rsid w:val="00A55301"/>
    <w:rsid w:val="00A554CA"/>
    <w:rsid w:val="00A56134"/>
    <w:rsid w:val="00A577B1"/>
    <w:rsid w:val="00A57D9A"/>
    <w:rsid w:val="00A613F1"/>
    <w:rsid w:val="00A62118"/>
    <w:rsid w:val="00A63D6B"/>
    <w:rsid w:val="00A64599"/>
    <w:rsid w:val="00A70116"/>
    <w:rsid w:val="00A70D62"/>
    <w:rsid w:val="00A7115F"/>
    <w:rsid w:val="00A71494"/>
    <w:rsid w:val="00A7274E"/>
    <w:rsid w:val="00A73D6A"/>
    <w:rsid w:val="00A7507A"/>
    <w:rsid w:val="00A75D0F"/>
    <w:rsid w:val="00A76C33"/>
    <w:rsid w:val="00A771CE"/>
    <w:rsid w:val="00A77EFA"/>
    <w:rsid w:val="00A811AA"/>
    <w:rsid w:val="00A8295D"/>
    <w:rsid w:val="00A82E5A"/>
    <w:rsid w:val="00A84A50"/>
    <w:rsid w:val="00A855A1"/>
    <w:rsid w:val="00A8616E"/>
    <w:rsid w:val="00A879EF"/>
    <w:rsid w:val="00A90654"/>
    <w:rsid w:val="00A917BC"/>
    <w:rsid w:val="00A92E4E"/>
    <w:rsid w:val="00A9356E"/>
    <w:rsid w:val="00A95141"/>
    <w:rsid w:val="00A958C4"/>
    <w:rsid w:val="00A95A9F"/>
    <w:rsid w:val="00A96B93"/>
    <w:rsid w:val="00A974D3"/>
    <w:rsid w:val="00AA321B"/>
    <w:rsid w:val="00AA38F2"/>
    <w:rsid w:val="00AA4C94"/>
    <w:rsid w:val="00AB02CC"/>
    <w:rsid w:val="00AB0703"/>
    <w:rsid w:val="00AB11E5"/>
    <w:rsid w:val="00AB2800"/>
    <w:rsid w:val="00AB3F1E"/>
    <w:rsid w:val="00AB472D"/>
    <w:rsid w:val="00AB711A"/>
    <w:rsid w:val="00AB794C"/>
    <w:rsid w:val="00AB7E4D"/>
    <w:rsid w:val="00AC019C"/>
    <w:rsid w:val="00AC1157"/>
    <w:rsid w:val="00AC5133"/>
    <w:rsid w:val="00AC6BEE"/>
    <w:rsid w:val="00AC7A89"/>
    <w:rsid w:val="00AD029A"/>
    <w:rsid w:val="00AD0ECF"/>
    <w:rsid w:val="00AD0F9E"/>
    <w:rsid w:val="00AD14C9"/>
    <w:rsid w:val="00AD1A16"/>
    <w:rsid w:val="00AD28E0"/>
    <w:rsid w:val="00AD3291"/>
    <w:rsid w:val="00AD34BA"/>
    <w:rsid w:val="00AD4528"/>
    <w:rsid w:val="00AD57E1"/>
    <w:rsid w:val="00AD5C2F"/>
    <w:rsid w:val="00AD6920"/>
    <w:rsid w:val="00AD6E00"/>
    <w:rsid w:val="00AD71FD"/>
    <w:rsid w:val="00AD73E9"/>
    <w:rsid w:val="00AE00AE"/>
    <w:rsid w:val="00AE0C12"/>
    <w:rsid w:val="00AE12B9"/>
    <w:rsid w:val="00AE1885"/>
    <w:rsid w:val="00AE1A30"/>
    <w:rsid w:val="00AE2C57"/>
    <w:rsid w:val="00AE2D26"/>
    <w:rsid w:val="00AE47D0"/>
    <w:rsid w:val="00AE5485"/>
    <w:rsid w:val="00AE68EA"/>
    <w:rsid w:val="00AE7B5A"/>
    <w:rsid w:val="00AF2754"/>
    <w:rsid w:val="00AF304F"/>
    <w:rsid w:val="00AF36BE"/>
    <w:rsid w:val="00AF3B0D"/>
    <w:rsid w:val="00AF44D3"/>
    <w:rsid w:val="00AF4899"/>
    <w:rsid w:val="00AF5C24"/>
    <w:rsid w:val="00AF5F00"/>
    <w:rsid w:val="00AF6B64"/>
    <w:rsid w:val="00AF732A"/>
    <w:rsid w:val="00B03667"/>
    <w:rsid w:val="00B0382D"/>
    <w:rsid w:val="00B04383"/>
    <w:rsid w:val="00B04B2B"/>
    <w:rsid w:val="00B0731A"/>
    <w:rsid w:val="00B07A57"/>
    <w:rsid w:val="00B07B6B"/>
    <w:rsid w:val="00B1028B"/>
    <w:rsid w:val="00B10697"/>
    <w:rsid w:val="00B10F4D"/>
    <w:rsid w:val="00B128B5"/>
    <w:rsid w:val="00B13101"/>
    <w:rsid w:val="00B16E0A"/>
    <w:rsid w:val="00B17266"/>
    <w:rsid w:val="00B17BF3"/>
    <w:rsid w:val="00B20E27"/>
    <w:rsid w:val="00B21403"/>
    <w:rsid w:val="00B21C0E"/>
    <w:rsid w:val="00B230CB"/>
    <w:rsid w:val="00B2502E"/>
    <w:rsid w:val="00B259A4"/>
    <w:rsid w:val="00B25D6B"/>
    <w:rsid w:val="00B25E60"/>
    <w:rsid w:val="00B2656E"/>
    <w:rsid w:val="00B26640"/>
    <w:rsid w:val="00B26E3E"/>
    <w:rsid w:val="00B270D5"/>
    <w:rsid w:val="00B30439"/>
    <w:rsid w:val="00B31EB2"/>
    <w:rsid w:val="00B32EC5"/>
    <w:rsid w:val="00B3494C"/>
    <w:rsid w:val="00B35470"/>
    <w:rsid w:val="00B360C2"/>
    <w:rsid w:val="00B36479"/>
    <w:rsid w:val="00B4034D"/>
    <w:rsid w:val="00B40B46"/>
    <w:rsid w:val="00B42E2D"/>
    <w:rsid w:val="00B433BE"/>
    <w:rsid w:val="00B44364"/>
    <w:rsid w:val="00B46666"/>
    <w:rsid w:val="00B47AE6"/>
    <w:rsid w:val="00B5219C"/>
    <w:rsid w:val="00B537BA"/>
    <w:rsid w:val="00B54BBA"/>
    <w:rsid w:val="00B55242"/>
    <w:rsid w:val="00B55268"/>
    <w:rsid w:val="00B576D7"/>
    <w:rsid w:val="00B601B6"/>
    <w:rsid w:val="00B60CFA"/>
    <w:rsid w:val="00B60D33"/>
    <w:rsid w:val="00B612DB"/>
    <w:rsid w:val="00B615F9"/>
    <w:rsid w:val="00B62663"/>
    <w:rsid w:val="00B6283E"/>
    <w:rsid w:val="00B63FEB"/>
    <w:rsid w:val="00B640E4"/>
    <w:rsid w:val="00B661D1"/>
    <w:rsid w:val="00B66BC8"/>
    <w:rsid w:val="00B71195"/>
    <w:rsid w:val="00B72B21"/>
    <w:rsid w:val="00B72EA2"/>
    <w:rsid w:val="00B734CF"/>
    <w:rsid w:val="00B7370A"/>
    <w:rsid w:val="00B74CFA"/>
    <w:rsid w:val="00B753B8"/>
    <w:rsid w:val="00B76732"/>
    <w:rsid w:val="00B770AC"/>
    <w:rsid w:val="00B77610"/>
    <w:rsid w:val="00B80AB2"/>
    <w:rsid w:val="00B81887"/>
    <w:rsid w:val="00B83476"/>
    <w:rsid w:val="00B848C5"/>
    <w:rsid w:val="00B85316"/>
    <w:rsid w:val="00B87EC6"/>
    <w:rsid w:val="00B9096E"/>
    <w:rsid w:val="00B91CCA"/>
    <w:rsid w:val="00B934B5"/>
    <w:rsid w:val="00B935F9"/>
    <w:rsid w:val="00B938F6"/>
    <w:rsid w:val="00B94345"/>
    <w:rsid w:val="00B94E19"/>
    <w:rsid w:val="00B9568B"/>
    <w:rsid w:val="00B95BC9"/>
    <w:rsid w:val="00B95C97"/>
    <w:rsid w:val="00B96C02"/>
    <w:rsid w:val="00B97694"/>
    <w:rsid w:val="00BA0F58"/>
    <w:rsid w:val="00BA1D3D"/>
    <w:rsid w:val="00BA201B"/>
    <w:rsid w:val="00BA48A1"/>
    <w:rsid w:val="00BA49D8"/>
    <w:rsid w:val="00BA6C55"/>
    <w:rsid w:val="00BA756D"/>
    <w:rsid w:val="00BA7B90"/>
    <w:rsid w:val="00BA7C2D"/>
    <w:rsid w:val="00BB043B"/>
    <w:rsid w:val="00BB04A4"/>
    <w:rsid w:val="00BB0ABC"/>
    <w:rsid w:val="00BB0D26"/>
    <w:rsid w:val="00BB4FCD"/>
    <w:rsid w:val="00BB5739"/>
    <w:rsid w:val="00BB5BA3"/>
    <w:rsid w:val="00BB72AA"/>
    <w:rsid w:val="00BC031A"/>
    <w:rsid w:val="00BC0797"/>
    <w:rsid w:val="00BC146E"/>
    <w:rsid w:val="00BC4158"/>
    <w:rsid w:val="00BC5674"/>
    <w:rsid w:val="00BC6529"/>
    <w:rsid w:val="00BD1416"/>
    <w:rsid w:val="00BD3E3F"/>
    <w:rsid w:val="00BD4E62"/>
    <w:rsid w:val="00BD57D6"/>
    <w:rsid w:val="00BD64EB"/>
    <w:rsid w:val="00BE0C9E"/>
    <w:rsid w:val="00BE1241"/>
    <w:rsid w:val="00BE163F"/>
    <w:rsid w:val="00BE19EC"/>
    <w:rsid w:val="00BE232B"/>
    <w:rsid w:val="00BE29AB"/>
    <w:rsid w:val="00BE5803"/>
    <w:rsid w:val="00BF0A3B"/>
    <w:rsid w:val="00BF28F2"/>
    <w:rsid w:val="00BF2E6D"/>
    <w:rsid w:val="00BF35C9"/>
    <w:rsid w:val="00BF3D38"/>
    <w:rsid w:val="00BF5FC0"/>
    <w:rsid w:val="00BF633B"/>
    <w:rsid w:val="00BF6646"/>
    <w:rsid w:val="00BF6DC3"/>
    <w:rsid w:val="00BF78A0"/>
    <w:rsid w:val="00BF7CDA"/>
    <w:rsid w:val="00C002FE"/>
    <w:rsid w:val="00C02561"/>
    <w:rsid w:val="00C03885"/>
    <w:rsid w:val="00C03CE0"/>
    <w:rsid w:val="00C05591"/>
    <w:rsid w:val="00C05CF4"/>
    <w:rsid w:val="00C11919"/>
    <w:rsid w:val="00C13E35"/>
    <w:rsid w:val="00C13F87"/>
    <w:rsid w:val="00C1578C"/>
    <w:rsid w:val="00C17399"/>
    <w:rsid w:val="00C176CD"/>
    <w:rsid w:val="00C17AD6"/>
    <w:rsid w:val="00C20566"/>
    <w:rsid w:val="00C21BC6"/>
    <w:rsid w:val="00C21C62"/>
    <w:rsid w:val="00C223E1"/>
    <w:rsid w:val="00C238FB"/>
    <w:rsid w:val="00C2443B"/>
    <w:rsid w:val="00C2462C"/>
    <w:rsid w:val="00C24B48"/>
    <w:rsid w:val="00C24DD9"/>
    <w:rsid w:val="00C25E20"/>
    <w:rsid w:val="00C26D60"/>
    <w:rsid w:val="00C30C0A"/>
    <w:rsid w:val="00C31014"/>
    <w:rsid w:val="00C310C8"/>
    <w:rsid w:val="00C31286"/>
    <w:rsid w:val="00C3765F"/>
    <w:rsid w:val="00C40DD7"/>
    <w:rsid w:val="00C41C80"/>
    <w:rsid w:val="00C43CEF"/>
    <w:rsid w:val="00C441E6"/>
    <w:rsid w:val="00C45ED0"/>
    <w:rsid w:val="00C460B6"/>
    <w:rsid w:val="00C47E68"/>
    <w:rsid w:val="00C50C14"/>
    <w:rsid w:val="00C51F12"/>
    <w:rsid w:val="00C551A5"/>
    <w:rsid w:val="00C552EE"/>
    <w:rsid w:val="00C57211"/>
    <w:rsid w:val="00C60AC4"/>
    <w:rsid w:val="00C61B27"/>
    <w:rsid w:val="00C61B36"/>
    <w:rsid w:val="00C625E8"/>
    <w:rsid w:val="00C62BE7"/>
    <w:rsid w:val="00C65CBE"/>
    <w:rsid w:val="00C66496"/>
    <w:rsid w:val="00C66953"/>
    <w:rsid w:val="00C66D9E"/>
    <w:rsid w:val="00C67EA6"/>
    <w:rsid w:val="00C67F85"/>
    <w:rsid w:val="00C70302"/>
    <w:rsid w:val="00C70EB6"/>
    <w:rsid w:val="00C7295F"/>
    <w:rsid w:val="00C72A02"/>
    <w:rsid w:val="00C72AF8"/>
    <w:rsid w:val="00C72E94"/>
    <w:rsid w:val="00C72F13"/>
    <w:rsid w:val="00C759F2"/>
    <w:rsid w:val="00C81C3A"/>
    <w:rsid w:val="00C8210A"/>
    <w:rsid w:val="00C82211"/>
    <w:rsid w:val="00C829AC"/>
    <w:rsid w:val="00C84210"/>
    <w:rsid w:val="00C849BD"/>
    <w:rsid w:val="00C85942"/>
    <w:rsid w:val="00C85F61"/>
    <w:rsid w:val="00C86C5C"/>
    <w:rsid w:val="00C9018A"/>
    <w:rsid w:val="00C907AA"/>
    <w:rsid w:val="00C91142"/>
    <w:rsid w:val="00C91A13"/>
    <w:rsid w:val="00C91D8B"/>
    <w:rsid w:val="00C927D3"/>
    <w:rsid w:val="00C928A3"/>
    <w:rsid w:val="00C932DB"/>
    <w:rsid w:val="00C939AD"/>
    <w:rsid w:val="00C95075"/>
    <w:rsid w:val="00CA0F36"/>
    <w:rsid w:val="00CA1FBF"/>
    <w:rsid w:val="00CA2D50"/>
    <w:rsid w:val="00CA319B"/>
    <w:rsid w:val="00CA36D7"/>
    <w:rsid w:val="00CA3AB8"/>
    <w:rsid w:val="00CA3D41"/>
    <w:rsid w:val="00CA46CE"/>
    <w:rsid w:val="00CA4852"/>
    <w:rsid w:val="00CA660C"/>
    <w:rsid w:val="00CA76CD"/>
    <w:rsid w:val="00CB0B86"/>
    <w:rsid w:val="00CB1850"/>
    <w:rsid w:val="00CB3450"/>
    <w:rsid w:val="00CB53E8"/>
    <w:rsid w:val="00CB555F"/>
    <w:rsid w:val="00CB5F9F"/>
    <w:rsid w:val="00CB6CC0"/>
    <w:rsid w:val="00CB6CC3"/>
    <w:rsid w:val="00CB73DE"/>
    <w:rsid w:val="00CC181E"/>
    <w:rsid w:val="00CC1F7F"/>
    <w:rsid w:val="00CC2D50"/>
    <w:rsid w:val="00CC402D"/>
    <w:rsid w:val="00CC5471"/>
    <w:rsid w:val="00CC5DEA"/>
    <w:rsid w:val="00CC5E5B"/>
    <w:rsid w:val="00CC5FCF"/>
    <w:rsid w:val="00CC6FF3"/>
    <w:rsid w:val="00CD202F"/>
    <w:rsid w:val="00CD214A"/>
    <w:rsid w:val="00CD36DB"/>
    <w:rsid w:val="00CD3E2D"/>
    <w:rsid w:val="00CD42D0"/>
    <w:rsid w:val="00CD54EE"/>
    <w:rsid w:val="00CD5E45"/>
    <w:rsid w:val="00CD651D"/>
    <w:rsid w:val="00CD6829"/>
    <w:rsid w:val="00CD7248"/>
    <w:rsid w:val="00CD7E5A"/>
    <w:rsid w:val="00CE1CC2"/>
    <w:rsid w:val="00CE2019"/>
    <w:rsid w:val="00CE210B"/>
    <w:rsid w:val="00CE25CC"/>
    <w:rsid w:val="00CE2E33"/>
    <w:rsid w:val="00CE340B"/>
    <w:rsid w:val="00CE3F61"/>
    <w:rsid w:val="00CE4340"/>
    <w:rsid w:val="00CE615E"/>
    <w:rsid w:val="00CE6445"/>
    <w:rsid w:val="00CE69E3"/>
    <w:rsid w:val="00CE7203"/>
    <w:rsid w:val="00CE7BBC"/>
    <w:rsid w:val="00CF0EDC"/>
    <w:rsid w:val="00CF1180"/>
    <w:rsid w:val="00CF36B8"/>
    <w:rsid w:val="00CF57E9"/>
    <w:rsid w:val="00CF697A"/>
    <w:rsid w:val="00D028A8"/>
    <w:rsid w:val="00D03A98"/>
    <w:rsid w:val="00D0543F"/>
    <w:rsid w:val="00D05648"/>
    <w:rsid w:val="00D05B8C"/>
    <w:rsid w:val="00D05DAB"/>
    <w:rsid w:val="00D07037"/>
    <w:rsid w:val="00D07914"/>
    <w:rsid w:val="00D10AB2"/>
    <w:rsid w:val="00D122AF"/>
    <w:rsid w:val="00D1370F"/>
    <w:rsid w:val="00D140B8"/>
    <w:rsid w:val="00D148E0"/>
    <w:rsid w:val="00D14C84"/>
    <w:rsid w:val="00D15925"/>
    <w:rsid w:val="00D16FDA"/>
    <w:rsid w:val="00D2050A"/>
    <w:rsid w:val="00D2070C"/>
    <w:rsid w:val="00D20F3A"/>
    <w:rsid w:val="00D21DC9"/>
    <w:rsid w:val="00D222B3"/>
    <w:rsid w:val="00D225EE"/>
    <w:rsid w:val="00D23A91"/>
    <w:rsid w:val="00D243B1"/>
    <w:rsid w:val="00D244E0"/>
    <w:rsid w:val="00D247DE"/>
    <w:rsid w:val="00D25030"/>
    <w:rsid w:val="00D250B6"/>
    <w:rsid w:val="00D25C8F"/>
    <w:rsid w:val="00D26C48"/>
    <w:rsid w:val="00D30AA0"/>
    <w:rsid w:val="00D31CA9"/>
    <w:rsid w:val="00D31E9E"/>
    <w:rsid w:val="00D33170"/>
    <w:rsid w:val="00D3388B"/>
    <w:rsid w:val="00D34719"/>
    <w:rsid w:val="00D347DA"/>
    <w:rsid w:val="00D349B7"/>
    <w:rsid w:val="00D361CA"/>
    <w:rsid w:val="00D3647C"/>
    <w:rsid w:val="00D409DF"/>
    <w:rsid w:val="00D41386"/>
    <w:rsid w:val="00D4140E"/>
    <w:rsid w:val="00D41610"/>
    <w:rsid w:val="00D4448C"/>
    <w:rsid w:val="00D44923"/>
    <w:rsid w:val="00D46678"/>
    <w:rsid w:val="00D475B0"/>
    <w:rsid w:val="00D502BD"/>
    <w:rsid w:val="00D53B43"/>
    <w:rsid w:val="00D54037"/>
    <w:rsid w:val="00D540D2"/>
    <w:rsid w:val="00D567AC"/>
    <w:rsid w:val="00D5766A"/>
    <w:rsid w:val="00D600AA"/>
    <w:rsid w:val="00D61B8E"/>
    <w:rsid w:val="00D631B3"/>
    <w:rsid w:val="00D632A0"/>
    <w:rsid w:val="00D6404A"/>
    <w:rsid w:val="00D65E65"/>
    <w:rsid w:val="00D666BA"/>
    <w:rsid w:val="00D678A8"/>
    <w:rsid w:val="00D67E00"/>
    <w:rsid w:val="00D7198A"/>
    <w:rsid w:val="00D71DA1"/>
    <w:rsid w:val="00D726ED"/>
    <w:rsid w:val="00D72D32"/>
    <w:rsid w:val="00D72D86"/>
    <w:rsid w:val="00D763C9"/>
    <w:rsid w:val="00D76592"/>
    <w:rsid w:val="00D76A4F"/>
    <w:rsid w:val="00D76C88"/>
    <w:rsid w:val="00D776E0"/>
    <w:rsid w:val="00D77DA6"/>
    <w:rsid w:val="00D80316"/>
    <w:rsid w:val="00D8207D"/>
    <w:rsid w:val="00D84F39"/>
    <w:rsid w:val="00D92C20"/>
    <w:rsid w:val="00D930EB"/>
    <w:rsid w:val="00D93FCC"/>
    <w:rsid w:val="00D94F44"/>
    <w:rsid w:val="00D9555E"/>
    <w:rsid w:val="00D956CC"/>
    <w:rsid w:val="00D95C4F"/>
    <w:rsid w:val="00D96B1D"/>
    <w:rsid w:val="00D97D71"/>
    <w:rsid w:val="00DA02BB"/>
    <w:rsid w:val="00DA036E"/>
    <w:rsid w:val="00DA068B"/>
    <w:rsid w:val="00DA0F63"/>
    <w:rsid w:val="00DA1B96"/>
    <w:rsid w:val="00DA29E4"/>
    <w:rsid w:val="00DA448D"/>
    <w:rsid w:val="00DA52F1"/>
    <w:rsid w:val="00DA531A"/>
    <w:rsid w:val="00DA5441"/>
    <w:rsid w:val="00DA5C9E"/>
    <w:rsid w:val="00DA5EA2"/>
    <w:rsid w:val="00DB0512"/>
    <w:rsid w:val="00DB0DDA"/>
    <w:rsid w:val="00DB15CD"/>
    <w:rsid w:val="00DB1E32"/>
    <w:rsid w:val="00DB53C2"/>
    <w:rsid w:val="00DB5472"/>
    <w:rsid w:val="00DB5C27"/>
    <w:rsid w:val="00DB5FB8"/>
    <w:rsid w:val="00DB6046"/>
    <w:rsid w:val="00DB679C"/>
    <w:rsid w:val="00DB7AF5"/>
    <w:rsid w:val="00DB7BA3"/>
    <w:rsid w:val="00DC0058"/>
    <w:rsid w:val="00DC087B"/>
    <w:rsid w:val="00DC0C2C"/>
    <w:rsid w:val="00DC0EE8"/>
    <w:rsid w:val="00DC1B0A"/>
    <w:rsid w:val="00DC3789"/>
    <w:rsid w:val="00DC3ED4"/>
    <w:rsid w:val="00DC4386"/>
    <w:rsid w:val="00DC4DFF"/>
    <w:rsid w:val="00DC533F"/>
    <w:rsid w:val="00DC53EF"/>
    <w:rsid w:val="00DD0CAE"/>
    <w:rsid w:val="00DD16E4"/>
    <w:rsid w:val="00DD20BB"/>
    <w:rsid w:val="00DD39D4"/>
    <w:rsid w:val="00DD67E0"/>
    <w:rsid w:val="00DE1002"/>
    <w:rsid w:val="00DE3E05"/>
    <w:rsid w:val="00DE43C2"/>
    <w:rsid w:val="00DE4BF8"/>
    <w:rsid w:val="00DE4E5A"/>
    <w:rsid w:val="00DE4E8E"/>
    <w:rsid w:val="00DE5923"/>
    <w:rsid w:val="00DE5B56"/>
    <w:rsid w:val="00DE66BC"/>
    <w:rsid w:val="00DE6A96"/>
    <w:rsid w:val="00DF0408"/>
    <w:rsid w:val="00DF33D7"/>
    <w:rsid w:val="00DF3D2C"/>
    <w:rsid w:val="00DF5DD6"/>
    <w:rsid w:val="00DF66AB"/>
    <w:rsid w:val="00DF6C4D"/>
    <w:rsid w:val="00E00A04"/>
    <w:rsid w:val="00E02A5C"/>
    <w:rsid w:val="00E04121"/>
    <w:rsid w:val="00E05942"/>
    <w:rsid w:val="00E05AE4"/>
    <w:rsid w:val="00E05DA0"/>
    <w:rsid w:val="00E078E5"/>
    <w:rsid w:val="00E12039"/>
    <w:rsid w:val="00E12E4D"/>
    <w:rsid w:val="00E13F5B"/>
    <w:rsid w:val="00E144CB"/>
    <w:rsid w:val="00E1509A"/>
    <w:rsid w:val="00E15A6C"/>
    <w:rsid w:val="00E1679E"/>
    <w:rsid w:val="00E1706E"/>
    <w:rsid w:val="00E2110E"/>
    <w:rsid w:val="00E216DC"/>
    <w:rsid w:val="00E239DA"/>
    <w:rsid w:val="00E23EEB"/>
    <w:rsid w:val="00E24D27"/>
    <w:rsid w:val="00E26EF8"/>
    <w:rsid w:val="00E32734"/>
    <w:rsid w:val="00E344F1"/>
    <w:rsid w:val="00E3465C"/>
    <w:rsid w:val="00E379DF"/>
    <w:rsid w:val="00E40C3F"/>
    <w:rsid w:val="00E40F0C"/>
    <w:rsid w:val="00E43829"/>
    <w:rsid w:val="00E44170"/>
    <w:rsid w:val="00E4460E"/>
    <w:rsid w:val="00E46B4C"/>
    <w:rsid w:val="00E47908"/>
    <w:rsid w:val="00E5043D"/>
    <w:rsid w:val="00E509EC"/>
    <w:rsid w:val="00E528F3"/>
    <w:rsid w:val="00E55980"/>
    <w:rsid w:val="00E55D2E"/>
    <w:rsid w:val="00E576F2"/>
    <w:rsid w:val="00E5770C"/>
    <w:rsid w:val="00E6192D"/>
    <w:rsid w:val="00E633CA"/>
    <w:rsid w:val="00E6463A"/>
    <w:rsid w:val="00E708A5"/>
    <w:rsid w:val="00E7171A"/>
    <w:rsid w:val="00E73FF2"/>
    <w:rsid w:val="00E75347"/>
    <w:rsid w:val="00E7724E"/>
    <w:rsid w:val="00E8035D"/>
    <w:rsid w:val="00E80BD5"/>
    <w:rsid w:val="00E81003"/>
    <w:rsid w:val="00E81592"/>
    <w:rsid w:val="00E81997"/>
    <w:rsid w:val="00E85DC3"/>
    <w:rsid w:val="00E86DD3"/>
    <w:rsid w:val="00E86F19"/>
    <w:rsid w:val="00E875FC"/>
    <w:rsid w:val="00E87CE7"/>
    <w:rsid w:val="00E905FC"/>
    <w:rsid w:val="00E91217"/>
    <w:rsid w:val="00E919E5"/>
    <w:rsid w:val="00E92C4D"/>
    <w:rsid w:val="00E95698"/>
    <w:rsid w:val="00E96227"/>
    <w:rsid w:val="00E9629C"/>
    <w:rsid w:val="00E97DFE"/>
    <w:rsid w:val="00EA004E"/>
    <w:rsid w:val="00EA0BD3"/>
    <w:rsid w:val="00EA1155"/>
    <w:rsid w:val="00EA1FA3"/>
    <w:rsid w:val="00EA267A"/>
    <w:rsid w:val="00EA3AB1"/>
    <w:rsid w:val="00EA3D0B"/>
    <w:rsid w:val="00EA5105"/>
    <w:rsid w:val="00EA557E"/>
    <w:rsid w:val="00EA71E4"/>
    <w:rsid w:val="00EA7240"/>
    <w:rsid w:val="00EA7BCB"/>
    <w:rsid w:val="00EB0061"/>
    <w:rsid w:val="00EB10BA"/>
    <w:rsid w:val="00EB30EF"/>
    <w:rsid w:val="00EB3385"/>
    <w:rsid w:val="00EB34CE"/>
    <w:rsid w:val="00EB356F"/>
    <w:rsid w:val="00EB4B3D"/>
    <w:rsid w:val="00EB58C5"/>
    <w:rsid w:val="00EB639D"/>
    <w:rsid w:val="00EB6958"/>
    <w:rsid w:val="00EB79D1"/>
    <w:rsid w:val="00EC0BC7"/>
    <w:rsid w:val="00EC0E9D"/>
    <w:rsid w:val="00EC2E37"/>
    <w:rsid w:val="00EC349F"/>
    <w:rsid w:val="00EC3D3A"/>
    <w:rsid w:val="00EC42B3"/>
    <w:rsid w:val="00EC5A1C"/>
    <w:rsid w:val="00EC6C6A"/>
    <w:rsid w:val="00EC7363"/>
    <w:rsid w:val="00ED0025"/>
    <w:rsid w:val="00ED091E"/>
    <w:rsid w:val="00ED0AD4"/>
    <w:rsid w:val="00ED0F68"/>
    <w:rsid w:val="00ED11E8"/>
    <w:rsid w:val="00ED30CB"/>
    <w:rsid w:val="00ED3164"/>
    <w:rsid w:val="00ED3937"/>
    <w:rsid w:val="00ED3A48"/>
    <w:rsid w:val="00ED3B70"/>
    <w:rsid w:val="00ED43A5"/>
    <w:rsid w:val="00ED4D9E"/>
    <w:rsid w:val="00ED50FB"/>
    <w:rsid w:val="00ED60AA"/>
    <w:rsid w:val="00ED6795"/>
    <w:rsid w:val="00EE02A8"/>
    <w:rsid w:val="00EE07DA"/>
    <w:rsid w:val="00EE1BD5"/>
    <w:rsid w:val="00EE1FF1"/>
    <w:rsid w:val="00EE2391"/>
    <w:rsid w:val="00EE3D28"/>
    <w:rsid w:val="00EE58A7"/>
    <w:rsid w:val="00EE6874"/>
    <w:rsid w:val="00EE775B"/>
    <w:rsid w:val="00EE7833"/>
    <w:rsid w:val="00EF0380"/>
    <w:rsid w:val="00EF1042"/>
    <w:rsid w:val="00EF2794"/>
    <w:rsid w:val="00EF4162"/>
    <w:rsid w:val="00EF4224"/>
    <w:rsid w:val="00EF658C"/>
    <w:rsid w:val="00F00101"/>
    <w:rsid w:val="00F0040C"/>
    <w:rsid w:val="00F04481"/>
    <w:rsid w:val="00F05FBD"/>
    <w:rsid w:val="00F06632"/>
    <w:rsid w:val="00F1008D"/>
    <w:rsid w:val="00F10D8F"/>
    <w:rsid w:val="00F11295"/>
    <w:rsid w:val="00F1165C"/>
    <w:rsid w:val="00F12424"/>
    <w:rsid w:val="00F12C0F"/>
    <w:rsid w:val="00F13BE9"/>
    <w:rsid w:val="00F13DF6"/>
    <w:rsid w:val="00F15A88"/>
    <w:rsid w:val="00F17283"/>
    <w:rsid w:val="00F17796"/>
    <w:rsid w:val="00F17CA1"/>
    <w:rsid w:val="00F201D5"/>
    <w:rsid w:val="00F2041C"/>
    <w:rsid w:val="00F208AD"/>
    <w:rsid w:val="00F21AD7"/>
    <w:rsid w:val="00F22A6C"/>
    <w:rsid w:val="00F230EC"/>
    <w:rsid w:val="00F233FE"/>
    <w:rsid w:val="00F25415"/>
    <w:rsid w:val="00F2625F"/>
    <w:rsid w:val="00F30A3A"/>
    <w:rsid w:val="00F31525"/>
    <w:rsid w:val="00F3154C"/>
    <w:rsid w:val="00F31D23"/>
    <w:rsid w:val="00F3218C"/>
    <w:rsid w:val="00F335BE"/>
    <w:rsid w:val="00F33AFF"/>
    <w:rsid w:val="00F3473C"/>
    <w:rsid w:val="00F37FDE"/>
    <w:rsid w:val="00F40A33"/>
    <w:rsid w:val="00F41772"/>
    <w:rsid w:val="00F41A90"/>
    <w:rsid w:val="00F43BB7"/>
    <w:rsid w:val="00F4519A"/>
    <w:rsid w:val="00F467DE"/>
    <w:rsid w:val="00F51AF6"/>
    <w:rsid w:val="00F51DEA"/>
    <w:rsid w:val="00F53AF4"/>
    <w:rsid w:val="00F55954"/>
    <w:rsid w:val="00F56130"/>
    <w:rsid w:val="00F60705"/>
    <w:rsid w:val="00F6291C"/>
    <w:rsid w:val="00F63630"/>
    <w:rsid w:val="00F637F0"/>
    <w:rsid w:val="00F63A63"/>
    <w:rsid w:val="00F6515E"/>
    <w:rsid w:val="00F652C8"/>
    <w:rsid w:val="00F67611"/>
    <w:rsid w:val="00F67E31"/>
    <w:rsid w:val="00F7183C"/>
    <w:rsid w:val="00F7282C"/>
    <w:rsid w:val="00F72B1B"/>
    <w:rsid w:val="00F73C73"/>
    <w:rsid w:val="00F75A71"/>
    <w:rsid w:val="00F82050"/>
    <w:rsid w:val="00F82C46"/>
    <w:rsid w:val="00F83605"/>
    <w:rsid w:val="00F90D63"/>
    <w:rsid w:val="00F91083"/>
    <w:rsid w:val="00F91B2E"/>
    <w:rsid w:val="00F921BF"/>
    <w:rsid w:val="00F923D4"/>
    <w:rsid w:val="00F928AB"/>
    <w:rsid w:val="00F94C25"/>
    <w:rsid w:val="00F94F80"/>
    <w:rsid w:val="00F957A4"/>
    <w:rsid w:val="00F95A0D"/>
    <w:rsid w:val="00F9705B"/>
    <w:rsid w:val="00F97952"/>
    <w:rsid w:val="00FA139B"/>
    <w:rsid w:val="00FA1B32"/>
    <w:rsid w:val="00FA37FC"/>
    <w:rsid w:val="00FA4287"/>
    <w:rsid w:val="00FA43FC"/>
    <w:rsid w:val="00FA4867"/>
    <w:rsid w:val="00FA4D87"/>
    <w:rsid w:val="00FA5DE5"/>
    <w:rsid w:val="00FA6DCC"/>
    <w:rsid w:val="00FA7D1D"/>
    <w:rsid w:val="00FB04CD"/>
    <w:rsid w:val="00FB2313"/>
    <w:rsid w:val="00FB2785"/>
    <w:rsid w:val="00FB476B"/>
    <w:rsid w:val="00FB6563"/>
    <w:rsid w:val="00FB685F"/>
    <w:rsid w:val="00FB6894"/>
    <w:rsid w:val="00FB6E6F"/>
    <w:rsid w:val="00FB715A"/>
    <w:rsid w:val="00FB7290"/>
    <w:rsid w:val="00FB74D3"/>
    <w:rsid w:val="00FC0FC7"/>
    <w:rsid w:val="00FC1433"/>
    <w:rsid w:val="00FC2813"/>
    <w:rsid w:val="00FC328F"/>
    <w:rsid w:val="00FC58BA"/>
    <w:rsid w:val="00FC61C0"/>
    <w:rsid w:val="00FD190B"/>
    <w:rsid w:val="00FD230A"/>
    <w:rsid w:val="00FD2974"/>
    <w:rsid w:val="00FD4BD5"/>
    <w:rsid w:val="00FD4F5C"/>
    <w:rsid w:val="00FD5773"/>
    <w:rsid w:val="00FD5F05"/>
    <w:rsid w:val="00FD6A23"/>
    <w:rsid w:val="00FD6CBF"/>
    <w:rsid w:val="00FD6EB2"/>
    <w:rsid w:val="00FD77F4"/>
    <w:rsid w:val="00FE155D"/>
    <w:rsid w:val="00FE25CD"/>
    <w:rsid w:val="00FE26BF"/>
    <w:rsid w:val="00FE2EB5"/>
    <w:rsid w:val="00FE42E0"/>
    <w:rsid w:val="00FE48C1"/>
    <w:rsid w:val="00FE6469"/>
    <w:rsid w:val="00FE744B"/>
    <w:rsid w:val="00FF0A67"/>
    <w:rsid w:val="00FF1049"/>
    <w:rsid w:val="00FF15BA"/>
    <w:rsid w:val="00FF1CA2"/>
    <w:rsid w:val="00FF1E6D"/>
    <w:rsid w:val="00FF22E4"/>
    <w:rsid w:val="00FF3F04"/>
    <w:rsid w:val="00FF5258"/>
    <w:rsid w:val="00FF781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852B"/>
  <w14:defaultImageDpi w14:val="96"/>
  <w15:docId w15:val="{80765475-05D3-4795-AABE-641316E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463A"/>
    <w:pPr>
      <w:widowControl w:val="0"/>
      <w:autoSpaceDE w:val="0"/>
      <w:autoSpaceDN w:val="0"/>
      <w:adjustRightInd w:val="0"/>
    </w:pPr>
    <w:rPr>
      <w:rFonts w:ascii="AR行楷連綿体H" w:eastAsia="AR行楷連綿体H" w:hAnsi="Times New Roman" w:cs="AR行楷連綿体H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731" w:lineRule="exact"/>
      <w:outlineLvl w:val="0"/>
    </w:pPr>
    <w:rPr>
      <w:rFonts w:ascii="Segoe UI Symbol" w:eastAsia="游明朝" w:hAnsi="Segoe UI Symbol" w:cs="Segoe UI Symbol"/>
      <w:sz w:val="73"/>
      <w:szCs w:val="73"/>
    </w:rPr>
  </w:style>
  <w:style w:type="paragraph" w:styleId="2">
    <w:name w:val="heading 2"/>
    <w:basedOn w:val="a"/>
    <w:next w:val="a"/>
    <w:link w:val="20"/>
    <w:uiPriority w:val="1"/>
    <w:qFormat/>
    <w:pPr>
      <w:spacing w:line="521" w:lineRule="exact"/>
      <w:outlineLvl w:val="1"/>
    </w:pPr>
    <w:rPr>
      <w:rFonts w:ascii="ＤＦ平成明朝体W3" w:eastAsia="ＤＦ平成明朝体W3" w:cs="ＤＦ平成明朝体W3"/>
      <w:sz w:val="52"/>
      <w:szCs w:val="52"/>
    </w:rPr>
  </w:style>
  <w:style w:type="paragraph" w:styleId="3">
    <w:name w:val="heading 3"/>
    <w:basedOn w:val="a"/>
    <w:next w:val="a"/>
    <w:link w:val="30"/>
    <w:uiPriority w:val="1"/>
    <w:qFormat/>
    <w:pPr>
      <w:ind w:left="140"/>
      <w:outlineLvl w:val="2"/>
    </w:pPr>
    <w:rPr>
      <w:rFonts w:ascii="HG数字003" w:eastAsia="HG数字003" w:cs="HG数字003"/>
      <w:sz w:val="40"/>
      <w:szCs w:val="40"/>
    </w:rPr>
  </w:style>
  <w:style w:type="paragraph" w:styleId="4">
    <w:name w:val="heading 4"/>
    <w:basedOn w:val="a"/>
    <w:next w:val="a"/>
    <w:link w:val="40"/>
    <w:uiPriority w:val="1"/>
    <w:qFormat/>
    <w:pPr>
      <w:ind w:left="1121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40" w:right="141"/>
      <w:jc w:val="center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spacing w:before="95"/>
      <w:ind w:left="140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paragraph" w:styleId="a3">
    <w:name w:val="Body Text"/>
    <w:basedOn w:val="a"/>
    <w:link w:val="a4"/>
    <w:uiPriority w:val="1"/>
    <w:qFormat/>
    <w:rsid w:val="008867F6"/>
  </w:style>
  <w:style w:type="character" w:customStyle="1" w:styleId="a4">
    <w:name w:val="本文 (文字)"/>
    <w:link w:val="a3"/>
    <w:uiPriority w:val="1"/>
    <w:locked/>
    <w:rsid w:val="008867F6"/>
    <w:rPr>
      <w:rFonts w:ascii="AR行楷連綿体H" w:eastAsia="AR行楷連綿体H" w:hAnsi="Times New Roman" w:cs="AR行楷連綿体H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329"/>
      <w:ind w:left="2820"/>
    </w:pPr>
    <w:rPr>
      <w:rFonts w:ascii="HG数字003" w:eastAsia="HG数字003" w:cs="HG数字003"/>
      <w:sz w:val="80"/>
      <w:szCs w:val="80"/>
    </w:rPr>
  </w:style>
  <w:style w:type="character" w:customStyle="1" w:styleId="a6">
    <w:name w:val="表題 (文字)"/>
    <w:link w:val="a5"/>
    <w:uiPriority w:val="10"/>
    <w:locked/>
    <w:rPr>
      <w:rFonts w:ascii="游ゴシック Light" w:eastAsia="ＭＳ ゴシック" w:hAnsi="游ゴシック Light" w:cs="Times New Roman"/>
      <w:kern w:val="0"/>
      <w:sz w:val="32"/>
    </w:rPr>
  </w:style>
  <w:style w:type="paragraph" w:styleId="a7">
    <w:name w:val="List Paragraph"/>
    <w:basedOn w:val="a"/>
    <w:uiPriority w:val="34"/>
    <w:qFormat/>
    <w:pPr>
      <w:spacing w:line="272" w:lineRule="exact"/>
      <w:ind w:left="1816" w:hanging="45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customStyle="1" w:styleId="TableGrid">
    <w:name w:val="TableGrid"/>
    <w:rsid w:val="00C72E9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customStyle="1" w:styleId="Default">
    <w:name w:val="Default"/>
    <w:rsid w:val="00457E0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39"/>
    <w:rsid w:val="00E0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E81592"/>
    <w:rPr>
      <w:rFonts w:cs="Times New Roman"/>
      <w:b/>
    </w:rPr>
  </w:style>
  <w:style w:type="character" w:styleId="ae">
    <w:name w:val="Hyperlink"/>
    <w:uiPriority w:val="99"/>
    <w:unhideWhenUsed/>
    <w:rsid w:val="000F75F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styleId="af1">
    <w:name w:val="Unresolved Mention"/>
    <w:uiPriority w:val="99"/>
    <w:semiHidden/>
    <w:unhideWhenUsed/>
    <w:rsid w:val="00C72A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011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00F8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00F8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896E9B"/>
  </w:style>
  <w:style w:type="character" w:customStyle="1" w:styleId="af7">
    <w:name w:val="日付 (文字)"/>
    <w:basedOn w:val="a0"/>
    <w:link w:val="af6"/>
    <w:uiPriority w:val="99"/>
    <w:semiHidden/>
    <w:rsid w:val="00896E9B"/>
    <w:rPr>
      <w:rFonts w:ascii="AR行楷連綿体H" w:eastAsia="AR行楷連綿体H" w:hAnsi="Times New Roman" w:cs="AR行楷連綿体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9E8-13D9-4CE4-B7D6-EC9212F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207</Characters>
  <Application>Microsoft Office Word</Application>
  <DocSecurity>0</DocSecurity>
  <Lines>69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Links>
    <vt:vector size="24" baseType="variant">
      <vt:variant>
        <vt:i4>7536674</vt:i4>
      </vt:variant>
      <vt:variant>
        <vt:i4>27</vt:i4>
      </vt:variant>
      <vt:variant>
        <vt:i4>0</vt:i4>
      </vt:variant>
      <vt:variant>
        <vt:i4>5</vt:i4>
      </vt:variant>
      <vt:variant>
        <vt:lpwstr>https://www.pref.niigata.lg.jp/nogyodai/1343599229862.html</vt:lpwstr>
      </vt:variant>
      <vt:variant>
        <vt:lpwstr/>
      </vt:variant>
      <vt:variant>
        <vt:i4>3014658</vt:i4>
      </vt:variant>
      <vt:variant>
        <vt:i4>24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2026-02-20T00:58:00Z</cp:lastPrinted>
  <dcterms:created xsi:type="dcterms:W3CDTF">2026-02-20T04:28:00Z</dcterms:created>
  <dcterms:modified xsi:type="dcterms:W3CDTF">2026-02-20T04:28:00Z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</Properties>
</file>