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B127" w14:textId="0919DD3C" w:rsidR="00467C0D" w:rsidRPr="006942D9" w:rsidRDefault="00467C0D" w:rsidP="009F0702">
      <w:pPr>
        <w:kinsoku w:val="0"/>
        <w:overflowPunct w:val="0"/>
        <w:spacing w:line="300" w:lineRule="exact"/>
        <w:ind w:firstLineChars="200" w:firstLine="558"/>
        <w:rPr>
          <w:rFonts w:ascii="ＭＳ 明朝" w:eastAsia="ＭＳ 明朝" w:hAnsi="ＭＳ 明朝" w:cs="Times New Roman"/>
          <w:color w:val="EE0000"/>
          <w:spacing w:val="-1"/>
          <w:sz w:val="28"/>
          <w:szCs w:val="28"/>
        </w:rPr>
      </w:pPr>
    </w:p>
    <w:p w14:paraId="393FDB49" w14:textId="7581647B" w:rsidR="00FF0A67" w:rsidRPr="00ED43A5" w:rsidRDefault="00FF0A67" w:rsidP="00FF0A67">
      <w:pPr>
        <w:kinsoku w:val="0"/>
        <w:overflowPunct w:val="0"/>
        <w:spacing w:line="300" w:lineRule="exact"/>
        <w:ind w:firstLineChars="200" w:firstLine="558"/>
        <w:jc w:val="center"/>
        <w:rPr>
          <w:rFonts w:ascii="Yu Gothic" w:eastAsia="Yu Gothic" w:hAnsi="Yu Gothic" w:cs="Times New Roman"/>
          <w:b/>
          <w:bCs/>
          <w:color w:val="000000" w:themeColor="text1"/>
          <w:spacing w:val="-1"/>
          <w:sz w:val="28"/>
          <w:szCs w:val="28"/>
        </w:rPr>
      </w:pPr>
      <w:bookmarkStart w:id="0" w:name="_Hlk189231283"/>
      <w:r w:rsidRPr="00AE1A30">
        <w:rPr>
          <w:rFonts w:ascii="Yu Gothic" w:eastAsia="Yu Gothic" w:hAnsi="Yu Gothic" w:cs="Times New Roman" w:hint="eastAsia"/>
          <w:b/>
          <w:bCs/>
          <w:color w:val="000000" w:themeColor="text1"/>
          <w:spacing w:val="-1"/>
          <w:sz w:val="28"/>
          <w:szCs w:val="28"/>
        </w:rPr>
        <w:t>農産加工</w:t>
      </w:r>
      <w:r w:rsidR="00AE1A30" w:rsidRPr="00AE1A30">
        <w:rPr>
          <w:rFonts w:ascii="Yu Gothic" w:eastAsia="Yu Gothic" w:hAnsi="Yu Gothic" w:cs="Times New Roman" w:hint="eastAsia"/>
          <w:b/>
          <w:bCs/>
          <w:color w:val="000000" w:themeColor="text1"/>
          <w:spacing w:val="-1"/>
          <w:sz w:val="28"/>
          <w:szCs w:val="28"/>
        </w:rPr>
        <w:t>基礎</w:t>
      </w:r>
      <w:r w:rsidRPr="00AE1A30">
        <w:rPr>
          <w:rFonts w:ascii="Yu Gothic" w:eastAsia="Yu Gothic" w:hAnsi="Yu Gothic" w:cs="Times New Roman" w:hint="eastAsia"/>
          <w:b/>
          <w:bCs/>
          <w:color w:val="000000" w:themeColor="text1"/>
          <w:spacing w:val="-1"/>
          <w:sz w:val="28"/>
          <w:szCs w:val="28"/>
        </w:rPr>
        <w:t>研修</w:t>
      </w:r>
      <w:r w:rsidRPr="00ED43A5">
        <w:rPr>
          <w:rFonts w:ascii="Yu Gothic" w:eastAsia="Yu Gothic" w:hAnsi="Yu Gothic" w:cs="Times New Roman" w:hint="eastAsia"/>
          <w:b/>
          <w:bCs/>
          <w:color w:val="000000" w:themeColor="text1"/>
          <w:spacing w:val="-1"/>
          <w:sz w:val="28"/>
          <w:szCs w:val="28"/>
        </w:rPr>
        <w:t>申込書</w:t>
      </w:r>
    </w:p>
    <w:p w14:paraId="61CC4D5E" w14:textId="77777777" w:rsidR="00FF0A67" w:rsidRPr="00ED43A5" w:rsidRDefault="00FF0A67" w:rsidP="00FF0A67">
      <w:pPr>
        <w:kinsoku w:val="0"/>
        <w:overflowPunct w:val="0"/>
        <w:spacing w:line="300" w:lineRule="exact"/>
        <w:rPr>
          <w:rFonts w:ascii="Yu Gothic" w:eastAsia="Yu Gothic" w:hAnsi="Yu Gothic" w:cs="Times New Roman"/>
          <w:b/>
          <w:bCs/>
          <w:color w:val="000000" w:themeColor="text1"/>
          <w:spacing w:val="-1"/>
          <w:sz w:val="28"/>
          <w:szCs w:val="28"/>
        </w:rPr>
      </w:pPr>
    </w:p>
    <w:p w14:paraId="75C104C8" w14:textId="77777777" w:rsidR="00FF0A67" w:rsidRPr="00ED43A5" w:rsidRDefault="00FF0A67" w:rsidP="009F0702">
      <w:pPr>
        <w:kinsoku w:val="0"/>
        <w:overflowPunct w:val="0"/>
        <w:spacing w:line="300" w:lineRule="exact"/>
        <w:ind w:firstLineChars="3200" w:firstLine="7648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  <w:r w:rsidRPr="00ED43A5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>令和　年　月　日</w:t>
      </w:r>
    </w:p>
    <w:p w14:paraId="08E1739B" w14:textId="77777777" w:rsidR="00FF0A67" w:rsidRPr="00ED43A5" w:rsidRDefault="00FF0A67" w:rsidP="00FF0A67">
      <w:pPr>
        <w:kinsoku w:val="0"/>
        <w:overflowPunct w:val="0"/>
        <w:spacing w:line="300" w:lineRule="exact"/>
        <w:ind w:firstLineChars="3400" w:firstLine="8126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</w:p>
    <w:p w14:paraId="4C1CBA07" w14:textId="77777777" w:rsidR="00FF0A67" w:rsidRPr="00ED43A5" w:rsidRDefault="00FF0A67" w:rsidP="00FF0A67">
      <w:pPr>
        <w:kinsoku w:val="0"/>
        <w:overflowPunct w:val="0"/>
        <w:spacing w:line="300" w:lineRule="exact"/>
        <w:ind w:firstLineChars="300" w:firstLine="717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</w:p>
    <w:p w14:paraId="05198BA4" w14:textId="4D87A0A4" w:rsidR="00FF0A67" w:rsidRPr="00ED43A5" w:rsidRDefault="00FF0A67" w:rsidP="009F0702">
      <w:pPr>
        <w:kinsoku w:val="0"/>
        <w:overflowPunct w:val="0"/>
        <w:spacing w:line="300" w:lineRule="exact"/>
        <w:ind w:firstLineChars="100" w:firstLine="239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  <w:r w:rsidRPr="00ED43A5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>新潟県農業大学校長</w:t>
      </w:r>
      <w:r w:rsidR="009F0702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 xml:space="preserve">　</w:t>
      </w:r>
      <w:r w:rsidRPr="00ED43A5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>様</w:t>
      </w:r>
    </w:p>
    <w:p w14:paraId="400ED809" w14:textId="77777777" w:rsidR="00FF0A67" w:rsidRPr="00ED43A5" w:rsidRDefault="00FF0A67" w:rsidP="00FF0A67">
      <w:pPr>
        <w:kinsoku w:val="0"/>
        <w:overflowPunct w:val="0"/>
        <w:spacing w:line="300" w:lineRule="exact"/>
        <w:ind w:firstLineChars="200" w:firstLine="478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</w:p>
    <w:p w14:paraId="1482B9B9" w14:textId="77777777" w:rsidR="00FF0A67" w:rsidRDefault="00FF0A67" w:rsidP="00FF0A67">
      <w:pPr>
        <w:kinsoku w:val="0"/>
        <w:overflowPunct w:val="0"/>
        <w:spacing w:line="300" w:lineRule="exact"/>
        <w:ind w:firstLineChars="200" w:firstLine="478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</w:p>
    <w:p w14:paraId="761BA99F" w14:textId="1264B38D" w:rsidR="00FF0A67" w:rsidRPr="00ED43A5" w:rsidRDefault="00FF0A67" w:rsidP="00FF0A67">
      <w:pPr>
        <w:kinsoku w:val="0"/>
        <w:overflowPunct w:val="0"/>
        <w:spacing w:line="300" w:lineRule="exact"/>
        <w:ind w:firstLineChars="300" w:firstLine="717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  <w:r w:rsidRPr="00ED43A5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 xml:space="preserve">　標記研修を下記のとおり申</w:t>
      </w:r>
      <w:r w:rsidR="00030B40" w:rsidRPr="00B25D6B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>し</w:t>
      </w:r>
      <w:r w:rsidRPr="00ED43A5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>込みます。</w:t>
      </w:r>
    </w:p>
    <w:p w14:paraId="1E473A8A" w14:textId="77777777" w:rsidR="00FF0A67" w:rsidRPr="0034638F" w:rsidRDefault="00FF0A67" w:rsidP="00FF0A67">
      <w:pPr>
        <w:kinsoku w:val="0"/>
        <w:overflowPunct w:val="0"/>
        <w:spacing w:line="300" w:lineRule="exact"/>
        <w:ind w:firstLineChars="200" w:firstLine="478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</w:p>
    <w:p w14:paraId="2D9D8AB0" w14:textId="77777777" w:rsidR="00FF0A67" w:rsidRPr="00ED43A5" w:rsidRDefault="00FF0A67" w:rsidP="00FF0A67">
      <w:pPr>
        <w:kinsoku w:val="0"/>
        <w:overflowPunct w:val="0"/>
        <w:spacing w:line="300" w:lineRule="exact"/>
        <w:ind w:firstLineChars="200" w:firstLine="478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</w:p>
    <w:p w14:paraId="0FDE5184" w14:textId="77777777" w:rsidR="00FF0A67" w:rsidRPr="00ED43A5" w:rsidRDefault="00FF0A67" w:rsidP="009F0702">
      <w:pPr>
        <w:jc w:val="center"/>
        <w:rPr>
          <w:rFonts w:ascii="ＭＳ 明朝" w:eastAsia="ＭＳ 明朝" w:hAnsi="ＭＳ 明朝" w:cs="Times New Roman"/>
          <w:color w:val="000000" w:themeColor="text1"/>
          <w:spacing w:val="-1"/>
          <w:sz w:val="24"/>
          <w:szCs w:val="24"/>
        </w:rPr>
      </w:pPr>
      <w:r w:rsidRPr="00ED43A5">
        <w:rPr>
          <w:rFonts w:ascii="ＭＳ 明朝" w:eastAsia="ＭＳ 明朝" w:hAnsi="ＭＳ 明朝" w:cs="Times New Roman" w:hint="eastAsia"/>
          <w:color w:val="000000" w:themeColor="text1"/>
          <w:spacing w:val="-1"/>
          <w:sz w:val="24"/>
          <w:szCs w:val="24"/>
        </w:rPr>
        <w:t>記</w:t>
      </w:r>
    </w:p>
    <w:p w14:paraId="5EE9E4AE" w14:textId="77777777" w:rsidR="00FF0A67" w:rsidRPr="00ED43A5" w:rsidRDefault="00FF0A67" w:rsidP="00FF0A6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F6DC19" w14:textId="77777777" w:rsidR="00FF0A67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受講者氏名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（フリガナ）</w:t>
      </w:r>
    </w:p>
    <w:p w14:paraId="126692B6" w14:textId="77777777" w:rsidR="00FF0A67" w:rsidRDefault="00FF0A67" w:rsidP="00FF0A67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170B9D" w14:textId="77777777" w:rsidR="00FF0A67" w:rsidRPr="00ED43A5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法人名または農場名</w:t>
      </w:r>
    </w:p>
    <w:p w14:paraId="0325420F" w14:textId="77777777" w:rsidR="00FF0A67" w:rsidRPr="00ED43A5" w:rsidRDefault="00FF0A67" w:rsidP="00FF0A67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63D985" w14:textId="20AE16D8" w:rsidR="00FF0A67" w:rsidRPr="00ED43A5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連絡先</w:t>
      </w:r>
    </w:p>
    <w:p w14:paraId="5C9C9344" w14:textId="77777777" w:rsidR="00FF0A67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（１）住所：</w:t>
      </w:r>
    </w:p>
    <w:p w14:paraId="7DCA8146" w14:textId="33E522AF" w:rsidR="00FF0A67" w:rsidRDefault="00FF0A67" w:rsidP="00FF0A67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CE5802" w14:textId="6FC0184B" w:rsidR="00FF0A67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電話番号（日中連絡が取れる番号）：</w:t>
      </w:r>
    </w:p>
    <w:p w14:paraId="73132F0C" w14:textId="77777777" w:rsidR="00FF0A67" w:rsidRDefault="00FF0A67" w:rsidP="00FF0A67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00D5E5" w14:textId="77777777" w:rsidR="00FF0A67" w:rsidRPr="00ED43A5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（３）ＦＡＸ番号：</w:t>
      </w:r>
    </w:p>
    <w:p w14:paraId="351A99D1" w14:textId="77777777" w:rsidR="00FF0A67" w:rsidRDefault="00FF0A67" w:rsidP="00FF0A67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88BC8C8" w14:textId="59D6EB63" w:rsidR="00FF0A67" w:rsidRPr="00ED43A5" w:rsidRDefault="00FF0A67" w:rsidP="00FF0A67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（４）メールアドレス</w:t>
      </w: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05A2830A" w14:textId="77777777" w:rsidR="00FF0A67" w:rsidRDefault="00FF0A67" w:rsidP="00FF0A67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89DD11" w14:textId="09A50F5A" w:rsidR="00FF0A67" w:rsidRDefault="00FF0A67" w:rsidP="00FF0A67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４　その他</w:t>
      </w:r>
    </w:p>
    <w:p w14:paraId="31F2A520" w14:textId="798D3C2F" w:rsidR="00FF0A67" w:rsidRDefault="00FF0A67" w:rsidP="00FF0A67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受講者が農業法人や組織の所属で参加する場合</w:t>
      </w:r>
    </w:p>
    <w:p w14:paraId="44B58F32" w14:textId="77777777" w:rsidR="00FF0A67" w:rsidRDefault="00FF0A67" w:rsidP="00FF0A67">
      <w:pPr>
        <w:spacing w:line="360" w:lineRule="auto"/>
        <w:ind w:firstLineChars="700" w:firstLine="16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法人・組織名：</w:t>
      </w:r>
    </w:p>
    <w:p w14:paraId="7E2B2503" w14:textId="1A6D2CF6" w:rsidR="00760481" w:rsidRPr="00ED43A5" w:rsidRDefault="00FF0A67" w:rsidP="008B2526">
      <w:pPr>
        <w:spacing w:line="360" w:lineRule="auto"/>
        <w:ind w:firstLineChars="700" w:firstLine="1680"/>
        <w:rPr>
          <w:rFonts w:ascii="Times New Roman" w:eastAsia="ＭＳ 明朝" w:cs="Times New Roman" w:hint="eastAsia"/>
          <w:color w:val="000000" w:themeColor="text1"/>
          <w:spacing w:val="-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電話番号：</w:t>
      </w:r>
      <w:bookmarkEnd w:id="0"/>
    </w:p>
    <w:sectPr w:rsidR="00760481" w:rsidRPr="00ED43A5" w:rsidSect="008B2526">
      <w:footerReference w:type="default" r:id="rId8"/>
      <w:pgSz w:w="11910" w:h="16840"/>
      <w:pgMar w:top="1219" w:right="1021" w:bottom="720" w:left="1021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ACB5" w14:textId="77777777" w:rsidR="00A267B4" w:rsidRDefault="00A267B4">
      <w:r>
        <w:separator/>
      </w:r>
    </w:p>
  </w:endnote>
  <w:endnote w:type="continuationSeparator" w:id="0">
    <w:p w14:paraId="1C0D2326" w14:textId="77777777" w:rsidR="00A267B4" w:rsidRDefault="00A2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C222" w14:textId="77777777" w:rsidR="00A267B4" w:rsidRDefault="00A267B4">
      <w:r>
        <w:separator/>
      </w:r>
    </w:p>
  </w:footnote>
  <w:footnote w:type="continuationSeparator" w:id="0">
    <w:p w14:paraId="078EC7EF" w14:textId="77777777" w:rsidR="00A267B4" w:rsidRDefault="00A2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2526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267B4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55A1"/>
    <w:rsid w:val="00A8616E"/>
    <w:rsid w:val="00A879EF"/>
    <w:rsid w:val="00A90654"/>
    <w:rsid w:val="00A917BC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103</Characters>
  <Application>Microsoft Office Word</Application>
  <DocSecurity>0</DocSecurity>
  <Lines>34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2026-02-20T04:30:00Z</dcterms:created>
  <dcterms:modified xsi:type="dcterms:W3CDTF">2026-02-20T04:30:00Z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