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5EDC3" w14:textId="2EAF37AD" w:rsidR="00832EB5" w:rsidRPr="00832EB5" w:rsidRDefault="00832EB5" w:rsidP="00832EB5">
      <w:pPr>
        <w:rPr>
          <w:rFonts w:ascii="ＭＳ 明朝" w:eastAsia="ＭＳ 明朝" w:hAnsi="ＭＳ 明朝"/>
          <w:color w:val="000000" w:themeColor="text1"/>
        </w:rPr>
      </w:pPr>
      <w:bookmarkStart w:id="0" w:name="_Hlk189645428"/>
      <w:bookmarkStart w:id="1" w:name="_Hlk189646415"/>
    </w:p>
    <w:p w14:paraId="2AAD6F75" w14:textId="54C8742B" w:rsidR="00D07914" w:rsidRPr="00D07914" w:rsidRDefault="00D07914" w:rsidP="00D07914">
      <w:pPr>
        <w:kinsoku w:val="0"/>
        <w:overflowPunct w:val="0"/>
        <w:jc w:val="center"/>
        <w:rPr>
          <w:rFonts w:ascii="Yu Gothic" w:eastAsia="Yu Gothic" w:hAnsi="Yu Gothic"/>
          <w:b/>
          <w:bCs/>
          <w:color w:val="000000" w:themeColor="text1"/>
          <w:spacing w:val="20"/>
          <w:sz w:val="28"/>
          <w:szCs w:val="28"/>
        </w:rPr>
      </w:pPr>
      <w:r w:rsidRPr="00D07914">
        <w:rPr>
          <w:rFonts w:ascii="Yu Gothic" w:eastAsia="Yu Gothic" w:hAnsi="Yu Gothic" w:hint="eastAsia"/>
          <w:b/>
          <w:bCs/>
          <w:color w:val="000000" w:themeColor="text1"/>
          <w:spacing w:val="20"/>
          <w:sz w:val="28"/>
          <w:szCs w:val="28"/>
        </w:rPr>
        <w:t>初心者農業機械メンテナンス研修申込書</w:t>
      </w:r>
    </w:p>
    <w:p w14:paraId="77535AAD" w14:textId="73154311" w:rsidR="00832EB5" w:rsidRDefault="00832EB5" w:rsidP="00832EB5">
      <w:pPr>
        <w:kinsoku w:val="0"/>
        <w:overflowPunct w:val="0"/>
        <w:ind w:firstLineChars="100" w:firstLine="240"/>
        <w:rPr>
          <w:rFonts w:ascii="ＭＳ 明朝" w:eastAsia="ＭＳ 明朝" w:hAnsi="ＭＳ 明朝"/>
          <w:color w:val="000000" w:themeColor="text1"/>
          <w:spacing w:val="20"/>
        </w:rPr>
      </w:pPr>
    </w:p>
    <w:p w14:paraId="5CB2BF6E" w14:textId="3287DD37" w:rsidR="00D07914" w:rsidRPr="00D07914" w:rsidRDefault="00D07914" w:rsidP="00832EB5">
      <w:pPr>
        <w:kinsoku w:val="0"/>
        <w:overflowPunct w:val="0"/>
        <w:ind w:firstLineChars="2900" w:firstLine="754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  <w:r w:rsidRPr="00D07914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令和　年　月　日</w:t>
      </w:r>
    </w:p>
    <w:p w14:paraId="5066CF34" w14:textId="7E6F73E9" w:rsidR="00D07914" w:rsidRPr="00D07914" w:rsidRDefault="00D07914" w:rsidP="00D07914">
      <w:pPr>
        <w:kinsoku w:val="0"/>
        <w:overflowPunct w:val="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</w:p>
    <w:p w14:paraId="1327DB7B" w14:textId="47F5CC46" w:rsidR="00D07914" w:rsidRPr="00D07914" w:rsidRDefault="00D07914" w:rsidP="00D07914">
      <w:pPr>
        <w:kinsoku w:val="0"/>
        <w:overflowPunct w:val="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</w:p>
    <w:p w14:paraId="7B1BAC23" w14:textId="7E37A5AC" w:rsidR="00D07914" w:rsidRPr="00D07914" w:rsidRDefault="00D07914" w:rsidP="004A6FC8">
      <w:pPr>
        <w:kinsoku w:val="0"/>
        <w:overflowPunct w:val="0"/>
        <w:ind w:firstLineChars="200" w:firstLine="52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  <w:r w:rsidRPr="00D07914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新潟県農業大学校長 様</w:t>
      </w:r>
    </w:p>
    <w:p w14:paraId="6FA7AC3B" w14:textId="6EC21A7C" w:rsidR="00D07914" w:rsidRPr="00D07914" w:rsidRDefault="00D07914" w:rsidP="00D07914">
      <w:pPr>
        <w:kinsoku w:val="0"/>
        <w:overflowPunct w:val="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</w:p>
    <w:p w14:paraId="0E873478" w14:textId="4B3D22B6" w:rsidR="00D07914" w:rsidRPr="00D07914" w:rsidRDefault="00D07914" w:rsidP="00D07914">
      <w:pPr>
        <w:kinsoku w:val="0"/>
        <w:overflowPunct w:val="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</w:p>
    <w:p w14:paraId="73F49BC2" w14:textId="24DE7DF0" w:rsidR="00D07914" w:rsidRPr="00D07914" w:rsidRDefault="00D07914" w:rsidP="00D07914">
      <w:pPr>
        <w:kinsoku w:val="0"/>
        <w:overflowPunct w:val="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</w:p>
    <w:p w14:paraId="0A085C36" w14:textId="539F1F88" w:rsidR="00D07914" w:rsidRPr="00D07914" w:rsidRDefault="00D07914" w:rsidP="001A713F">
      <w:pPr>
        <w:kinsoku w:val="0"/>
        <w:overflowPunct w:val="0"/>
        <w:ind w:firstLineChars="300" w:firstLine="78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  <w:r w:rsidRPr="00D07914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標記研修を下記のとおり</w:t>
      </w:r>
      <w:r w:rsidRPr="00B25D6B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申</w:t>
      </w:r>
      <w:r w:rsidR="00030B40" w:rsidRPr="00B25D6B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し</w:t>
      </w:r>
      <w:r w:rsidRPr="00D07914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込みます。</w:t>
      </w:r>
    </w:p>
    <w:p w14:paraId="7DC64B78" w14:textId="036AA335" w:rsidR="00D07914" w:rsidRPr="00832EB5" w:rsidRDefault="00D07914" w:rsidP="00D07914">
      <w:pPr>
        <w:kinsoku w:val="0"/>
        <w:overflowPunct w:val="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</w:p>
    <w:p w14:paraId="3B4A4237" w14:textId="05BF2313" w:rsidR="00D07914" w:rsidRPr="00D07914" w:rsidRDefault="00D07914" w:rsidP="00D07914">
      <w:pPr>
        <w:kinsoku w:val="0"/>
        <w:overflowPunct w:val="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</w:p>
    <w:p w14:paraId="2ADB0921" w14:textId="3B935ABE" w:rsidR="00D07914" w:rsidRPr="00D07914" w:rsidRDefault="00D07914" w:rsidP="00D07914">
      <w:pPr>
        <w:kinsoku w:val="0"/>
        <w:overflowPunct w:val="0"/>
        <w:jc w:val="center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  <w:r w:rsidRPr="00D07914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記</w:t>
      </w:r>
    </w:p>
    <w:p w14:paraId="2FFA05F7" w14:textId="6E8EA912" w:rsidR="00D07914" w:rsidRPr="00D07914" w:rsidRDefault="00D07914" w:rsidP="00D07914">
      <w:pPr>
        <w:kinsoku w:val="0"/>
        <w:overflowPunct w:val="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</w:p>
    <w:p w14:paraId="25C39971" w14:textId="76D51CF9" w:rsidR="00D07914" w:rsidRPr="00D07914" w:rsidRDefault="00D07914" w:rsidP="00D07914">
      <w:pPr>
        <w:kinsoku w:val="0"/>
        <w:overflowPunct w:val="0"/>
        <w:ind w:firstLineChars="400" w:firstLine="104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</w:p>
    <w:p w14:paraId="5BE24D2E" w14:textId="0AE96B12" w:rsidR="00D07914" w:rsidRPr="00D07914" w:rsidRDefault="00D07914" w:rsidP="00D07914">
      <w:pPr>
        <w:kinsoku w:val="0"/>
        <w:overflowPunct w:val="0"/>
        <w:ind w:firstLineChars="400" w:firstLine="104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</w:p>
    <w:p w14:paraId="13B7C258" w14:textId="27B2D54A" w:rsidR="00D07914" w:rsidRPr="00D07914" w:rsidRDefault="00D07914" w:rsidP="00832EB5">
      <w:pPr>
        <w:kinsoku w:val="0"/>
        <w:overflowPunct w:val="0"/>
        <w:ind w:firstLineChars="200" w:firstLine="52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  <w:r w:rsidRPr="00D07914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 xml:space="preserve">１　</w:t>
      </w:r>
      <w:r w:rsidRPr="00D07914"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  <w:ruby>
          <w:rubyPr>
            <w:rubyAlign w:val="distributeLetter"/>
            <w:hps w:val="18"/>
            <w:hpsRaise w:val="22"/>
            <w:hpsBaseText w:val="24"/>
            <w:lid w:val="ja-JP"/>
          </w:rubyPr>
          <w:rt>
            <w:r w:rsidR="00D07914" w:rsidRPr="00D07914">
              <w:rPr>
                <w:rFonts w:ascii="ＭＳ 明朝" w:eastAsia="ＭＳ 明朝" w:hAnsi="ＭＳ 明朝"/>
                <w:color w:val="000000" w:themeColor="text1"/>
                <w:spacing w:val="20"/>
                <w:sz w:val="18"/>
                <w:szCs w:val="24"/>
              </w:rPr>
              <w:t>（フリガナ）</w:t>
            </w:r>
          </w:rt>
          <w:rubyBase>
            <w:r w:rsidR="00D07914" w:rsidRPr="00D07914">
              <w:rPr>
                <w:rFonts w:ascii="ＭＳ 明朝" w:eastAsia="ＭＳ 明朝" w:hAnsi="ＭＳ 明朝"/>
                <w:color w:val="000000" w:themeColor="text1"/>
                <w:spacing w:val="20"/>
                <w:sz w:val="24"/>
                <w:szCs w:val="24"/>
              </w:rPr>
              <w:t>氏名</w:t>
            </w:r>
          </w:rubyBase>
        </w:ruby>
      </w:r>
    </w:p>
    <w:p w14:paraId="0BA75B46" w14:textId="7DF72BAC" w:rsidR="00D07914" w:rsidRPr="00D07914" w:rsidRDefault="00D07914" w:rsidP="00D07914">
      <w:pPr>
        <w:kinsoku w:val="0"/>
        <w:overflowPunct w:val="0"/>
        <w:rPr>
          <w:rFonts w:ascii="ＭＳ 明朝" w:eastAsia="ＭＳ 明朝" w:hAnsi="ＭＳ 明朝"/>
          <w:color w:val="000000" w:themeColor="text1"/>
          <w:spacing w:val="20"/>
          <w:sz w:val="24"/>
          <w:szCs w:val="24"/>
          <w:u w:val="single"/>
        </w:rPr>
      </w:pPr>
    </w:p>
    <w:p w14:paraId="2E6553D6" w14:textId="626437C9" w:rsidR="00D07914" w:rsidRPr="00D07914" w:rsidRDefault="00D07914" w:rsidP="00D07914">
      <w:pPr>
        <w:kinsoku w:val="0"/>
        <w:overflowPunct w:val="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</w:p>
    <w:p w14:paraId="004E168E" w14:textId="3CAA8094" w:rsidR="00D07914" w:rsidRPr="00D07914" w:rsidRDefault="00D07914" w:rsidP="001A713F">
      <w:pPr>
        <w:kinsoku w:val="0"/>
        <w:overflowPunct w:val="0"/>
        <w:ind w:firstLineChars="200" w:firstLine="52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  <w:r w:rsidRPr="00D07914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２　住　　所</w:t>
      </w:r>
    </w:p>
    <w:p w14:paraId="4EC408F2" w14:textId="7A479880" w:rsidR="00D07914" w:rsidRPr="00D07914" w:rsidRDefault="00D07914" w:rsidP="00D07914">
      <w:pPr>
        <w:kinsoku w:val="0"/>
        <w:overflowPunct w:val="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</w:p>
    <w:p w14:paraId="51981111" w14:textId="024E805D" w:rsidR="00D07914" w:rsidRPr="00D07914" w:rsidRDefault="00D07914" w:rsidP="00D07914">
      <w:pPr>
        <w:kinsoku w:val="0"/>
        <w:overflowPunct w:val="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</w:p>
    <w:p w14:paraId="51D3A9A4" w14:textId="3359258E" w:rsidR="00D07914" w:rsidRPr="00D07914" w:rsidRDefault="00D07914" w:rsidP="00D07914">
      <w:pPr>
        <w:kinsoku w:val="0"/>
        <w:overflowPunct w:val="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  <w:r w:rsidRPr="00D07914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 xml:space="preserve">　　３　連 絡 先</w:t>
      </w:r>
    </w:p>
    <w:p w14:paraId="401FEB12" w14:textId="30E74DD6" w:rsidR="00D07914" w:rsidRPr="00D07914" w:rsidRDefault="001A713F" w:rsidP="00832EB5">
      <w:pPr>
        <w:kinsoku w:val="0"/>
        <w:overflowPunct w:val="0"/>
        <w:ind w:firstLineChars="200" w:firstLine="52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（１）</w:t>
      </w:r>
      <w:r w:rsidR="00D07914" w:rsidRPr="00D07914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電話番号（日中連絡の取れる番号）：</w:t>
      </w:r>
    </w:p>
    <w:p w14:paraId="2389D9FF" w14:textId="0975107D" w:rsidR="00D07914" w:rsidRPr="001A713F" w:rsidRDefault="00D07914" w:rsidP="00D07914">
      <w:pPr>
        <w:kinsoku w:val="0"/>
        <w:overflowPunct w:val="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</w:p>
    <w:p w14:paraId="7A7CD7E9" w14:textId="6F2FC3EE" w:rsidR="00D07914" w:rsidRPr="00D07914" w:rsidRDefault="001A713F" w:rsidP="00832EB5">
      <w:pPr>
        <w:kinsoku w:val="0"/>
        <w:overflowPunct w:val="0"/>
        <w:ind w:firstLineChars="200" w:firstLine="52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（２）</w:t>
      </w:r>
      <w:r w:rsidR="00D07914" w:rsidRPr="00D07914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 xml:space="preserve">Ｅ-mail：　　</w:t>
      </w:r>
    </w:p>
    <w:p w14:paraId="22740267" w14:textId="0D025F2C" w:rsidR="00D07914" w:rsidRPr="00D07914" w:rsidRDefault="00D07914" w:rsidP="00D07914">
      <w:pPr>
        <w:kinsoku w:val="0"/>
        <w:overflowPunct w:val="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  <w:r w:rsidRPr="00D07914"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  <w:t xml:space="preserve">　　　　　</w:t>
      </w:r>
      <w:r w:rsidRPr="00D07914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(必須)</w:t>
      </w:r>
    </w:p>
    <w:p w14:paraId="54813227" w14:textId="61C89AEB" w:rsidR="00D07914" w:rsidRPr="00D07914" w:rsidRDefault="00D07914" w:rsidP="00D07914">
      <w:pPr>
        <w:kinsoku w:val="0"/>
        <w:overflowPunct w:val="0"/>
        <w:ind w:left="964" w:firstLineChars="150" w:firstLine="330"/>
        <w:rPr>
          <w:rFonts w:ascii="ＭＳ 明朝" w:eastAsia="ＭＳ 明朝" w:hAnsi="ＭＳ 明朝"/>
          <w:color w:val="EE0000"/>
        </w:rPr>
      </w:pPr>
    </w:p>
    <w:p w14:paraId="3CDA57FE" w14:textId="61AACEF5" w:rsidR="00F51AF6" w:rsidRDefault="00F51AF6" w:rsidP="00832EB5">
      <w:pPr>
        <w:kinsoku w:val="0"/>
        <w:overflowPunct w:val="0"/>
        <w:ind w:firstLineChars="200" w:firstLine="52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  <w:r w:rsidRPr="0073153B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 xml:space="preserve">４　</w:t>
      </w:r>
      <w:r w:rsidR="0094369C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前泊（６月</w:t>
      </w:r>
      <w:r w:rsidR="00810B9F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９</w:t>
      </w:r>
      <w:r w:rsidR="0094369C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日）の希望有無</w:t>
      </w:r>
    </w:p>
    <w:p w14:paraId="1F6E8CE8" w14:textId="49CC252A" w:rsidR="00F51AF6" w:rsidRDefault="00F51AF6" w:rsidP="00832EB5">
      <w:pPr>
        <w:kinsoku w:val="0"/>
        <w:overflowPunct w:val="0"/>
        <w:ind w:firstLineChars="400" w:firstLine="1040"/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</w:pPr>
      <w:r w:rsidRPr="0073153B"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  <w:t>前泊（</w:t>
      </w:r>
      <w:r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６</w:t>
      </w:r>
      <w:r w:rsidRPr="0073153B">
        <w:rPr>
          <w:rFonts w:ascii="ＭＳ 明朝" w:eastAsia="ＭＳ 明朝" w:hAnsi="ＭＳ 明朝"/>
          <w:color w:val="000000" w:themeColor="text1"/>
          <w:spacing w:val="20"/>
          <w:sz w:val="24"/>
          <w:szCs w:val="24"/>
        </w:rPr>
        <w:t>月</w:t>
      </w:r>
      <w:r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９</w:t>
      </w:r>
      <w:r w:rsidRPr="0073153B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日）を希望する場合は、性別</w:t>
      </w:r>
      <w:r w:rsidR="00810B9F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欄</w:t>
      </w:r>
      <w:r w:rsidRPr="0073153B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に〇をつけてください。</w:t>
      </w:r>
    </w:p>
    <w:tbl>
      <w:tblPr>
        <w:tblStyle w:val="ac"/>
        <w:tblW w:w="0" w:type="auto"/>
        <w:tblInd w:w="1853" w:type="dxa"/>
        <w:tblLook w:val="04A0" w:firstRow="1" w:lastRow="0" w:firstColumn="1" w:lastColumn="0" w:noHBand="0" w:noVBand="1"/>
      </w:tblPr>
      <w:tblGrid>
        <w:gridCol w:w="1696"/>
        <w:gridCol w:w="916"/>
        <w:gridCol w:w="1696"/>
      </w:tblGrid>
      <w:tr w:rsidR="00E6463A" w14:paraId="2858FE79" w14:textId="77777777" w:rsidTr="002D0C58">
        <w:trPr>
          <w:trHeight w:val="457"/>
        </w:trPr>
        <w:tc>
          <w:tcPr>
            <w:tcW w:w="1696" w:type="dxa"/>
            <w:vMerge w:val="restart"/>
            <w:vAlign w:val="center"/>
          </w:tcPr>
          <w:p w14:paraId="5406532F" w14:textId="1A84F68F" w:rsidR="00E6463A" w:rsidRDefault="00E6463A" w:rsidP="0094369C">
            <w:pPr>
              <w:kinsoku w:val="0"/>
              <w:overflowPunct w:val="0"/>
              <w:rPr>
                <w:rFonts w:ascii="ＭＳ 明朝" w:eastAsia="ＭＳ 明朝" w:hAnsi="ＭＳ 明朝"/>
                <w:color w:val="000000" w:themeColor="text1"/>
                <w:spacing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24"/>
                <w:szCs w:val="24"/>
              </w:rPr>
              <w:t>希望する</w:t>
            </w:r>
          </w:p>
        </w:tc>
        <w:tc>
          <w:tcPr>
            <w:tcW w:w="916" w:type="dxa"/>
            <w:vAlign w:val="center"/>
          </w:tcPr>
          <w:p w14:paraId="11B2229F" w14:textId="2C900C59" w:rsidR="00E6463A" w:rsidRDefault="00E6463A" w:rsidP="0094369C">
            <w:pPr>
              <w:kinsoku w:val="0"/>
              <w:overflowPunct w:val="0"/>
              <w:rPr>
                <w:rFonts w:ascii="ＭＳ 明朝" w:eastAsia="ＭＳ 明朝" w:hAnsi="ＭＳ 明朝"/>
                <w:color w:val="000000" w:themeColor="text1"/>
                <w:spacing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24"/>
                <w:szCs w:val="24"/>
              </w:rPr>
              <w:t>男性</w:t>
            </w:r>
          </w:p>
        </w:tc>
        <w:tc>
          <w:tcPr>
            <w:tcW w:w="1696" w:type="dxa"/>
            <w:vAlign w:val="center"/>
          </w:tcPr>
          <w:p w14:paraId="79E6DA7E" w14:textId="1CAB15A6" w:rsidR="00E6463A" w:rsidRDefault="00E6463A" w:rsidP="0094369C">
            <w:pPr>
              <w:kinsoku w:val="0"/>
              <w:overflowPunct w:val="0"/>
              <w:rPr>
                <w:rFonts w:ascii="ＭＳ 明朝" w:eastAsia="ＭＳ 明朝" w:hAnsi="ＭＳ 明朝"/>
                <w:color w:val="000000" w:themeColor="text1"/>
                <w:spacing w:val="20"/>
                <w:sz w:val="24"/>
                <w:szCs w:val="24"/>
              </w:rPr>
            </w:pPr>
          </w:p>
        </w:tc>
      </w:tr>
      <w:tr w:rsidR="00E6463A" w14:paraId="660B80B6" w14:textId="77777777" w:rsidTr="002D0C58">
        <w:trPr>
          <w:trHeight w:val="419"/>
        </w:trPr>
        <w:tc>
          <w:tcPr>
            <w:tcW w:w="1696" w:type="dxa"/>
            <w:vMerge/>
            <w:vAlign w:val="center"/>
          </w:tcPr>
          <w:p w14:paraId="7927349B" w14:textId="6AE11FAF" w:rsidR="00E6463A" w:rsidRDefault="00E6463A" w:rsidP="0094369C">
            <w:pPr>
              <w:kinsoku w:val="0"/>
              <w:overflowPunct w:val="0"/>
              <w:rPr>
                <w:rFonts w:ascii="ＭＳ 明朝" w:eastAsia="ＭＳ 明朝" w:hAnsi="ＭＳ 明朝"/>
                <w:color w:val="000000" w:themeColor="text1"/>
                <w:spacing w:val="20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701A178A" w14:textId="0A86424F" w:rsidR="00E6463A" w:rsidRDefault="00E6463A" w:rsidP="0094369C">
            <w:pPr>
              <w:kinsoku w:val="0"/>
              <w:overflowPunct w:val="0"/>
              <w:rPr>
                <w:rFonts w:ascii="ＭＳ 明朝" w:eastAsia="ＭＳ 明朝" w:hAnsi="ＭＳ 明朝"/>
                <w:color w:val="000000" w:themeColor="text1"/>
                <w:spacing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24"/>
                <w:szCs w:val="24"/>
              </w:rPr>
              <w:t>女性</w:t>
            </w:r>
          </w:p>
        </w:tc>
        <w:tc>
          <w:tcPr>
            <w:tcW w:w="1696" w:type="dxa"/>
            <w:vAlign w:val="center"/>
          </w:tcPr>
          <w:p w14:paraId="34060571" w14:textId="77777777" w:rsidR="00E6463A" w:rsidRDefault="00E6463A" w:rsidP="0094369C">
            <w:pPr>
              <w:kinsoku w:val="0"/>
              <w:overflowPunct w:val="0"/>
              <w:rPr>
                <w:rFonts w:ascii="ＭＳ 明朝" w:eastAsia="ＭＳ 明朝" w:hAnsi="ＭＳ 明朝"/>
                <w:color w:val="000000" w:themeColor="text1"/>
                <w:spacing w:val="20"/>
                <w:sz w:val="24"/>
                <w:szCs w:val="24"/>
              </w:rPr>
            </w:pPr>
          </w:p>
        </w:tc>
      </w:tr>
      <w:tr w:rsidR="00E6463A" w14:paraId="761D01DA" w14:textId="77777777" w:rsidTr="002D0C58">
        <w:trPr>
          <w:trHeight w:val="509"/>
        </w:trPr>
        <w:tc>
          <w:tcPr>
            <w:tcW w:w="1696" w:type="dxa"/>
            <w:vAlign w:val="center"/>
          </w:tcPr>
          <w:p w14:paraId="6255BCF4" w14:textId="54D8168B" w:rsidR="00E6463A" w:rsidRDefault="00E6463A" w:rsidP="0094369C">
            <w:pPr>
              <w:kinsoku w:val="0"/>
              <w:overflowPunct w:val="0"/>
              <w:rPr>
                <w:rFonts w:ascii="ＭＳ 明朝" w:eastAsia="ＭＳ 明朝" w:hAnsi="ＭＳ 明朝"/>
                <w:color w:val="000000" w:themeColor="text1"/>
                <w:spacing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24"/>
                <w:szCs w:val="24"/>
              </w:rPr>
              <w:t>希望しない</w:t>
            </w:r>
          </w:p>
        </w:tc>
        <w:tc>
          <w:tcPr>
            <w:tcW w:w="2612" w:type="dxa"/>
            <w:gridSpan w:val="2"/>
            <w:vAlign w:val="center"/>
          </w:tcPr>
          <w:p w14:paraId="176418ED" w14:textId="77777777" w:rsidR="00E6463A" w:rsidRDefault="00E6463A" w:rsidP="0094369C">
            <w:pPr>
              <w:kinsoku w:val="0"/>
              <w:overflowPunct w:val="0"/>
              <w:rPr>
                <w:rFonts w:ascii="ＭＳ 明朝" w:eastAsia="ＭＳ 明朝" w:hAnsi="ＭＳ 明朝"/>
                <w:color w:val="000000" w:themeColor="text1"/>
                <w:spacing w:val="20"/>
                <w:sz w:val="24"/>
                <w:szCs w:val="24"/>
              </w:rPr>
            </w:pPr>
          </w:p>
        </w:tc>
      </w:tr>
      <w:bookmarkEnd w:id="0"/>
      <w:bookmarkEnd w:id="1"/>
    </w:tbl>
    <w:p w14:paraId="0CCC328F" w14:textId="50961A04" w:rsidR="00FD4F5C" w:rsidRDefault="00FD4F5C" w:rsidP="00FD4F5C">
      <w:pPr>
        <w:kinsoku w:val="0"/>
        <w:overflowPunct w:val="0"/>
        <w:rPr>
          <w:rFonts w:ascii="ＭＳ 明朝" w:eastAsia="ＭＳ 明朝" w:hAnsi="ＭＳ 明朝" w:hint="eastAsia"/>
          <w:color w:val="EE0000"/>
        </w:rPr>
      </w:pPr>
    </w:p>
    <w:sectPr w:rsidR="00FD4F5C" w:rsidSect="00EE4618">
      <w:footerReference w:type="default" r:id="rId8"/>
      <w:pgSz w:w="11910" w:h="16840"/>
      <w:pgMar w:top="1219" w:right="1021" w:bottom="720" w:left="1021" w:header="0" w:footer="539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F3724" w14:textId="77777777" w:rsidR="00FA4669" w:rsidRDefault="00FA4669">
      <w:r>
        <w:separator/>
      </w:r>
    </w:p>
  </w:endnote>
  <w:endnote w:type="continuationSeparator" w:id="0">
    <w:p w14:paraId="684B5AA9" w14:textId="77777777" w:rsidR="00FA4669" w:rsidRDefault="00FA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行楷連綿体H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ＤＦ平成明朝体W3">
    <w:altName w:val="Yu Gothic"/>
    <w:charset w:val="80"/>
    <w:family w:val="roman"/>
    <w:pitch w:val="fixed"/>
    <w:sig w:usb0="80000283" w:usb1="2AC76CF8" w:usb2="00000010" w:usb3="00000000" w:csb0="00020001" w:csb1="00000000"/>
  </w:font>
  <w:font w:name="HG数字003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C96A" w14:textId="77777777" w:rsidR="008C2432" w:rsidRPr="001648CD" w:rsidRDefault="008C2432">
    <w:pPr>
      <w:pStyle w:val="a3"/>
      <w:kinsoku w:val="0"/>
      <w:overflowPunct w:val="0"/>
      <w:spacing w:line="14" w:lineRule="auto"/>
      <w:rPr>
        <w:rFonts w:ascii="Times New Roman" w:eastAsia="游明朝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0E0A5" w14:textId="77777777" w:rsidR="00FA4669" w:rsidRDefault="00FA4669">
      <w:r>
        <w:separator/>
      </w:r>
    </w:p>
  </w:footnote>
  <w:footnote w:type="continuationSeparator" w:id="0">
    <w:p w14:paraId="1E5AB65C" w14:textId="77777777" w:rsidR="00FA4669" w:rsidRDefault="00FA4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○"/>
      <w:lvlJc w:val="left"/>
      <w:pPr>
        <w:ind w:left="12745" w:hanging="454"/>
      </w:pPr>
      <w:rPr>
        <w:rFonts w:ascii="AR行楷連綿体H" w:eastAsia="AR行楷連綿体H"/>
        <w:b w:val="0"/>
        <w:i w:val="0"/>
        <w:color w:val="070707"/>
        <w:w w:val="99"/>
        <w:sz w:val="21"/>
      </w:rPr>
    </w:lvl>
    <w:lvl w:ilvl="1">
      <w:numFmt w:val="bullet"/>
      <w:lvlText w:val="•"/>
      <w:lvlJc w:val="left"/>
      <w:pPr>
        <w:ind w:left="13641" w:hanging="454"/>
      </w:pPr>
    </w:lvl>
    <w:lvl w:ilvl="2">
      <w:numFmt w:val="bullet"/>
      <w:lvlText w:val="•"/>
      <w:lvlJc w:val="left"/>
      <w:pPr>
        <w:ind w:left="14534" w:hanging="454"/>
      </w:pPr>
    </w:lvl>
    <w:lvl w:ilvl="3">
      <w:numFmt w:val="bullet"/>
      <w:lvlText w:val="•"/>
      <w:lvlJc w:val="left"/>
      <w:pPr>
        <w:ind w:left="15426" w:hanging="454"/>
      </w:pPr>
    </w:lvl>
    <w:lvl w:ilvl="4">
      <w:numFmt w:val="bullet"/>
      <w:lvlText w:val="•"/>
      <w:lvlJc w:val="left"/>
      <w:pPr>
        <w:ind w:left="16319" w:hanging="454"/>
      </w:pPr>
    </w:lvl>
    <w:lvl w:ilvl="5">
      <w:numFmt w:val="bullet"/>
      <w:lvlText w:val="•"/>
      <w:lvlJc w:val="left"/>
      <w:pPr>
        <w:ind w:left="17211" w:hanging="454"/>
      </w:pPr>
    </w:lvl>
    <w:lvl w:ilvl="6">
      <w:numFmt w:val="bullet"/>
      <w:lvlText w:val="•"/>
      <w:lvlJc w:val="left"/>
      <w:pPr>
        <w:ind w:left="18104" w:hanging="454"/>
      </w:pPr>
    </w:lvl>
    <w:lvl w:ilvl="7">
      <w:numFmt w:val="bullet"/>
      <w:lvlText w:val="•"/>
      <w:lvlJc w:val="left"/>
      <w:pPr>
        <w:ind w:left="18996" w:hanging="454"/>
      </w:pPr>
    </w:lvl>
    <w:lvl w:ilvl="8">
      <w:numFmt w:val="bullet"/>
      <w:lvlText w:val="•"/>
      <w:lvlJc w:val="left"/>
      <w:pPr>
        <w:ind w:left="19889" w:hanging="454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○"/>
      <w:lvlJc w:val="left"/>
      <w:pPr>
        <w:ind w:left="343" w:hanging="229"/>
      </w:pPr>
      <w:rPr>
        <w:rFonts w:ascii="AR行楷連綿体H" w:eastAsia="AR行楷連綿体H"/>
        <w:b w:val="0"/>
        <w:i w:val="0"/>
        <w:color w:val="070707"/>
        <w:spacing w:val="7"/>
        <w:w w:val="100"/>
        <w:sz w:val="20"/>
      </w:rPr>
    </w:lvl>
    <w:lvl w:ilvl="1">
      <w:numFmt w:val="bullet"/>
      <w:lvlText w:val="•"/>
      <w:lvlJc w:val="left"/>
      <w:pPr>
        <w:ind w:left="1169" w:hanging="229"/>
      </w:pPr>
    </w:lvl>
    <w:lvl w:ilvl="2">
      <w:numFmt w:val="bullet"/>
      <w:lvlText w:val="•"/>
      <w:lvlJc w:val="left"/>
      <w:pPr>
        <w:ind w:left="1998" w:hanging="229"/>
      </w:pPr>
    </w:lvl>
    <w:lvl w:ilvl="3">
      <w:numFmt w:val="bullet"/>
      <w:lvlText w:val="•"/>
      <w:lvlJc w:val="left"/>
      <w:pPr>
        <w:ind w:left="2827" w:hanging="229"/>
      </w:pPr>
    </w:lvl>
    <w:lvl w:ilvl="4">
      <w:numFmt w:val="bullet"/>
      <w:lvlText w:val="•"/>
      <w:lvlJc w:val="left"/>
      <w:pPr>
        <w:ind w:left="3656" w:hanging="229"/>
      </w:pPr>
    </w:lvl>
    <w:lvl w:ilvl="5">
      <w:numFmt w:val="bullet"/>
      <w:lvlText w:val="•"/>
      <w:lvlJc w:val="left"/>
      <w:pPr>
        <w:ind w:left="4485" w:hanging="229"/>
      </w:pPr>
    </w:lvl>
    <w:lvl w:ilvl="6">
      <w:numFmt w:val="bullet"/>
      <w:lvlText w:val="•"/>
      <w:lvlJc w:val="left"/>
      <w:pPr>
        <w:ind w:left="5314" w:hanging="229"/>
      </w:pPr>
    </w:lvl>
    <w:lvl w:ilvl="7">
      <w:numFmt w:val="bullet"/>
      <w:lvlText w:val="•"/>
      <w:lvlJc w:val="left"/>
      <w:pPr>
        <w:ind w:left="6143" w:hanging="229"/>
      </w:pPr>
    </w:lvl>
    <w:lvl w:ilvl="8">
      <w:numFmt w:val="bullet"/>
      <w:lvlText w:val="•"/>
      <w:lvlJc w:val="left"/>
      <w:pPr>
        <w:ind w:left="6972" w:hanging="229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1329" w:hanging="260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2262" w:hanging="260"/>
      </w:pPr>
    </w:lvl>
    <w:lvl w:ilvl="2">
      <w:numFmt w:val="bullet"/>
      <w:lvlText w:val="•"/>
      <w:lvlJc w:val="left"/>
      <w:pPr>
        <w:ind w:left="3205" w:hanging="260"/>
      </w:pPr>
    </w:lvl>
    <w:lvl w:ilvl="3">
      <w:numFmt w:val="bullet"/>
      <w:lvlText w:val="•"/>
      <w:lvlJc w:val="left"/>
      <w:pPr>
        <w:ind w:left="4147" w:hanging="260"/>
      </w:pPr>
    </w:lvl>
    <w:lvl w:ilvl="4">
      <w:numFmt w:val="bullet"/>
      <w:lvlText w:val="•"/>
      <w:lvlJc w:val="left"/>
      <w:pPr>
        <w:ind w:left="5090" w:hanging="260"/>
      </w:pPr>
    </w:lvl>
    <w:lvl w:ilvl="5">
      <w:numFmt w:val="bullet"/>
      <w:lvlText w:val="•"/>
      <w:lvlJc w:val="left"/>
      <w:pPr>
        <w:ind w:left="6032" w:hanging="260"/>
      </w:pPr>
    </w:lvl>
    <w:lvl w:ilvl="6">
      <w:numFmt w:val="bullet"/>
      <w:lvlText w:val="•"/>
      <w:lvlJc w:val="left"/>
      <w:pPr>
        <w:ind w:left="6975" w:hanging="260"/>
      </w:pPr>
    </w:lvl>
    <w:lvl w:ilvl="7">
      <w:numFmt w:val="bullet"/>
      <w:lvlText w:val="•"/>
      <w:lvlJc w:val="left"/>
      <w:pPr>
        <w:ind w:left="7917" w:hanging="260"/>
      </w:pPr>
    </w:lvl>
    <w:lvl w:ilvl="8">
      <w:numFmt w:val="bullet"/>
      <w:lvlText w:val="•"/>
      <w:lvlJc w:val="left"/>
      <w:pPr>
        <w:ind w:left="8860" w:hanging="2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11" w15:restartNumberingAfterBreak="0">
    <w:nsid w:val="0000040D"/>
    <w:multiLevelType w:val="multilevel"/>
    <w:tmpl w:val="00000890"/>
    <w:lvl w:ilvl="0">
      <w:start w:val="10"/>
      <w:numFmt w:val="decimal"/>
      <w:lvlText w:val="（%1）"/>
      <w:lvlJc w:val="left"/>
      <w:pPr>
        <w:ind w:left="1506" w:hanging="669"/>
      </w:pPr>
      <w:rPr>
        <w:rFonts w:ascii="AR行楷連綿体H" w:eastAsia="AR行楷連綿体H" w:cs="AR行楷連綿体H"/>
        <w:b w:val="0"/>
        <w:bCs w:val="0"/>
        <w:i w:val="0"/>
        <w:iCs w:val="0"/>
        <w:color w:val="070707"/>
        <w:spacing w:val="-20"/>
        <w:w w:val="85"/>
        <w:sz w:val="22"/>
        <w:szCs w:val="22"/>
      </w:rPr>
    </w:lvl>
    <w:lvl w:ilvl="1">
      <w:numFmt w:val="bullet"/>
      <w:lvlText w:val="•"/>
      <w:lvlJc w:val="left"/>
      <w:pPr>
        <w:ind w:left="7580" w:hanging="669"/>
      </w:pPr>
    </w:lvl>
    <w:lvl w:ilvl="2">
      <w:numFmt w:val="bullet"/>
      <w:lvlText w:val="•"/>
      <w:lvlJc w:val="left"/>
      <w:pPr>
        <w:ind w:left="7885" w:hanging="669"/>
      </w:pPr>
    </w:lvl>
    <w:lvl w:ilvl="3">
      <w:numFmt w:val="bullet"/>
      <w:lvlText w:val="•"/>
      <w:lvlJc w:val="left"/>
      <w:pPr>
        <w:ind w:left="8190" w:hanging="669"/>
      </w:pPr>
    </w:lvl>
    <w:lvl w:ilvl="4">
      <w:numFmt w:val="bullet"/>
      <w:lvlText w:val="•"/>
      <w:lvlJc w:val="left"/>
      <w:pPr>
        <w:ind w:left="8495" w:hanging="669"/>
      </w:pPr>
    </w:lvl>
    <w:lvl w:ilvl="5">
      <w:numFmt w:val="bullet"/>
      <w:lvlText w:val="•"/>
      <w:lvlJc w:val="left"/>
      <w:pPr>
        <w:ind w:left="8800" w:hanging="669"/>
      </w:pPr>
    </w:lvl>
    <w:lvl w:ilvl="6">
      <w:numFmt w:val="bullet"/>
      <w:lvlText w:val="•"/>
      <w:lvlJc w:val="left"/>
      <w:pPr>
        <w:ind w:left="9105" w:hanging="669"/>
      </w:pPr>
    </w:lvl>
    <w:lvl w:ilvl="7">
      <w:numFmt w:val="bullet"/>
      <w:lvlText w:val="•"/>
      <w:lvlJc w:val="left"/>
      <w:pPr>
        <w:ind w:left="9410" w:hanging="669"/>
      </w:pPr>
    </w:lvl>
    <w:lvl w:ilvl="8">
      <w:numFmt w:val="bullet"/>
      <w:lvlText w:val="•"/>
      <w:lvlJc w:val="left"/>
      <w:pPr>
        <w:ind w:left="9715" w:hanging="669"/>
      </w:pPr>
    </w:lvl>
  </w:abstractNum>
  <w:abstractNum w:abstractNumId="12" w15:restartNumberingAfterBreak="0">
    <w:nsid w:val="08000A23"/>
    <w:multiLevelType w:val="hybridMultilevel"/>
    <w:tmpl w:val="8B6E5D28"/>
    <w:lvl w:ilvl="0" w:tplc="05DAD4C8">
      <w:start w:val="3"/>
      <w:numFmt w:val="decimalEnclosedCircle"/>
      <w:lvlText w:val="%1"/>
      <w:lvlJc w:val="left"/>
      <w:pPr>
        <w:ind w:left="1080" w:hanging="360"/>
      </w:pPr>
      <w:rPr>
        <w:rFonts w:hAnsi="ＭＳ Ｐ明朝" w:hint="default"/>
        <w:color w:val="11111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3" w15:restartNumberingAfterBreak="0">
    <w:nsid w:val="081D6F1E"/>
    <w:multiLevelType w:val="hybridMultilevel"/>
    <w:tmpl w:val="02B0870A"/>
    <w:lvl w:ilvl="0" w:tplc="0278FF06">
      <w:start w:val="1"/>
      <w:numFmt w:val="decimalFullWidth"/>
      <w:lvlText w:val="（%1）"/>
      <w:lvlJc w:val="left"/>
      <w:pPr>
        <w:ind w:left="1495" w:hanging="720"/>
      </w:pPr>
      <w:rPr>
        <w:rFonts w:hint="default"/>
        <w:strike w:val="0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6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5" w:hanging="420"/>
      </w:pPr>
    </w:lvl>
    <w:lvl w:ilvl="3" w:tplc="0409000F" w:tentative="1">
      <w:start w:val="1"/>
      <w:numFmt w:val="decimal"/>
      <w:lvlText w:val="%4."/>
      <w:lvlJc w:val="left"/>
      <w:pPr>
        <w:ind w:left="2455" w:hanging="420"/>
      </w:pPr>
    </w:lvl>
    <w:lvl w:ilvl="4" w:tplc="04090017" w:tentative="1">
      <w:start w:val="1"/>
      <w:numFmt w:val="aiueoFullWidth"/>
      <w:lvlText w:val="(%5)"/>
      <w:lvlJc w:val="left"/>
      <w:pPr>
        <w:ind w:left="28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5" w:hanging="420"/>
      </w:pPr>
    </w:lvl>
    <w:lvl w:ilvl="6" w:tplc="0409000F" w:tentative="1">
      <w:start w:val="1"/>
      <w:numFmt w:val="decimal"/>
      <w:lvlText w:val="%7."/>
      <w:lvlJc w:val="left"/>
      <w:pPr>
        <w:ind w:left="3715" w:hanging="420"/>
      </w:pPr>
    </w:lvl>
    <w:lvl w:ilvl="7" w:tplc="04090017" w:tentative="1">
      <w:start w:val="1"/>
      <w:numFmt w:val="aiueoFullWidth"/>
      <w:lvlText w:val="(%8)"/>
      <w:lvlJc w:val="left"/>
      <w:pPr>
        <w:ind w:left="41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5" w:hanging="420"/>
      </w:pPr>
    </w:lvl>
  </w:abstractNum>
  <w:abstractNum w:abstractNumId="14" w15:restartNumberingAfterBreak="0">
    <w:nsid w:val="086528D0"/>
    <w:multiLevelType w:val="hybridMultilevel"/>
    <w:tmpl w:val="64081E8A"/>
    <w:lvl w:ilvl="0" w:tplc="94389C86">
      <w:start w:val="1"/>
      <w:numFmt w:val="decimalEnclosedCircle"/>
      <w:lvlText w:val="%1"/>
      <w:lvlJc w:val="left"/>
      <w:pPr>
        <w:ind w:left="1920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5" w15:restartNumberingAfterBreak="0">
    <w:nsid w:val="0E016FFA"/>
    <w:multiLevelType w:val="hybridMultilevel"/>
    <w:tmpl w:val="56046B70"/>
    <w:lvl w:ilvl="0" w:tplc="169A5398">
      <w:start w:val="1"/>
      <w:numFmt w:val="decimalEnclosedCircle"/>
      <w:lvlText w:val="%1"/>
      <w:lvlJc w:val="left"/>
      <w:pPr>
        <w:ind w:left="1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40"/>
      </w:pPr>
    </w:lvl>
    <w:lvl w:ilvl="3" w:tplc="0409000F" w:tentative="1">
      <w:start w:val="1"/>
      <w:numFmt w:val="decimal"/>
      <w:lvlText w:val="%4."/>
      <w:lvlJc w:val="left"/>
      <w:pPr>
        <w:ind w:left="3015" w:hanging="440"/>
      </w:pPr>
    </w:lvl>
    <w:lvl w:ilvl="4" w:tplc="04090017" w:tentative="1">
      <w:start w:val="1"/>
      <w:numFmt w:val="aiueoFullWidth"/>
      <w:lvlText w:val="(%5)"/>
      <w:lvlJc w:val="left"/>
      <w:pPr>
        <w:ind w:left="3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895" w:hanging="440"/>
      </w:pPr>
    </w:lvl>
    <w:lvl w:ilvl="6" w:tplc="0409000F" w:tentative="1">
      <w:start w:val="1"/>
      <w:numFmt w:val="decimal"/>
      <w:lvlText w:val="%7."/>
      <w:lvlJc w:val="left"/>
      <w:pPr>
        <w:ind w:left="4335" w:hanging="440"/>
      </w:pPr>
    </w:lvl>
    <w:lvl w:ilvl="7" w:tplc="04090017" w:tentative="1">
      <w:start w:val="1"/>
      <w:numFmt w:val="aiueoFullWidth"/>
      <w:lvlText w:val="(%8)"/>
      <w:lvlJc w:val="left"/>
      <w:pPr>
        <w:ind w:left="4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5215" w:hanging="440"/>
      </w:pPr>
    </w:lvl>
  </w:abstractNum>
  <w:abstractNum w:abstractNumId="16" w15:restartNumberingAfterBreak="0">
    <w:nsid w:val="1148228E"/>
    <w:multiLevelType w:val="hybridMultilevel"/>
    <w:tmpl w:val="C470B376"/>
    <w:lvl w:ilvl="0" w:tplc="990E2BBE">
      <w:numFmt w:val="bullet"/>
      <w:lvlText w:val="○"/>
      <w:lvlJc w:val="left"/>
      <w:pPr>
        <w:ind w:left="1721" w:hanging="360"/>
      </w:pPr>
      <w:rPr>
        <w:rFonts w:ascii="AR行楷連綿体H" w:eastAsia="AR行楷連綿体H" w:hAnsi="Times New Roman" w:hint="eastAsia"/>
      </w:rPr>
    </w:lvl>
    <w:lvl w:ilvl="1" w:tplc="7396B7F6">
      <w:start w:val="1"/>
      <w:numFmt w:val="bullet"/>
      <w:lvlText w:val="＊"/>
      <w:lvlJc w:val="left"/>
      <w:pPr>
        <w:ind w:left="2141" w:hanging="360"/>
      </w:pPr>
      <w:rPr>
        <w:rFonts w:ascii="AR行楷連綿体H" w:eastAsia="AR行楷連綿体H" w:hAnsi="Times New Roman" w:cs="AR行楷連綿体H" w:hint="eastAsia"/>
        <w:w w:val="95"/>
        <w:sz w:val="21"/>
      </w:rPr>
    </w:lvl>
    <w:lvl w:ilvl="2" w:tplc="497EF27E">
      <w:start w:val="1"/>
      <w:numFmt w:val="bullet"/>
      <w:lvlText w:val="□"/>
      <w:lvlJc w:val="left"/>
      <w:pPr>
        <w:ind w:left="2561" w:hanging="360"/>
      </w:pPr>
      <w:rPr>
        <w:rFonts w:ascii="ＭＳ 明朝" w:eastAsia="ＭＳ 明朝" w:hAnsi="ＭＳ 明朝" w:cs="AR行楷連綿体H" w:hint="eastAsia"/>
      </w:rPr>
    </w:lvl>
    <w:lvl w:ilvl="3" w:tplc="04090001" w:tentative="1">
      <w:start w:val="1"/>
      <w:numFmt w:val="bullet"/>
      <w:lvlText w:val=""/>
      <w:lvlJc w:val="left"/>
      <w:pPr>
        <w:ind w:left="3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1" w:hanging="420"/>
      </w:pPr>
      <w:rPr>
        <w:rFonts w:ascii="Wingdings" w:hAnsi="Wingdings" w:hint="default"/>
      </w:rPr>
    </w:lvl>
  </w:abstractNum>
  <w:abstractNum w:abstractNumId="17" w15:restartNumberingAfterBreak="0">
    <w:nsid w:val="15D65DFD"/>
    <w:multiLevelType w:val="hybridMultilevel"/>
    <w:tmpl w:val="FCF025EC"/>
    <w:lvl w:ilvl="0" w:tplc="ABD6A6D6">
      <w:start w:val="1"/>
      <w:numFmt w:val="bullet"/>
      <w:lvlText w:val="・"/>
      <w:lvlJc w:val="left"/>
      <w:pPr>
        <w:ind w:left="5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18" w15:restartNumberingAfterBreak="0">
    <w:nsid w:val="17B07E1F"/>
    <w:multiLevelType w:val="hybridMultilevel"/>
    <w:tmpl w:val="CB7A91EA"/>
    <w:lvl w:ilvl="0" w:tplc="5E2AEE4E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9" w15:restartNumberingAfterBreak="0">
    <w:nsid w:val="1A5D0D6F"/>
    <w:multiLevelType w:val="hybridMultilevel"/>
    <w:tmpl w:val="4E12798A"/>
    <w:lvl w:ilvl="0" w:tplc="83C839A2">
      <w:start w:val="1"/>
      <w:numFmt w:val="bullet"/>
      <w:lvlText w:val="・"/>
      <w:lvlJc w:val="left"/>
      <w:pPr>
        <w:ind w:left="5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20" w15:restartNumberingAfterBreak="0">
    <w:nsid w:val="1F6C2E22"/>
    <w:multiLevelType w:val="hybridMultilevel"/>
    <w:tmpl w:val="6422E980"/>
    <w:lvl w:ilvl="0" w:tplc="FFE2237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8808061E">
      <w:start w:val="2"/>
      <w:numFmt w:val="bullet"/>
      <w:lvlText w:val="・"/>
      <w:lvlJc w:val="left"/>
      <w:pPr>
        <w:ind w:left="1640" w:hanging="360"/>
      </w:pPr>
      <w:rPr>
        <w:rFonts w:ascii="ＭＳ 明朝" w:eastAsia="ＭＳ 明朝" w:hAnsi="ＭＳ 明朝" w:cs="AR行楷連綿体H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1" w15:restartNumberingAfterBreak="0">
    <w:nsid w:val="28672478"/>
    <w:multiLevelType w:val="hybridMultilevel"/>
    <w:tmpl w:val="CDFCC13C"/>
    <w:lvl w:ilvl="0" w:tplc="B5E6AC52">
      <w:start w:val="3"/>
      <w:numFmt w:val="decimalEnclosedCircle"/>
      <w:lvlText w:val="%1"/>
      <w:lvlJc w:val="left"/>
      <w:pPr>
        <w:ind w:left="1353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28E172AB"/>
    <w:multiLevelType w:val="hybridMultilevel"/>
    <w:tmpl w:val="F50A4564"/>
    <w:lvl w:ilvl="0" w:tplc="4B30DF66">
      <w:start w:val="6"/>
      <w:numFmt w:val="bullet"/>
      <w:lvlText w:val="※"/>
      <w:lvlJc w:val="left"/>
      <w:pPr>
        <w:ind w:left="825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3" w15:restartNumberingAfterBreak="0">
    <w:nsid w:val="2B0F08A0"/>
    <w:multiLevelType w:val="hybridMultilevel"/>
    <w:tmpl w:val="ABF46372"/>
    <w:lvl w:ilvl="0" w:tplc="C1E4B9C8">
      <w:start w:val="1"/>
      <w:numFmt w:val="decimal"/>
      <w:lvlText w:val="(%1)"/>
      <w:lvlJc w:val="left"/>
      <w:pPr>
        <w:ind w:left="154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4" w15:restartNumberingAfterBreak="0">
    <w:nsid w:val="386F4BAF"/>
    <w:multiLevelType w:val="hybridMultilevel"/>
    <w:tmpl w:val="BE9E4594"/>
    <w:lvl w:ilvl="0" w:tplc="542C6FE2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5" w15:restartNumberingAfterBreak="0">
    <w:nsid w:val="39E37C71"/>
    <w:multiLevelType w:val="hybridMultilevel"/>
    <w:tmpl w:val="1E90FA06"/>
    <w:lvl w:ilvl="0" w:tplc="CDC0BD78">
      <w:start w:val="1"/>
      <w:numFmt w:val="decimalFullWidth"/>
      <w:lvlText w:val="（%1）"/>
      <w:lvlJc w:val="left"/>
      <w:pPr>
        <w:ind w:left="12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abstractNum w:abstractNumId="26" w15:restartNumberingAfterBreak="0">
    <w:nsid w:val="3AD07731"/>
    <w:multiLevelType w:val="hybridMultilevel"/>
    <w:tmpl w:val="CA801F22"/>
    <w:lvl w:ilvl="0" w:tplc="CF487F70">
      <w:start w:val="1"/>
      <w:numFmt w:val="decimalFullWidth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1CA89A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C8A68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07F7A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C29DC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2A83F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FADA44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6040E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96D88A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3380482"/>
    <w:multiLevelType w:val="hybridMultilevel"/>
    <w:tmpl w:val="2FECE124"/>
    <w:lvl w:ilvl="0" w:tplc="A9B0714E">
      <w:start w:val="1"/>
      <w:numFmt w:val="decimalFullWidth"/>
      <w:lvlText w:val="（%1）"/>
      <w:lvlJc w:val="left"/>
      <w:pPr>
        <w:ind w:left="125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40"/>
      </w:pPr>
    </w:lvl>
    <w:lvl w:ilvl="3" w:tplc="0409000F" w:tentative="1">
      <w:start w:val="1"/>
      <w:numFmt w:val="decimal"/>
      <w:lvlText w:val="%4."/>
      <w:lvlJc w:val="left"/>
      <w:pPr>
        <w:ind w:left="2310" w:hanging="440"/>
      </w:pPr>
    </w:lvl>
    <w:lvl w:ilvl="4" w:tplc="04090017" w:tentative="1">
      <w:start w:val="1"/>
      <w:numFmt w:val="aiueoFullWidth"/>
      <w:lvlText w:val="(%5)"/>
      <w:lvlJc w:val="left"/>
      <w:pPr>
        <w:ind w:left="27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40"/>
      </w:pPr>
    </w:lvl>
    <w:lvl w:ilvl="6" w:tplc="0409000F" w:tentative="1">
      <w:start w:val="1"/>
      <w:numFmt w:val="decimal"/>
      <w:lvlText w:val="%7."/>
      <w:lvlJc w:val="left"/>
      <w:pPr>
        <w:ind w:left="3630" w:hanging="440"/>
      </w:pPr>
    </w:lvl>
    <w:lvl w:ilvl="7" w:tplc="04090017" w:tentative="1">
      <w:start w:val="1"/>
      <w:numFmt w:val="aiueoFullWidth"/>
      <w:lvlText w:val="(%8)"/>
      <w:lvlJc w:val="left"/>
      <w:pPr>
        <w:ind w:left="40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0" w:hanging="440"/>
      </w:pPr>
    </w:lvl>
  </w:abstractNum>
  <w:abstractNum w:abstractNumId="28" w15:restartNumberingAfterBreak="0">
    <w:nsid w:val="48B34B87"/>
    <w:multiLevelType w:val="hybridMultilevel"/>
    <w:tmpl w:val="92426170"/>
    <w:lvl w:ilvl="0" w:tplc="2BFA697E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AR行楷連綿体H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9" w15:restartNumberingAfterBreak="0">
    <w:nsid w:val="4AB24800"/>
    <w:multiLevelType w:val="hybridMultilevel"/>
    <w:tmpl w:val="47946B7C"/>
    <w:lvl w:ilvl="0" w:tplc="36AE0DC2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0" w15:restartNumberingAfterBreak="0">
    <w:nsid w:val="4E5E313F"/>
    <w:multiLevelType w:val="hybridMultilevel"/>
    <w:tmpl w:val="A81CD258"/>
    <w:lvl w:ilvl="0" w:tplc="39DE5BBC">
      <w:start w:val="1"/>
      <w:numFmt w:val="decimalFullWidth"/>
      <w:lvlText w:val="（%1）"/>
      <w:lvlJc w:val="left"/>
      <w:pPr>
        <w:ind w:left="12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3" w:hanging="420"/>
      </w:pPr>
    </w:lvl>
    <w:lvl w:ilvl="3" w:tplc="0409000F" w:tentative="1">
      <w:start w:val="1"/>
      <w:numFmt w:val="decimal"/>
      <w:lvlText w:val="%4."/>
      <w:lvlJc w:val="left"/>
      <w:pPr>
        <w:ind w:left="2233" w:hanging="420"/>
      </w:pPr>
    </w:lvl>
    <w:lvl w:ilvl="4" w:tplc="04090017" w:tentative="1">
      <w:start w:val="1"/>
      <w:numFmt w:val="aiueoFullWidth"/>
      <w:lvlText w:val="(%5)"/>
      <w:lvlJc w:val="left"/>
      <w:pPr>
        <w:ind w:left="26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3" w:hanging="420"/>
      </w:pPr>
    </w:lvl>
    <w:lvl w:ilvl="6" w:tplc="0409000F" w:tentative="1">
      <w:start w:val="1"/>
      <w:numFmt w:val="decimal"/>
      <w:lvlText w:val="%7."/>
      <w:lvlJc w:val="left"/>
      <w:pPr>
        <w:ind w:left="3493" w:hanging="420"/>
      </w:pPr>
    </w:lvl>
    <w:lvl w:ilvl="7" w:tplc="04090017" w:tentative="1">
      <w:start w:val="1"/>
      <w:numFmt w:val="aiueoFullWidth"/>
      <w:lvlText w:val="(%8)"/>
      <w:lvlJc w:val="left"/>
      <w:pPr>
        <w:ind w:left="39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3" w:hanging="420"/>
      </w:pPr>
    </w:lvl>
  </w:abstractNum>
  <w:abstractNum w:abstractNumId="31" w15:restartNumberingAfterBreak="0">
    <w:nsid w:val="51EA542A"/>
    <w:multiLevelType w:val="hybridMultilevel"/>
    <w:tmpl w:val="DEE0CC94"/>
    <w:lvl w:ilvl="0" w:tplc="AD0C4148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7" w:hanging="420"/>
      </w:pPr>
    </w:lvl>
    <w:lvl w:ilvl="3" w:tplc="0409000F" w:tentative="1">
      <w:start w:val="1"/>
      <w:numFmt w:val="decimal"/>
      <w:lvlText w:val="%4."/>
      <w:lvlJc w:val="left"/>
      <w:pPr>
        <w:ind w:left="3807" w:hanging="420"/>
      </w:pPr>
    </w:lvl>
    <w:lvl w:ilvl="4" w:tplc="04090017" w:tentative="1">
      <w:start w:val="1"/>
      <w:numFmt w:val="aiueoFullWidth"/>
      <w:lvlText w:val="(%5)"/>
      <w:lvlJc w:val="left"/>
      <w:pPr>
        <w:ind w:left="4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7" w:hanging="420"/>
      </w:pPr>
    </w:lvl>
    <w:lvl w:ilvl="6" w:tplc="0409000F" w:tentative="1">
      <w:start w:val="1"/>
      <w:numFmt w:val="decimal"/>
      <w:lvlText w:val="%7."/>
      <w:lvlJc w:val="left"/>
      <w:pPr>
        <w:ind w:left="5067" w:hanging="420"/>
      </w:pPr>
    </w:lvl>
    <w:lvl w:ilvl="7" w:tplc="04090017" w:tentative="1">
      <w:start w:val="1"/>
      <w:numFmt w:val="aiueoFullWidth"/>
      <w:lvlText w:val="(%8)"/>
      <w:lvlJc w:val="left"/>
      <w:pPr>
        <w:ind w:left="5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7" w:hanging="420"/>
      </w:pPr>
    </w:lvl>
  </w:abstractNum>
  <w:abstractNum w:abstractNumId="32" w15:restartNumberingAfterBreak="0">
    <w:nsid w:val="549C2A28"/>
    <w:multiLevelType w:val="hybridMultilevel"/>
    <w:tmpl w:val="43B85FC2"/>
    <w:lvl w:ilvl="0" w:tplc="B02E6C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89F08AE"/>
    <w:multiLevelType w:val="hybridMultilevel"/>
    <w:tmpl w:val="01DCB760"/>
    <w:lvl w:ilvl="0" w:tplc="3C62C3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A715E62"/>
    <w:multiLevelType w:val="hybridMultilevel"/>
    <w:tmpl w:val="E162EDF8"/>
    <w:lvl w:ilvl="0" w:tplc="C73E2EC6">
      <w:start w:val="1"/>
      <w:numFmt w:val="decimal"/>
      <w:lvlText w:val="%1"/>
      <w:lvlJc w:val="left"/>
      <w:pPr>
        <w:ind w:left="9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abstractNum w:abstractNumId="35" w15:restartNumberingAfterBreak="0">
    <w:nsid w:val="5B3127E9"/>
    <w:multiLevelType w:val="hybridMultilevel"/>
    <w:tmpl w:val="AD5065EE"/>
    <w:lvl w:ilvl="0" w:tplc="422865D8">
      <w:start w:val="1"/>
      <w:numFmt w:val="decimalFullWidth"/>
      <w:lvlText w:val="（%1）"/>
      <w:lvlJc w:val="left"/>
      <w:pPr>
        <w:ind w:left="862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36" w15:restartNumberingAfterBreak="0">
    <w:nsid w:val="630513F7"/>
    <w:multiLevelType w:val="hybridMultilevel"/>
    <w:tmpl w:val="4D0C4C08"/>
    <w:lvl w:ilvl="0" w:tplc="5E62697C">
      <w:start w:val="1"/>
      <w:numFmt w:val="bullet"/>
      <w:lvlText w:val="・"/>
      <w:lvlJc w:val="left"/>
      <w:pPr>
        <w:ind w:left="6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abstractNum w:abstractNumId="37" w15:restartNumberingAfterBreak="0">
    <w:nsid w:val="63E46C66"/>
    <w:multiLevelType w:val="hybridMultilevel"/>
    <w:tmpl w:val="EEA86282"/>
    <w:lvl w:ilvl="0" w:tplc="52805950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49F019F"/>
    <w:multiLevelType w:val="hybridMultilevel"/>
    <w:tmpl w:val="BD06317E"/>
    <w:lvl w:ilvl="0" w:tplc="D348F356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9" w15:restartNumberingAfterBreak="0">
    <w:nsid w:val="6A30036D"/>
    <w:multiLevelType w:val="hybridMultilevel"/>
    <w:tmpl w:val="6E7E39BC"/>
    <w:lvl w:ilvl="0" w:tplc="B016F09E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0" w15:restartNumberingAfterBreak="0">
    <w:nsid w:val="6AC71838"/>
    <w:multiLevelType w:val="hybridMultilevel"/>
    <w:tmpl w:val="FFB2F962"/>
    <w:lvl w:ilvl="0" w:tplc="9AA2E09A">
      <w:start w:val="1"/>
      <w:numFmt w:val="decimalFullWidth"/>
      <w:lvlText w:val="（%1）"/>
      <w:lvlJc w:val="left"/>
      <w:pPr>
        <w:ind w:left="12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41" w15:restartNumberingAfterBreak="0">
    <w:nsid w:val="6AF34BA1"/>
    <w:multiLevelType w:val="hybridMultilevel"/>
    <w:tmpl w:val="AEC43030"/>
    <w:lvl w:ilvl="0" w:tplc="786C5268">
      <w:start w:val="1"/>
      <w:numFmt w:val="decimalFullWidth"/>
      <w:lvlText w:val="（%1）"/>
      <w:lvlJc w:val="left"/>
      <w:pPr>
        <w:ind w:left="1533" w:hanging="65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2" w15:restartNumberingAfterBreak="0">
    <w:nsid w:val="6BCF42A9"/>
    <w:multiLevelType w:val="hybridMultilevel"/>
    <w:tmpl w:val="D20A5F1A"/>
    <w:lvl w:ilvl="0" w:tplc="C60C338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AR行楷連綿体H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6DB457B9"/>
    <w:multiLevelType w:val="hybridMultilevel"/>
    <w:tmpl w:val="1C86BD54"/>
    <w:lvl w:ilvl="0" w:tplc="B310F8AA">
      <w:start w:val="1"/>
      <w:numFmt w:val="decimalFullWidth"/>
      <w:lvlText w:val="（%1）"/>
      <w:lvlJc w:val="left"/>
      <w:pPr>
        <w:ind w:left="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397246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9FD4291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EA70662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D14CDC3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9C9A2D5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816EC14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40A212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EBA00FB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44" w15:restartNumberingAfterBreak="0">
    <w:nsid w:val="700547A2"/>
    <w:multiLevelType w:val="hybridMultilevel"/>
    <w:tmpl w:val="43F46F76"/>
    <w:lvl w:ilvl="0" w:tplc="6C94F45C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45" w15:restartNumberingAfterBreak="0">
    <w:nsid w:val="76F14067"/>
    <w:multiLevelType w:val="hybridMultilevel"/>
    <w:tmpl w:val="F9F4D2F2"/>
    <w:lvl w:ilvl="0" w:tplc="6AF8118E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6" w15:restartNumberingAfterBreak="0">
    <w:nsid w:val="78791677"/>
    <w:multiLevelType w:val="hybridMultilevel"/>
    <w:tmpl w:val="398C2764"/>
    <w:lvl w:ilvl="0" w:tplc="EFBC8E1C">
      <w:start w:val="2"/>
      <w:numFmt w:val="bullet"/>
      <w:lvlText w:val="・"/>
      <w:lvlJc w:val="left"/>
      <w:pPr>
        <w:ind w:left="1605" w:hanging="360"/>
      </w:pPr>
      <w:rPr>
        <w:rFonts w:ascii="AR行楷連綿体H" w:eastAsia="AR行楷連綿体H" w:hAnsi="Times New Roman" w:cs="AR行楷連綿体H" w:hint="eastAsia"/>
      </w:rPr>
    </w:lvl>
    <w:lvl w:ilvl="1" w:tplc="0409000B" w:tentative="1">
      <w:start w:val="1"/>
      <w:numFmt w:val="bullet"/>
      <w:lvlText w:val=""/>
      <w:lvlJc w:val="left"/>
      <w:pPr>
        <w:ind w:left="21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5" w:hanging="440"/>
      </w:pPr>
      <w:rPr>
        <w:rFonts w:ascii="Wingdings" w:hAnsi="Wingdings" w:hint="default"/>
      </w:rPr>
    </w:lvl>
  </w:abstractNum>
  <w:abstractNum w:abstractNumId="47" w15:restartNumberingAfterBreak="0">
    <w:nsid w:val="788564FD"/>
    <w:multiLevelType w:val="hybridMultilevel"/>
    <w:tmpl w:val="798A2AB2"/>
    <w:lvl w:ilvl="0" w:tplc="5F0A5C32">
      <w:start w:val="1"/>
      <w:numFmt w:val="decimalEnclosedCircle"/>
      <w:lvlText w:val="%1"/>
      <w:lvlJc w:val="left"/>
      <w:pPr>
        <w:ind w:left="1584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4" w:hanging="420"/>
      </w:pPr>
    </w:lvl>
    <w:lvl w:ilvl="3" w:tplc="0409000F" w:tentative="1">
      <w:start w:val="1"/>
      <w:numFmt w:val="decimal"/>
      <w:lvlText w:val="%4."/>
      <w:lvlJc w:val="left"/>
      <w:pPr>
        <w:ind w:left="2904" w:hanging="420"/>
      </w:pPr>
    </w:lvl>
    <w:lvl w:ilvl="4" w:tplc="04090017" w:tentative="1">
      <w:start w:val="1"/>
      <w:numFmt w:val="aiueoFullWidth"/>
      <w:lvlText w:val="(%5)"/>
      <w:lvlJc w:val="left"/>
      <w:pPr>
        <w:ind w:left="3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4" w:hanging="420"/>
      </w:pPr>
    </w:lvl>
    <w:lvl w:ilvl="6" w:tplc="0409000F" w:tentative="1">
      <w:start w:val="1"/>
      <w:numFmt w:val="decimal"/>
      <w:lvlText w:val="%7."/>
      <w:lvlJc w:val="left"/>
      <w:pPr>
        <w:ind w:left="4164" w:hanging="420"/>
      </w:pPr>
    </w:lvl>
    <w:lvl w:ilvl="7" w:tplc="04090017" w:tentative="1">
      <w:start w:val="1"/>
      <w:numFmt w:val="aiueoFullWidth"/>
      <w:lvlText w:val="(%8)"/>
      <w:lvlJc w:val="left"/>
      <w:pPr>
        <w:ind w:left="4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4" w:hanging="420"/>
      </w:pPr>
    </w:lvl>
  </w:abstractNum>
  <w:abstractNum w:abstractNumId="48" w15:restartNumberingAfterBreak="0">
    <w:nsid w:val="7B3865BD"/>
    <w:multiLevelType w:val="hybridMultilevel"/>
    <w:tmpl w:val="F8AC9CB4"/>
    <w:lvl w:ilvl="0" w:tplc="334E9F04">
      <w:start w:val="1"/>
      <w:numFmt w:val="bullet"/>
      <w:lvlText w:val="・"/>
      <w:lvlJc w:val="left"/>
      <w:pPr>
        <w:ind w:left="6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num w:numId="1" w16cid:durableId="7951620">
    <w:abstractNumId w:val="11"/>
  </w:num>
  <w:num w:numId="2" w16cid:durableId="1207258981">
    <w:abstractNumId w:val="10"/>
  </w:num>
  <w:num w:numId="3" w16cid:durableId="356002208">
    <w:abstractNumId w:val="9"/>
  </w:num>
  <w:num w:numId="4" w16cid:durableId="1452555315">
    <w:abstractNumId w:val="8"/>
  </w:num>
  <w:num w:numId="5" w16cid:durableId="69935766">
    <w:abstractNumId w:val="7"/>
  </w:num>
  <w:num w:numId="6" w16cid:durableId="1281451673">
    <w:abstractNumId w:val="6"/>
  </w:num>
  <w:num w:numId="7" w16cid:durableId="1131702850">
    <w:abstractNumId w:val="5"/>
  </w:num>
  <w:num w:numId="8" w16cid:durableId="767504445">
    <w:abstractNumId w:val="4"/>
  </w:num>
  <w:num w:numId="9" w16cid:durableId="2110814438">
    <w:abstractNumId w:val="3"/>
  </w:num>
  <w:num w:numId="10" w16cid:durableId="1193345070">
    <w:abstractNumId w:val="2"/>
  </w:num>
  <w:num w:numId="11" w16cid:durableId="426081331">
    <w:abstractNumId w:val="1"/>
  </w:num>
  <w:num w:numId="12" w16cid:durableId="1401291466">
    <w:abstractNumId w:val="0"/>
  </w:num>
  <w:num w:numId="13" w16cid:durableId="27997600">
    <w:abstractNumId w:val="16"/>
  </w:num>
  <w:num w:numId="14" w16cid:durableId="442262093">
    <w:abstractNumId w:val="43"/>
  </w:num>
  <w:num w:numId="15" w16cid:durableId="387804564">
    <w:abstractNumId w:val="25"/>
  </w:num>
  <w:num w:numId="16" w16cid:durableId="431701998">
    <w:abstractNumId w:val="40"/>
  </w:num>
  <w:num w:numId="17" w16cid:durableId="2022782738">
    <w:abstractNumId w:val="24"/>
  </w:num>
  <w:num w:numId="18" w16cid:durableId="1465778820">
    <w:abstractNumId w:val="30"/>
  </w:num>
  <w:num w:numId="19" w16cid:durableId="416368410">
    <w:abstractNumId w:val="37"/>
  </w:num>
  <w:num w:numId="20" w16cid:durableId="257253584">
    <w:abstractNumId w:val="47"/>
  </w:num>
  <w:num w:numId="21" w16cid:durableId="76025153">
    <w:abstractNumId w:val="35"/>
  </w:num>
  <w:num w:numId="22" w16cid:durableId="40173738">
    <w:abstractNumId w:val="45"/>
  </w:num>
  <w:num w:numId="23" w16cid:durableId="87238664">
    <w:abstractNumId w:val="41"/>
  </w:num>
  <w:num w:numId="24" w16cid:durableId="1206601214">
    <w:abstractNumId w:val="13"/>
  </w:num>
  <w:num w:numId="25" w16cid:durableId="1701709135">
    <w:abstractNumId w:val="39"/>
  </w:num>
  <w:num w:numId="26" w16cid:durableId="1286959434">
    <w:abstractNumId w:val="29"/>
  </w:num>
  <w:num w:numId="27" w16cid:durableId="691956600">
    <w:abstractNumId w:val="38"/>
  </w:num>
  <w:num w:numId="28" w16cid:durableId="14746406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87410289">
    <w:abstractNumId w:val="44"/>
  </w:num>
  <w:num w:numId="30" w16cid:durableId="1389264531">
    <w:abstractNumId w:val="31"/>
  </w:num>
  <w:num w:numId="31" w16cid:durableId="66074256">
    <w:abstractNumId w:val="21"/>
  </w:num>
  <w:num w:numId="32" w16cid:durableId="1676373602">
    <w:abstractNumId w:val="22"/>
  </w:num>
  <w:num w:numId="33" w16cid:durableId="32315821">
    <w:abstractNumId w:val="42"/>
  </w:num>
  <w:num w:numId="34" w16cid:durableId="1720665440">
    <w:abstractNumId w:val="27"/>
  </w:num>
  <w:num w:numId="35" w16cid:durableId="304093849">
    <w:abstractNumId w:val="34"/>
  </w:num>
  <w:num w:numId="36" w16cid:durableId="364134438">
    <w:abstractNumId w:val="46"/>
  </w:num>
  <w:num w:numId="37" w16cid:durableId="507642527">
    <w:abstractNumId w:val="20"/>
  </w:num>
  <w:num w:numId="38" w16cid:durableId="347368883">
    <w:abstractNumId w:val="32"/>
  </w:num>
  <w:num w:numId="39" w16cid:durableId="1956866909">
    <w:abstractNumId w:val="12"/>
  </w:num>
  <w:num w:numId="40" w16cid:durableId="78529118">
    <w:abstractNumId w:val="15"/>
  </w:num>
  <w:num w:numId="41" w16cid:durableId="696467612">
    <w:abstractNumId w:val="26"/>
  </w:num>
  <w:num w:numId="42" w16cid:durableId="1471247501">
    <w:abstractNumId w:val="18"/>
  </w:num>
  <w:num w:numId="43" w16cid:durableId="1315840223">
    <w:abstractNumId w:val="14"/>
  </w:num>
  <w:num w:numId="44" w16cid:durableId="244343786">
    <w:abstractNumId w:val="23"/>
  </w:num>
  <w:num w:numId="45" w16cid:durableId="1095053696">
    <w:abstractNumId w:val="28"/>
  </w:num>
  <w:num w:numId="46" w16cid:durableId="255594690">
    <w:abstractNumId w:val="48"/>
  </w:num>
  <w:num w:numId="47" w16cid:durableId="1055006776">
    <w:abstractNumId w:val="19"/>
  </w:num>
  <w:num w:numId="48" w16cid:durableId="1702198912">
    <w:abstractNumId w:val="17"/>
  </w:num>
  <w:num w:numId="49" w16cid:durableId="28265404">
    <w:abstractNumId w:val="36"/>
  </w:num>
  <w:num w:numId="50" w16cid:durableId="121006830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bordersDoNotSurroundHeader/>
  <w:bordersDoNotSurroundFooter/>
  <w:proofState w:spelling="clean" w:grammar="clean"/>
  <w:defaultTabStop w:val="719"/>
  <w:drawingGridHorizontalSpacing w:val="112"/>
  <w:drawingGridVerticalSpacing w:val="157"/>
  <w:displayHorizontalDrawingGridEvery w:val="0"/>
  <w:displayVerticalDrawingGridEvery w:val="2"/>
  <w:doNotShadeFormData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81"/>
    <w:rsid w:val="00000EC2"/>
    <w:rsid w:val="000012B9"/>
    <w:rsid w:val="00001C18"/>
    <w:rsid w:val="00001E00"/>
    <w:rsid w:val="00002305"/>
    <w:rsid w:val="00002865"/>
    <w:rsid w:val="00002B73"/>
    <w:rsid w:val="00002E27"/>
    <w:rsid w:val="00003027"/>
    <w:rsid w:val="00003838"/>
    <w:rsid w:val="00003ECE"/>
    <w:rsid w:val="00004626"/>
    <w:rsid w:val="00006124"/>
    <w:rsid w:val="0000780C"/>
    <w:rsid w:val="00007AF5"/>
    <w:rsid w:val="00011C5D"/>
    <w:rsid w:val="000161E9"/>
    <w:rsid w:val="0001630D"/>
    <w:rsid w:val="0001649C"/>
    <w:rsid w:val="000176D3"/>
    <w:rsid w:val="00017E89"/>
    <w:rsid w:val="00020B43"/>
    <w:rsid w:val="00021102"/>
    <w:rsid w:val="00022BC7"/>
    <w:rsid w:val="00024ADE"/>
    <w:rsid w:val="00025C74"/>
    <w:rsid w:val="00025F36"/>
    <w:rsid w:val="000264C2"/>
    <w:rsid w:val="00030B40"/>
    <w:rsid w:val="00031FED"/>
    <w:rsid w:val="00032FBC"/>
    <w:rsid w:val="0003300C"/>
    <w:rsid w:val="00033704"/>
    <w:rsid w:val="00033A6D"/>
    <w:rsid w:val="00035675"/>
    <w:rsid w:val="00036C7D"/>
    <w:rsid w:val="00036CA1"/>
    <w:rsid w:val="000422B0"/>
    <w:rsid w:val="000437F1"/>
    <w:rsid w:val="00043984"/>
    <w:rsid w:val="000442CB"/>
    <w:rsid w:val="000444DB"/>
    <w:rsid w:val="00050135"/>
    <w:rsid w:val="000543CE"/>
    <w:rsid w:val="00055959"/>
    <w:rsid w:val="00056197"/>
    <w:rsid w:val="00056FEC"/>
    <w:rsid w:val="00057205"/>
    <w:rsid w:val="0005731D"/>
    <w:rsid w:val="000614D6"/>
    <w:rsid w:val="00061DDB"/>
    <w:rsid w:val="000669DC"/>
    <w:rsid w:val="00066CE5"/>
    <w:rsid w:val="00067BB3"/>
    <w:rsid w:val="00067DE5"/>
    <w:rsid w:val="00070439"/>
    <w:rsid w:val="00071545"/>
    <w:rsid w:val="00073059"/>
    <w:rsid w:val="000735CC"/>
    <w:rsid w:val="00073C28"/>
    <w:rsid w:val="0007627B"/>
    <w:rsid w:val="000768EA"/>
    <w:rsid w:val="00076E12"/>
    <w:rsid w:val="000808C8"/>
    <w:rsid w:val="00081CC6"/>
    <w:rsid w:val="00081FDF"/>
    <w:rsid w:val="00082235"/>
    <w:rsid w:val="00083089"/>
    <w:rsid w:val="00085329"/>
    <w:rsid w:val="00085CA7"/>
    <w:rsid w:val="000901F8"/>
    <w:rsid w:val="0009127C"/>
    <w:rsid w:val="00093583"/>
    <w:rsid w:val="00093C06"/>
    <w:rsid w:val="000962DA"/>
    <w:rsid w:val="00096DC2"/>
    <w:rsid w:val="000A056A"/>
    <w:rsid w:val="000A1EDF"/>
    <w:rsid w:val="000A24F5"/>
    <w:rsid w:val="000A26F0"/>
    <w:rsid w:val="000A27BC"/>
    <w:rsid w:val="000A2DEB"/>
    <w:rsid w:val="000A46E8"/>
    <w:rsid w:val="000A49F7"/>
    <w:rsid w:val="000A4BF9"/>
    <w:rsid w:val="000A5010"/>
    <w:rsid w:val="000A59D9"/>
    <w:rsid w:val="000A5ADB"/>
    <w:rsid w:val="000A5B38"/>
    <w:rsid w:val="000A668F"/>
    <w:rsid w:val="000A721A"/>
    <w:rsid w:val="000A7932"/>
    <w:rsid w:val="000A7A91"/>
    <w:rsid w:val="000B020A"/>
    <w:rsid w:val="000B1E28"/>
    <w:rsid w:val="000B2043"/>
    <w:rsid w:val="000B20CC"/>
    <w:rsid w:val="000B2551"/>
    <w:rsid w:val="000B2C34"/>
    <w:rsid w:val="000B2D6D"/>
    <w:rsid w:val="000B3AA9"/>
    <w:rsid w:val="000B4188"/>
    <w:rsid w:val="000B73C2"/>
    <w:rsid w:val="000C2369"/>
    <w:rsid w:val="000C2675"/>
    <w:rsid w:val="000C4243"/>
    <w:rsid w:val="000C490C"/>
    <w:rsid w:val="000C4F83"/>
    <w:rsid w:val="000C5CFC"/>
    <w:rsid w:val="000C5DA3"/>
    <w:rsid w:val="000C665D"/>
    <w:rsid w:val="000C6810"/>
    <w:rsid w:val="000C7F00"/>
    <w:rsid w:val="000D0EB6"/>
    <w:rsid w:val="000D1058"/>
    <w:rsid w:val="000D187A"/>
    <w:rsid w:val="000D31D3"/>
    <w:rsid w:val="000D40AF"/>
    <w:rsid w:val="000D4768"/>
    <w:rsid w:val="000D7633"/>
    <w:rsid w:val="000E2133"/>
    <w:rsid w:val="000E243B"/>
    <w:rsid w:val="000E27D8"/>
    <w:rsid w:val="000E2DEC"/>
    <w:rsid w:val="000E3BEE"/>
    <w:rsid w:val="000E50F6"/>
    <w:rsid w:val="000E565E"/>
    <w:rsid w:val="000E750E"/>
    <w:rsid w:val="000F0983"/>
    <w:rsid w:val="000F31D1"/>
    <w:rsid w:val="000F55DF"/>
    <w:rsid w:val="000F6647"/>
    <w:rsid w:val="000F711B"/>
    <w:rsid w:val="000F712B"/>
    <w:rsid w:val="000F75F4"/>
    <w:rsid w:val="001015B9"/>
    <w:rsid w:val="001041A2"/>
    <w:rsid w:val="00105C6F"/>
    <w:rsid w:val="00110601"/>
    <w:rsid w:val="00110E09"/>
    <w:rsid w:val="001128A1"/>
    <w:rsid w:val="00113B45"/>
    <w:rsid w:val="00114827"/>
    <w:rsid w:val="00114A3D"/>
    <w:rsid w:val="001151F0"/>
    <w:rsid w:val="001155FD"/>
    <w:rsid w:val="00115B19"/>
    <w:rsid w:val="00115C16"/>
    <w:rsid w:val="001165E7"/>
    <w:rsid w:val="0011769D"/>
    <w:rsid w:val="00122551"/>
    <w:rsid w:val="00123C3A"/>
    <w:rsid w:val="00123F2B"/>
    <w:rsid w:val="00124EF4"/>
    <w:rsid w:val="00127D82"/>
    <w:rsid w:val="00130B09"/>
    <w:rsid w:val="00130DF0"/>
    <w:rsid w:val="0013156D"/>
    <w:rsid w:val="001329F9"/>
    <w:rsid w:val="00134D4C"/>
    <w:rsid w:val="00134F75"/>
    <w:rsid w:val="00137773"/>
    <w:rsid w:val="00141F9B"/>
    <w:rsid w:val="001425FA"/>
    <w:rsid w:val="00142C9C"/>
    <w:rsid w:val="0014490E"/>
    <w:rsid w:val="00145D4A"/>
    <w:rsid w:val="001465C4"/>
    <w:rsid w:val="00146945"/>
    <w:rsid w:val="00146E8E"/>
    <w:rsid w:val="0014782A"/>
    <w:rsid w:val="00147A56"/>
    <w:rsid w:val="0015033A"/>
    <w:rsid w:val="0015077D"/>
    <w:rsid w:val="001535F8"/>
    <w:rsid w:val="00155129"/>
    <w:rsid w:val="00155908"/>
    <w:rsid w:val="00155C35"/>
    <w:rsid w:val="00157AC2"/>
    <w:rsid w:val="00157D8C"/>
    <w:rsid w:val="00160288"/>
    <w:rsid w:val="001610FD"/>
    <w:rsid w:val="00161514"/>
    <w:rsid w:val="001648CD"/>
    <w:rsid w:val="00164F92"/>
    <w:rsid w:val="001678B7"/>
    <w:rsid w:val="001702B0"/>
    <w:rsid w:val="00172533"/>
    <w:rsid w:val="0017303D"/>
    <w:rsid w:val="001734D7"/>
    <w:rsid w:val="0017407E"/>
    <w:rsid w:val="00182489"/>
    <w:rsid w:val="00182A67"/>
    <w:rsid w:val="00184418"/>
    <w:rsid w:val="00184732"/>
    <w:rsid w:val="001907A7"/>
    <w:rsid w:val="00191112"/>
    <w:rsid w:val="001918BD"/>
    <w:rsid w:val="00191B33"/>
    <w:rsid w:val="0019221B"/>
    <w:rsid w:val="00192514"/>
    <w:rsid w:val="0019271E"/>
    <w:rsid w:val="001935FB"/>
    <w:rsid w:val="00195AAE"/>
    <w:rsid w:val="00196F2A"/>
    <w:rsid w:val="00197E30"/>
    <w:rsid w:val="001A0780"/>
    <w:rsid w:val="001A0DF1"/>
    <w:rsid w:val="001A0EAD"/>
    <w:rsid w:val="001A12B8"/>
    <w:rsid w:val="001A26AC"/>
    <w:rsid w:val="001A325E"/>
    <w:rsid w:val="001A59CC"/>
    <w:rsid w:val="001A713F"/>
    <w:rsid w:val="001A7609"/>
    <w:rsid w:val="001B014C"/>
    <w:rsid w:val="001B0313"/>
    <w:rsid w:val="001B132C"/>
    <w:rsid w:val="001B3BBE"/>
    <w:rsid w:val="001B4BDD"/>
    <w:rsid w:val="001B525C"/>
    <w:rsid w:val="001B5798"/>
    <w:rsid w:val="001B74F8"/>
    <w:rsid w:val="001B7B10"/>
    <w:rsid w:val="001C067E"/>
    <w:rsid w:val="001C08BC"/>
    <w:rsid w:val="001C0EF0"/>
    <w:rsid w:val="001C0F48"/>
    <w:rsid w:val="001C1C7C"/>
    <w:rsid w:val="001C1DCB"/>
    <w:rsid w:val="001C241D"/>
    <w:rsid w:val="001C26B9"/>
    <w:rsid w:val="001C2AAF"/>
    <w:rsid w:val="001C3628"/>
    <w:rsid w:val="001C3990"/>
    <w:rsid w:val="001C52B4"/>
    <w:rsid w:val="001C6AE5"/>
    <w:rsid w:val="001C7D38"/>
    <w:rsid w:val="001D36B8"/>
    <w:rsid w:val="001D53BA"/>
    <w:rsid w:val="001D58EC"/>
    <w:rsid w:val="001D5C7F"/>
    <w:rsid w:val="001D73E5"/>
    <w:rsid w:val="001E0DF9"/>
    <w:rsid w:val="001E2275"/>
    <w:rsid w:val="001E24D6"/>
    <w:rsid w:val="001E387E"/>
    <w:rsid w:val="001E480B"/>
    <w:rsid w:val="001E4A25"/>
    <w:rsid w:val="001E4A7B"/>
    <w:rsid w:val="001E6D92"/>
    <w:rsid w:val="001E71B6"/>
    <w:rsid w:val="001E7E0F"/>
    <w:rsid w:val="001F1F68"/>
    <w:rsid w:val="001F269E"/>
    <w:rsid w:val="001F2CA6"/>
    <w:rsid w:val="001F45A4"/>
    <w:rsid w:val="001F5B02"/>
    <w:rsid w:val="001F6C2A"/>
    <w:rsid w:val="001F7C74"/>
    <w:rsid w:val="00200880"/>
    <w:rsid w:val="00201112"/>
    <w:rsid w:val="002013DD"/>
    <w:rsid w:val="0020191C"/>
    <w:rsid w:val="00201998"/>
    <w:rsid w:val="00202277"/>
    <w:rsid w:val="002047B8"/>
    <w:rsid w:val="002065FA"/>
    <w:rsid w:val="002072FE"/>
    <w:rsid w:val="00210221"/>
    <w:rsid w:val="00210422"/>
    <w:rsid w:val="002114C8"/>
    <w:rsid w:val="00213645"/>
    <w:rsid w:val="00214188"/>
    <w:rsid w:val="00214C43"/>
    <w:rsid w:val="002157C3"/>
    <w:rsid w:val="00215927"/>
    <w:rsid w:val="002161D7"/>
    <w:rsid w:val="00216FC2"/>
    <w:rsid w:val="002170B1"/>
    <w:rsid w:val="00220470"/>
    <w:rsid w:val="0022566B"/>
    <w:rsid w:val="00225F5D"/>
    <w:rsid w:val="00227C6D"/>
    <w:rsid w:val="00230060"/>
    <w:rsid w:val="002302AB"/>
    <w:rsid w:val="00231168"/>
    <w:rsid w:val="002326C3"/>
    <w:rsid w:val="0023308F"/>
    <w:rsid w:val="002331D0"/>
    <w:rsid w:val="00233282"/>
    <w:rsid w:val="00233FDB"/>
    <w:rsid w:val="00234592"/>
    <w:rsid w:val="0023467F"/>
    <w:rsid w:val="0023488F"/>
    <w:rsid w:val="002353FE"/>
    <w:rsid w:val="00236779"/>
    <w:rsid w:val="002369EC"/>
    <w:rsid w:val="00237A46"/>
    <w:rsid w:val="002410BC"/>
    <w:rsid w:val="0024203D"/>
    <w:rsid w:val="0024574D"/>
    <w:rsid w:val="00252015"/>
    <w:rsid w:val="0025224F"/>
    <w:rsid w:val="00252AA4"/>
    <w:rsid w:val="002546BB"/>
    <w:rsid w:val="0025561A"/>
    <w:rsid w:val="00255B7F"/>
    <w:rsid w:val="00256B49"/>
    <w:rsid w:val="00256ECB"/>
    <w:rsid w:val="00260877"/>
    <w:rsid w:val="00262C30"/>
    <w:rsid w:val="00262C4A"/>
    <w:rsid w:val="00264E0B"/>
    <w:rsid w:val="002662D5"/>
    <w:rsid w:val="00267BF3"/>
    <w:rsid w:val="00271273"/>
    <w:rsid w:val="002747F3"/>
    <w:rsid w:val="00275F1A"/>
    <w:rsid w:val="0028048A"/>
    <w:rsid w:val="00280B40"/>
    <w:rsid w:val="00282360"/>
    <w:rsid w:val="00283989"/>
    <w:rsid w:val="00283B2B"/>
    <w:rsid w:val="0028576E"/>
    <w:rsid w:val="00285A78"/>
    <w:rsid w:val="00285C3F"/>
    <w:rsid w:val="0028719B"/>
    <w:rsid w:val="00287ABA"/>
    <w:rsid w:val="0029079C"/>
    <w:rsid w:val="00294599"/>
    <w:rsid w:val="00295357"/>
    <w:rsid w:val="0029646D"/>
    <w:rsid w:val="00296EB1"/>
    <w:rsid w:val="002A0229"/>
    <w:rsid w:val="002A07C1"/>
    <w:rsid w:val="002A1155"/>
    <w:rsid w:val="002A1E40"/>
    <w:rsid w:val="002A43A7"/>
    <w:rsid w:val="002A62EC"/>
    <w:rsid w:val="002A7A54"/>
    <w:rsid w:val="002A7E3B"/>
    <w:rsid w:val="002B0605"/>
    <w:rsid w:val="002B1382"/>
    <w:rsid w:val="002B153B"/>
    <w:rsid w:val="002B1D1C"/>
    <w:rsid w:val="002B2B10"/>
    <w:rsid w:val="002B39A7"/>
    <w:rsid w:val="002B3CEB"/>
    <w:rsid w:val="002B60E2"/>
    <w:rsid w:val="002B7769"/>
    <w:rsid w:val="002C041A"/>
    <w:rsid w:val="002C11FE"/>
    <w:rsid w:val="002C15B7"/>
    <w:rsid w:val="002C165C"/>
    <w:rsid w:val="002C2259"/>
    <w:rsid w:val="002C2286"/>
    <w:rsid w:val="002C56EF"/>
    <w:rsid w:val="002C6293"/>
    <w:rsid w:val="002C7B26"/>
    <w:rsid w:val="002D0C58"/>
    <w:rsid w:val="002D1E6A"/>
    <w:rsid w:val="002D1F4C"/>
    <w:rsid w:val="002D2492"/>
    <w:rsid w:val="002D259A"/>
    <w:rsid w:val="002D341B"/>
    <w:rsid w:val="002D40F4"/>
    <w:rsid w:val="002D5E2B"/>
    <w:rsid w:val="002D6AD9"/>
    <w:rsid w:val="002D73B8"/>
    <w:rsid w:val="002D770B"/>
    <w:rsid w:val="002E2335"/>
    <w:rsid w:val="002E3E0C"/>
    <w:rsid w:val="002E675B"/>
    <w:rsid w:val="002E6BDE"/>
    <w:rsid w:val="002F15B8"/>
    <w:rsid w:val="002F1AAB"/>
    <w:rsid w:val="002F1B10"/>
    <w:rsid w:val="002F1B5C"/>
    <w:rsid w:val="002F3D70"/>
    <w:rsid w:val="002F41D3"/>
    <w:rsid w:val="002F44DA"/>
    <w:rsid w:val="002F4703"/>
    <w:rsid w:val="002F4E87"/>
    <w:rsid w:val="002F50A1"/>
    <w:rsid w:val="002F5AFD"/>
    <w:rsid w:val="00300A08"/>
    <w:rsid w:val="00301434"/>
    <w:rsid w:val="003044E4"/>
    <w:rsid w:val="0030466B"/>
    <w:rsid w:val="00305778"/>
    <w:rsid w:val="00306B56"/>
    <w:rsid w:val="003079EF"/>
    <w:rsid w:val="00307A0E"/>
    <w:rsid w:val="00307C80"/>
    <w:rsid w:val="003110C9"/>
    <w:rsid w:val="00311129"/>
    <w:rsid w:val="00311334"/>
    <w:rsid w:val="00313956"/>
    <w:rsid w:val="00313A56"/>
    <w:rsid w:val="00314012"/>
    <w:rsid w:val="003150AE"/>
    <w:rsid w:val="00315A87"/>
    <w:rsid w:val="00316DF2"/>
    <w:rsid w:val="00317430"/>
    <w:rsid w:val="003213F3"/>
    <w:rsid w:val="003215B2"/>
    <w:rsid w:val="00321654"/>
    <w:rsid w:val="00321757"/>
    <w:rsid w:val="00324A01"/>
    <w:rsid w:val="003321F9"/>
    <w:rsid w:val="00336EEF"/>
    <w:rsid w:val="003422D2"/>
    <w:rsid w:val="003429FE"/>
    <w:rsid w:val="00342FD3"/>
    <w:rsid w:val="00343047"/>
    <w:rsid w:val="00344A9B"/>
    <w:rsid w:val="003455EF"/>
    <w:rsid w:val="00345849"/>
    <w:rsid w:val="00345C06"/>
    <w:rsid w:val="00347058"/>
    <w:rsid w:val="003501FF"/>
    <w:rsid w:val="0035187A"/>
    <w:rsid w:val="003533F1"/>
    <w:rsid w:val="00354419"/>
    <w:rsid w:val="0035464F"/>
    <w:rsid w:val="00356779"/>
    <w:rsid w:val="0036186B"/>
    <w:rsid w:val="00363B09"/>
    <w:rsid w:val="003646FA"/>
    <w:rsid w:val="00365392"/>
    <w:rsid w:val="00365F28"/>
    <w:rsid w:val="003668B6"/>
    <w:rsid w:val="00367824"/>
    <w:rsid w:val="00367C33"/>
    <w:rsid w:val="00371DDC"/>
    <w:rsid w:val="003725EB"/>
    <w:rsid w:val="00372A10"/>
    <w:rsid w:val="00374129"/>
    <w:rsid w:val="0037475F"/>
    <w:rsid w:val="00376838"/>
    <w:rsid w:val="003771C6"/>
    <w:rsid w:val="0037776A"/>
    <w:rsid w:val="00377F6F"/>
    <w:rsid w:val="00380662"/>
    <w:rsid w:val="003808D0"/>
    <w:rsid w:val="0038224A"/>
    <w:rsid w:val="003823A5"/>
    <w:rsid w:val="00382D82"/>
    <w:rsid w:val="003831E5"/>
    <w:rsid w:val="0038458F"/>
    <w:rsid w:val="00384910"/>
    <w:rsid w:val="00386C19"/>
    <w:rsid w:val="003879C0"/>
    <w:rsid w:val="00387F2C"/>
    <w:rsid w:val="003904F9"/>
    <w:rsid w:val="0039077C"/>
    <w:rsid w:val="00391106"/>
    <w:rsid w:val="00391194"/>
    <w:rsid w:val="00393B06"/>
    <w:rsid w:val="00394581"/>
    <w:rsid w:val="00395BB9"/>
    <w:rsid w:val="003961BF"/>
    <w:rsid w:val="003A1704"/>
    <w:rsid w:val="003A1751"/>
    <w:rsid w:val="003A1B14"/>
    <w:rsid w:val="003A3F64"/>
    <w:rsid w:val="003A4591"/>
    <w:rsid w:val="003A4BBC"/>
    <w:rsid w:val="003A5441"/>
    <w:rsid w:val="003A5901"/>
    <w:rsid w:val="003A5D96"/>
    <w:rsid w:val="003A5DB1"/>
    <w:rsid w:val="003A67D6"/>
    <w:rsid w:val="003A6C9C"/>
    <w:rsid w:val="003A753F"/>
    <w:rsid w:val="003B2CCC"/>
    <w:rsid w:val="003B2DFF"/>
    <w:rsid w:val="003B3EA8"/>
    <w:rsid w:val="003B5035"/>
    <w:rsid w:val="003B5E40"/>
    <w:rsid w:val="003C1C22"/>
    <w:rsid w:val="003C3E11"/>
    <w:rsid w:val="003C44A6"/>
    <w:rsid w:val="003C4584"/>
    <w:rsid w:val="003C4D55"/>
    <w:rsid w:val="003C53CE"/>
    <w:rsid w:val="003C5B69"/>
    <w:rsid w:val="003C5D10"/>
    <w:rsid w:val="003C749F"/>
    <w:rsid w:val="003D03C8"/>
    <w:rsid w:val="003D0745"/>
    <w:rsid w:val="003D089F"/>
    <w:rsid w:val="003D15EF"/>
    <w:rsid w:val="003D31FF"/>
    <w:rsid w:val="003D44F1"/>
    <w:rsid w:val="003D5365"/>
    <w:rsid w:val="003D54AC"/>
    <w:rsid w:val="003D5D82"/>
    <w:rsid w:val="003D6B46"/>
    <w:rsid w:val="003D79EC"/>
    <w:rsid w:val="003E0DFB"/>
    <w:rsid w:val="003E12FB"/>
    <w:rsid w:val="003E172D"/>
    <w:rsid w:val="003E27E1"/>
    <w:rsid w:val="003E4204"/>
    <w:rsid w:val="003E6CDE"/>
    <w:rsid w:val="003E734D"/>
    <w:rsid w:val="003E7A84"/>
    <w:rsid w:val="003F007D"/>
    <w:rsid w:val="003F033C"/>
    <w:rsid w:val="003F0913"/>
    <w:rsid w:val="003F0AA6"/>
    <w:rsid w:val="003F0B9A"/>
    <w:rsid w:val="003F0C46"/>
    <w:rsid w:val="003F0D65"/>
    <w:rsid w:val="003F1342"/>
    <w:rsid w:val="003F19C2"/>
    <w:rsid w:val="003F245A"/>
    <w:rsid w:val="003F2544"/>
    <w:rsid w:val="003F26DC"/>
    <w:rsid w:val="003F2C3B"/>
    <w:rsid w:val="003F4335"/>
    <w:rsid w:val="003F559E"/>
    <w:rsid w:val="003F6878"/>
    <w:rsid w:val="003F6C0F"/>
    <w:rsid w:val="003F7C46"/>
    <w:rsid w:val="00400917"/>
    <w:rsid w:val="004011DB"/>
    <w:rsid w:val="00401A2D"/>
    <w:rsid w:val="00402346"/>
    <w:rsid w:val="00402EA0"/>
    <w:rsid w:val="00404014"/>
    <w:rsid w:val="00410BBF"/>
    <w:rsid w:val="00410CE9"/>
    <w:rsid w:val="00412477"/>
    <w:rsid w:val="0041433E"/>
    <w:rsid w:val="004167D5"/>
    <w:rsid w:val="00417721"/>
    <w:rsid w:val="0042087F"/>
    <w:rsid w:val="00425251"/>
    <w:rsid w:val="00432112"/>
    <w:rsid w:val="004338C4"/>
    <w:rsid w:val="0043405F"/>
    <w:rsid w:val="00434E3C"/>
    <w:rsid w:val="0043665F"/>
    <w:rsid w:val="00440F83"/>
    <w:rsid w:val="00441140"/>
    <w:rsid w:val="0044144D"/>
    <w:rsid w:val="004419F0"/>
    <w:rsid w:val="00441A92"/>
    <w:rsid w:val="0044209C"/>
    <w:rsid w:val="004429EC"/>
    <w:rsid w:val="00450C94"/>
    <w:rsid w:val="004518D2"/>
    <w:rsid w:val="004519F1"/>
    <w:rsid w:val="00453B13"/>
    <w:rsid w:val="00453EE3"/>
    <w:rsid w:val="004541D9"/>
    <w:rsid w:val="00456719"/>
    <w:rsid w:val="00456BC3"/>
    <w:rsid w:val="0045738C"/>
    <w:rsid w:val="00457793"/>
    <w:rsid w:val="00457E0B"/>
    <w:rsid w:val="00461599"/>
    <w:rsid w:val="00462FA9"/>
    <w:rsid w:val="00463160"/>
    <w:rsid w:val="0046505B"/>
    <w:rsid w:val="00467C0D"/>
    <w:rsid w:val="00467F34"/>
    <w:rsid w:val="00470C39"/>
    <w:rsid w:val="00470FF0"/>
    <w:rsid w:val="00472C3E"/>
    <w:rsid w:val="0047366F"/>
    <w:rsid w:val="00473D83"/>
    <w:rsid w:val="0047641B"/>
    <w:rsid w:val="00477C95"/>
    <w:rsid w:val="00477CBE"/>
    <w:rsid w:val="004809E4"/>
    <w:rsid w:val="00482884"/>
    <w:rsid w:val="00482E7C"/>
    <w:rsid w:val="004836D3"/>
    <w:rsid w:val="004836FB"/>
    <w:rsid w:val="00483EEA"/>
    <w:rsid w:val="004846FB"/>
    <w:rsid w:val="0048726D"/>
    <w:rsid w:val="00492731"/>
    <w:rsid w:val="00492E09"/>
    <w:rsid w:val="00493845"/>
    <w:rsid w:val="00494208"/>
    <w:rsid w:val="00495BAC"/>
    <w:rsid w:val="00496485"/>
    <w:rsid w:val="00496F50"/>
    <w:rsid w:val="004A14C9"/>
    <w:rsid w:val="004A1ACA"/>
    <w:rsid w:val="004A2075"/>
    <w:rsid w:val="004A3249"/>
    <w:rsid w:val="004A48D6"/>
    <w:rsid w:val="004A6BAD"/>
    <w:rsid w:val="004A6F62"/>
    <w:rsid w:val="004A6FC8"/>
    <w:rsid w:val="004A77BE"/>
    <w:rsid w:val="004A77F3"/>
    <w:rsid w:val="004B2E34"/>
    <w:rsid w:val="004B440A"/>
    <w:rsid w:val="004B4BA8"/>
    <w:rsid w:val="004B5D9A"/>
    <w:rsid w:val="004B6981"/>
    <w:rsid w:val="004B7CE0"/>
    <w:rsid w:val="004B7D9F"/>
    <w:rsid w:val="004B7EEB"/>
    <w:rsid w:val="004C0C95"/>
    <w:rsid w:val="004C0CB4"/>
    <w:rsid w:val="004C1588"/>
    <w:rsid w:val="004C1644"/>
    <w:rsid w:val="004C3085"/>
    <w:rsid w:val="004C388C"/>
    <w:rsid w:val="004C4154"/>
    <w:rsid w:val="004C54D1"/>
    <w:rsid w:val="004C55C1"/>
    <w:rsid w:val="004C5655"/>
    <w:rsid w:val="004C5788"/>
    <w:rsid w:val="004C5920"/>
    <w:rsid w:val="004C5B46"/>
    <w:rsid w:val="004C5DDF"/>
    <w:rsid w:val="004C683A"/>
    <w:rsid w:val="004D002D"/>
    <w:rsid w:val="004D0A12"/>
    <w:rsid w:val="004D2BC6"/>
    <w:rsid w:val="004D60CA"/>
    <w:rsid w:val="004D720C"/>
    <w:rsid w:val="004E00D2"/>
    <w:rsid w:val="004E3B82"/>
    <w:rsid w:val="004E3F34"/>
    <w:rsid w:val="004E4381"/>
    <w:rsid w:val="004E506F"/>
    <w:rsid w:val="004E54F8"/>
    <w:rsid w:val="004E5507"/>
    <w:rsid w:val="004E5960"/>
    <w:rsid w:val="004E61EA"/>
    <w:rsid w:val="004E666A"/>
    <w:rsid w:val="004F07C5"/>
    <w:rsid w:val="004F1572"/>
    <w:rsid w:val="004F1802"/>
    <w:rsid w:val="004F1BF9"/>
    <w:rsid w:val="004F1D43"/>
    <w:rsid w:val="004F338D"/>
    <w:rsid w:val="004F52C7"/>
    <w:rsid w:val="004F5704"/>
    <w:rsid w:val="004F6636"/>
    <w:rsid w:val="00504343"/>
    <w:rsid w:val="005043DE"/>
    <w:rsid w:val="00505FC2"/>
    <w:rsid w:val="0050605E"/>
    <w:rsid w:val="0050610F"/>
    <w:rsid w:val="00510614"/>
    <w:rsid w:val="00510618"/>
    <w:rsid w:val="0051071B"/>
    <w:rsid w:val="00512160"/>
    <w:rsid w:val="0051237A"/>
    <w:rsid w:val="00512EF5"/>
    <w:rsid w:val="00514E96"/>
    <w:rsid w:val="0051698C"/>
    <w:rsid w:val="00516C5F"/>
    <w:rsid w:val="0051708B"/>
    <w:rsid w:val="00520811"/>
    <w:rsid w:val="00521926"/>
    <w:rsid w:val="00522112"/>
    <w:rsid w:val="00522F61"/>
    <w:rsid w:val="00523E8D"/>
    <w:rsid w:val="00525983"/>
    <w:rsid w:val="00525C32"/>
    <w:rsid w:val="00526F2F"/>
    <w:rsid w:val="00530037"/>
    <w:rsid w:val="00530BE9"/>
    <w:rsid w:val="0053158D"/>
    <w:rsid w:val="00531DBC"/>
    <w:rsid w:val="00532148"/>
    <w:rsid w:val="00533C88"/>
    <w:rsid w:val="00534BD4"/>
    <w:rsid w:val="00535867"/>
    <w:rsid w:val="005362AD"/>
    <w:rsid w:val="005366D4"/>
    <w:rsid w:val="005368F2"/>
    <w:rsid w:val="005369EC"/>
    <w:rsid w:val="0053721E"/>
    <w:rsid w:val="00537C9D"/>
    <w:rsid w:val="00541226"/>
    <w:rsid w:val="00541562"/>
    <w:rsid w:val="00543456"/>
    <w:rsid w:val="005449A6"/>
    <w:rsid w:val="00544A90"/>
    <w:rsid w:val="005456D4"/>
    <w:rsid w:val="00547FF3"/>
    <w:rsid w:val="005512C6"/>
    <w:rsid w:val="00551985"/>
    <w:rsid w:val="00552122"/>
    <w:rsid w:val="00552FD7"/>
    <w:rsid w:val="00553B06"/>
    <w:rsid w:val="00554D00"/>
    <w:rsid w:val="005612BF"/>
    <w:rsid w:val="0056139C"/>
    <w:rsid w:val="005620FE"/>
    <w:rsid w:val="00565E90"/>
    <w:rsid w:val="0056617B"/>
    <w:rsid w:val="005663D0"/>
    <w:rsid w:val="00566E71"/>
    <w:rsid w:val="00567B60"/>
    <w:rsid w:val="00567E4D"/>
    <w:rsid w:val="00571017"/>
    <w:rsid w:val="00571130"/>
    <w:rsid w:val="00572612"/>
    <w:rsid w:val="00574122"/>
    <w:rsid w:val="00574ACA"/>
    <w:rsid w:val="00575215"/>
    <w:rsid w:val="00575454"/>
    <w:rsid w:val="005777D0"/>
    <w:rsid w:val="0057798C"/>
    <w:rsid w:val="005800B4"/>
    <w:rsid w:val="0058044E"/>
    <w:rsid w:val="005807D2"/>
    <w:rsid w:val="00580F6A"/>
    <w:rsid w:val="005818CE"/>
    <w:rsid w:val="00581AE9"/>
    <w:rsid w:val="00581C00"/>
    <w:rsid w:val="00581F9A"/>
    <w:rsid w:val="00583CD9"/>
    <w:rsid w:val="0058651C"/>
    <w:rsid w:val="00586654"/>
    <w:rsid w:val="00587B6A"/>
    <w:rsid w:val="00587E7C"/>
    <w:rsid w:val="00591477"/>
    <w:rsid w:val="00591DDF"/>
    <w:rsid w:val="00592B80"/>
    <w:rsid w:val="005937AA"/>
    <w:rsid w:val="00593E37"/>
    <w:rsid w:val="00595038"/>
    <w:rsid w:val="00595959"/>
    <w:rsid w:val="00595E7C"/>
    <w:rsid w:val="00596E7A"/>
    <w:rsid w:val="00597180"/>
    <w:rsid w:val="005A037C"/>
    <w:rsid w:val="005A0DBF"/>
    <w:rsid w:val="005A1262"/>
    <w:rsid w:val="005A48C6"/>
    <w:rsid w:val="005A5394"/>
    <w:rsid w:val="005A5529"/>
    <w:rsid w:val="005A5631"/>
    <w:rsid w:val="005A6A20"/>
    <w:rsid w:val="005A6C06"/>
    <w:rsid w:val="005A7696"/>
    <w:rsid w:val="005A77E4"/>
    <w:rsid w:val="005B0DA3"/>
    <w:rsid w:val="005B3850"/>
    <w:rsid w:val="005B4897"/>
    <w:rsid w:val="005B614C"/>
    <w:rsid w:val="005B7D9A"/>
    <w:rsid w:val="005C098D"/>
    <w:rsid w:val="005C1928"/>
    <w:rsid w:val="005C1AA2"/>
    <w:rsid w:val="005C37C6"/>
    <w:rsid w:val="005C5C96"/>
    <w:rsid w:val="005C6E53"/>
    <w:rsid w:val="005C6EFD"/>
    <w:rsid w:val="005D03BF"/>
    <w:rsid w:val="005D1950"/>
    <w:rsid w:val="005D2096"/>
    <w:rsid w:val="005D34BD"/>
    <w:rsid w:val="005D5FCD"/>
    <w:rsid w:val="005D600A"/>
    <w:rsid w:val="005D78C2"/>
    <w:rsid w:val="005E052D"/>
    <w:rsid w:val="005E13B1"/>
    <w:rsid w:val="005E29C7"/>
    <w:rsid w:val="005E38B1"/>
    <w:rsid w:val="005E3D0C"/>
    <w:rsid w:val="005E3DC6"/>
    <w:rsid w:val="005E4429"/>
    <w:rsid w:val="005E549F"/>
    <w:rsid w:val="005E5696"/>
    <w:rsid w:val="005E64F2"/>
    <w:rsid w:val="005E668F"/>
    <w:rsid w:val="005E7E5F"/>
    <w:rsid w:val="005F2BCC"/>
    <w:rsid w:val="005F2C62"/>
    <w:rsid w:val="005F3233"/>
    <w:rsid w:val="005F35E6"/>
    <w:rsid w:val="005F3D2B"/>
    <w:rsid w:val="005F52FD"/>
    <w:rsid w:val="005F545C"/>
    <w:rsid w:val="005F54A2"/>
    <w:rsid w:val="005F56E7"/>
    <w:rsid w:val="005F6BD1"/>
    <w:rsid w:val="005F71CC"/>
    <w:rsid w:val="00600A2B"/>
    <w:rsid w:val="00601BAB"/>
    <w:rsid w:val="00602944"/>
    <w:rsid w:val="00603926"/>
    <w:rsid w:val="006039D1"/>
    <w:rsid w:val="00604E54"/>
    <w:rsid w:val="0060527D"/>
    <w:rsid w:val="006107C8"/>
    <w:rsid w:val="00613359"/>
    <w:rsid w:val="00613D70"/>
    <w:rsid w:val="00614C61"/>
    <w:rsid w:val="00616B86"/>
    <w:rsid w:val="00617B22"/>
    <w:rsid w:val="0062183B"/>
    <w:rsid w:val="0062321A"/>
    <w:rsid w:val="00624E25"/>
    <w:rsid w:val="006251C1"/>
    <w:rsid w:val="00626ADA"/>
    <w:rsid w:val="00630115"/>
    <w:rsid w:val="00630979"/>
    <w:rsid w:val="00632110"/>
    <w:rsid w:val="00632AA1"/>
    <w:rsid w:val="00633BB1"/>
    <w:rsid w:val="0063509E"/>
    <w:rsid w:val="00635534"/>
    <w:rsid w:val="006404F5"/>
    <w:rsid w:val="00642A46"/>
    <w:rsid w:val="00642CCC"/>
    <w:rsid w:val="006465A3"/>
    <w:rsid w:val="006467E9"/>
    <w:rsid w:val="0064692A"/>
    <w:rsid w:val="006470F5"/>
    <w:rsid w:val="00647690"/>
    <w:rsid w:val="006517AE"/>
    <w:rsid w:val="0065297B"/>
    <w:rsid w:val="00653E49"/>
    <w:rsid w:val="006546D9"/>
    <w:rsid w:val="00654CB0"/>
    <w:rsid w:val="00655521"/>
    <w:rsid w:val="00655826"/>
    <w:rsid w:val="00660BB5"/>
    <w:rsid w:val="00661049"/>
    <w:rsid w:val="00661EA0"/>
    <w:rsid w:val="00663532"/>
    <w:rsid w:val="00664288"/>
    <w:rsid w:val="00664C02"/>
    <w:rsid w:val="00664D08"/>
    <w:rsid w:val="00665922"/>
    <w:rsid w:val="006724EB"/>
    <w:rsid w:val="00672655"/>
    <w:rsid w:val="0067286E"/>
    <w:rsid w:val="00672EDC"/>
    <w:rsid w:val="00674229"/>
    <w:rsid w:val="00674CB2"/>
    <w:rsid w:val="00675282"/>
    <w:rsid w:val="00676210"/>
    <w:rsid w:val="006768F6"/>
    <w:rsid w:val="0068003F"/>
    <w:rsid w:val="00681190"/>
    <w:rsid w:val="006814BE"/>
    <w:rsid w:val="00683B0F"/>
    <w:rsid w:val="00685FAE"/>
    <w:rsid w:val="00686189"/>
    <w:rsid w:val="006863F6"/>
    <w:rsid w:val="006868D9"/>
    <w:rsid w:val="00687988"/>
    <w:rsid w:val="00692BDD"/>
    <w:rsid w:val="00692F76"/>
    <w:rsid w:val="006936BE"/>
    <w:rsid w:val="00693937"/>
    <w:rsid w:val="006942D9"/>
    <w:rsid w:val="00694A9E"/>
    <w:rsid w:val="0069527E"/>
    <w:rsid w:val="00697353"/>
    <w:rsid w:val="006A07E2"/>
    <w:rsid w:val="006A2B61"/>
    <w:rsid w:val="006A2EBB"/>
    <w:rsid w:val="006A4134"/>
    <w:rsid w:val="006A42F5"/>
    <w:rsid w:val="006A5A98"/>
    <w:rsid w:val="006A6FF1"/>
    <w:rsid w:val="006B06E1"/>
    <w:rsid w:val="006B0A2E"/>
    <w:rsid w:val="006B5EF4"/>
    <w:rsid w:val="006B7BD8"/>
    <w:rsid w:val="006C099E"/>
    <w:rsid w:val="006C11DB"/>
    <w:rsid w:val="006C24A5"/>
    <w:rsid w:val="006C34A3"/>
    <w:rsid w:val="006C4578"/>
    <w:rsid w:val="006C4E7C"/>
    <w:rsid w:val="006C5572"/>
    <w:rsid w:val="006C6929"/>
    <w:rsid w:val="006C694F"/>
    <w:rsid w:val="006D12E8"/>
    <w:rsid w:val="006D45B8"/>
    <w:rsid w:val="006D4ECB"/>
    <w:rsid w:val="006D55F5"/>
    <w:rsid w:val="006D5F29"/>
    <w:rsid w:val="006D60E3"/>
    <w:rsid w:val="006E08AA"/>
    <w:rsid w:val="006E2B8F"/>
    <w:rsid w:val="006E2D2D"/>
    <w:rsid w:val="006E2D67"/>
    <w:rsid w:val="006E4F90"/>
    <w:rsid w:val="006F0051"/>
    <w:rsid w:val="006F0841"/>
    <w:rsid w:val="006F29AA"/>
    <w:rsid w:val="006F33B4"/>
    <w:rsid w:val="006F36BA"/>
    <w:rsid w:val="006F442A"/>
    <w:rsid w:val="00700F88"/>
    <w:rsid w:val="007026DB"/>
    <w:rsid w:val="00702C8D"/>
    <w:rsid w:val="00702CEE"/>
    <w:rsid w:val="00703BBE"/>
    <w:rsid w:val="00704BEC"/>
    <w:rsid w:val="00705EFD"/>
    <w:rsid w:val="007154E6"/>
    <w:rsid w:val="007169DA"/>
    <w:rsid w:val="00716ABC"/>
    <w:rsid w:val="00717279"/>
    <w:rsid w:val="0071739D"/>
    <w:rsid w:val="00720A3D"/>
    <w:rsid w:val="007222BC"/>
    <w:rsid w:val="007310CB"/>
    <w:rsid w:val="0073153B"/>
    <w:rsid w:val="00731749"/>
    <w:rsid w:val="00733524"/>
    <w:rsid w:val="007337C9"/>
    <w:rsid w:val="007341DF"/>
    <w:rsid w:val="0073508D"/>
    <w:rsid w:val="00741D0A"/>
    <w:rsid w:val="00742287"/>
    <w:rsid w:val="00744179"/>
    <w:rsid w:val="007448CD"/>
    <w:rsid w:val="007459B6"/>
    <w:rsid w:val="007512B5"/>
    <w:rsid w:val="00752161"/>
    <w:rsid w:val="007536A9"/>
    <w:rsid w:val="00754581"/>
    <w:rsid w:val="007548D1"/>
    <w:rsid w:val="00756DB1"/>
    <w:rsid w:val="007577AE"/>
    <w:rsid w:val="00757AAF"/>
    <w:rsid w:val="00757F7A"/>
    <w:rsid w:val="00760481"/>
    <w:rsid w:val="0076084D"/>
    <w:rsid w:val="00761BBB"/>
    <w:rsid w:val="00762044"/>
    <w:rsid w:val="00762328"/>
    <w:rsid w:val="00763420"/>
    <w:rsid w:val="007636A4"/>
    <w:rsid w:val="0076468B"/>
    <w:rsid w:val="007648B3"/>
    <w:rsid w:val="007651C7"/>
    <w:rsid w:val="007655A7"/>
    <w:rsid w:val="0077200F"/>
    <w:rsid w:val="00772511"/>
    <w:rsid w:val="00775E56"/>
    <w:rsid w:val="00775FF3"/>
    <w:rsid w:val="007763A9"/>
    <w:rsid w:val="00777341"/>
    <w:rsid w:val="0077794C"/>
    <w:rsid w:val="00777F94"/>
    <w:rsid w:val="007812F1"/>
    <w:rsid w:val="00786A61"/>
    <w:rsid w:val="0078741A"/>
    <w:rsid w:val="0079023D"/>
    <w:rsid w:val="0079265D"/>
    <w:rsid w:val="007943C0"/>
    <w:rsid w:val="00794B04"/>
    <w:rsid w:val="007963CA"/>
    <w:rsid w:val="007966D8"/>
    <w:rsid w:val="00796C84"/>
    <w:rsid w:val="007975D2"/>
    <w:rsid w:val="00797945"/>
    <w:rsid w:val="00797ADD"/>
    <w:rsid w:val="007A0D6C"/>
    <w:rsid w:val="007A14E9"/>
    <w:rsid w:val="007A161B"/>
    <w:rsid w:val="007A1AC7"/>
    <w:rsid w:val="007A4C1F"/>
    <w:rsid w:val="007A5D3C"/>
    <w:rsid w:val="007A6962"/>
    <w:rsid w:val="007B124C"/>
    <w:rsid w:val="007B1660"/>
    <w:rsid w:val="007B2136"/>
    <w:rsid w:val="007B277E"/>
    <w:rsid w:val="007B27CE"/>
    <w:rsid w:val="007B3052"/>
    <w:rsid w:val="007B3DF8"/>
    <w:rsid w:val="007B53B4"/>
    <w:rsid w:val="007B5650"/>
    <w:rsid w:val="007B5972"/>
    <w:rsid w:val="007B61A3"/>
    <w:rsid w:val="007B7CF8"/>
    <w:rsid w:val="007C00CA"/>
    <w:rsid w:val="007C026D"/>
    <w:rsid w:val="007C0C75"/>
    <w:rsid w:val="007C28C1"/>
    <w:rsid w:val="007C291A"/>
    <w:rsid w:val="007C4D01"/>
    <w:rsid w:val="007C582E"/>
    <w:rsid w:val="007C6DED"/>
    <w:rsid w:val="007D0C62"/>
    <w:rsid w:val="007D2D0A"/>
    <w:rsid w:val="007D5927"/>
    <w:rsid w:val="007D5978"/>
    <w:rsid w:val="007D5AE6"/>
    <w:rsid w:val="007D7267"/>
    <w:rsid w:val="007D7B79"/>
    <w:rsid w:val="007E1F0B"/>
    <w:rsid w:val="007E2ADC"/>
    <w:rsid w:val="007E3482"/>
    <w:rsid w:val="007E4A4C"/>
    <w:rsid w:val="007E4D18"/>
    <w:rsid w:val="007E5B87"/>
    <w:rsid w:val="007F449D"/>
    <w:rsid w:val="007F6D66"/>
    <w:rsid w:val="007F799E"/>
    <w:rsid w:val="00800158"/>
    <w:rsid w:val="008011EE"/>
    <w:rsid w:val="008023DD"/>
    <w:rsid w:val="008036C8"/>
    <w:rsid w:val="00803837"/>
    <w:rsid w:val="008039F5"/>
    <w:rsid w:val="00803D4C"/>
    <w:rsid w:val="00804026"/>
    <w:rsid w:val="00805C4A"/>
    <w:rsid w:val="00805F03"/>
    <w:rsid w:val="00810B9F"/>
    <w:rsid w:val="00813013"/>
    <w:rsid w:val="00813B81"/>
    <w:rsid w:val="008144CB"/>
    <w:rsid w:val="00815700"/>
    <w:rsid w:val="00820561"/>
    <w:rsid w:val="008237C1"/>
    <w:rsid w:val="00823CA7"/>
    <w:rsid w:val="00825E4B"/>
    <w:rsid w:val="00826794"/>
    <w:rsid w:val="00826A8B"/>
    <w:rsid w:val="008302D3"/>
    <w:rsid w:val="00831B57"/>
    <w:rsid w:val="008321E7"/>
    <w:rsid w:val="00832E83"/>
    <w:rsid w:val="00832EB5"/>
    <w:rsid w:val="008354D8"/>
    <w:rsid w:val="0083723F"/>
    <w:rsid w:val="00837D95"/>
    <w:rsid w:val="008410AE"/>
    <w:rsid w:val="00842275"/>
    <w:rsid w:val="008426C7"/>
    <w:rsid w:val="00843676"/>
    <w:rsid w:val="008438CE"/>
    <w:rsid w:val="00844172"/>
    <w:rsid w:val="00845007"/>
    <w:rsid w:val="008463A4"/>
    <w:rsid w:val="00846C8E"/>
    <w:rsid w:val="00847061"/>
    <w:rsid w:val="00847580"/>
    <w:rsid w:val="00850E91"/>
    <w:rsid w:val="0085143F"/>
    <w:rsid w:val="008532D3"/>
    <w:rsid w:val="00853B88"/>
    <w:rsid w:val="00855124"/>
    <w:rsid w:val="00855A45"/>
    <w:rsid w:val="008561B5"/>
    <w:rsid w:val="00860E2E"/>
    <w:rsid w:val="008619BB"/>
    <w:rsid w:val="008619E8"/>
    <w:rsid w:val="00861C73"/>
    <w:rsid w:val="008625C2"/>
    <w:rsid w:val="00864628"/>
    <w:rsid w:val="00864FF0"/>
    <w:rsid w:val="00865CCD"/>
    <w:rsid w:val="008662C2"/>
    <w:rsid w:val="00866C6E"/>
    <w:rsid w:val="00867862"/>
    <w:rsid w:val="00872A8D"/>
    <w:rsid w:val="008740E9"/>
    <w:rsid w:val="00874561"/>
    <w:rsid w:val="008745DC"/>
    <w:rsid w:val="0088063A"/>
    <w:rsid w:val="00880B12"/>
    <w:rsid w:val="008816D9"/>
    <w:rsid w:val="00881BDC"/>
    <w:rsid w:val="008826D4"/>
    <w:rsid w:val="008829AE"/>
    <w:rsid w:val="008847B4"/>
    <w:rsid w:val="008867F6"/>
    <w:rsid w:val="00887B4B"/>
    <w:rsid w:val="00890689"/>
    <w:rsid w:val="0089149B"/>
    <w:rsid w:val="008916AC"/>
    <w:rsid w:val="00892A24"/>
    <w:rsid w:val="008934B0"/>
    <w:rsid w:val="0089426B"/>
    <w:rsid w:val="00895C50"/>
    <w:rsid w:val="00896E9B"/>
    <w:rsid w:val="0089769B"/>
    <w:rsid w:val="008A2951"/>
    <w:rsid w:val="008A37DD"/>
    <w:rsid w:val="008A3E88"/>
    <w:rsid w:val="008A63D6"/>
    <w:rsid w:val="008B0290"/>
    <w:rsid w:val="008B0987"/>
    <w:rsid w:val="008B0A40"/>
    <w:rsid w:val="008B1509"/>
    <w:rsid w:val="008B2480"/>
    <w:rsid w:val="008B3C55"/>
    <w:rsid w:val="008B460B"/>
    <w:rsid w:val="008B4DDE"/>
    <w:rsid w:val="008B53DF"/>
    <w:rsid w:val="008C07F3"/>
    <w:rsid w:val="008C0907"/>
    <w:rsid w:val="008C2432"/>
    <w:rsid w:val="008C3B53"/>
    <w:rsid w:val="008C3CA2"/>
    <w:rsid w:val="008C4B78"/>
    <w:rsid w:val="008C6577"/>
    <w:rsid w:val="008C761C"/>
    <w:rsid w:val="008D01DA"/>
    <w:rsid w:val="008D13F0"/>
    <w:rsid w:val="008D2E92"/>
    <w:rsid w:val="008D666A"/>
    <w:rsid w:val="008D7366"/>
    <w:rsid w:val="008E0AEA"/>
    <w:rsid w:val="008E32EA"/>
    <w:rsid w:val="008E34F5"/>
    <w:rsid w:val="008E4241"/>
    <w:rsid w:val="008E5A96"/>
    <w:rsid w:val="008F1DDE"/>
    <w:rsid w:val="008F29F6"/>
    <w:rsid w:val="008F2E0E"/>
    <w:rsid w:val="008F331E"/>
    <w:rsid w:val="00901AB0"/>
    <w:rsid w:val="00901FD3"/>
    <w:rsid w:val="0090276E"/>
    <w:rsid w:val="0090382E"/>
    <w:rsid w:val="00904A7C"/>
    <w:rsid w:val="00905311"/>
    <w:rsid w:val="00905C9E"/>
    <w:rsid w:val="00906372"/>
    <w:rsid w:val="00906C00"/>
    <w:rsid w:val="00911F73"/>
    <w:rsid w:val="00914C2C"/>
    <w:rsid w:val="009151F6"/>
    <w:rsid w:val="00915236"/>
    <w:rsid w:val="00915C17"/>
    <w:rsid w:val="0091718C"/>
    <w:rsid w:val="00925EC2"/>
    <w:rsid w:val="00927730"/>
    <w:rsid w:val="0093119E"/>
    <w:rsid w:val="00932CFE"/>
    <w:rsid w:val="00932D45"/>
    <w:rsid w:val="009335A3"/>
    <w:rsid w:val="00933665"/>
    <w:rsid w:val="00933D9A"/>
    <w:rsid w:val="009342E5"/>
    <w:rsid w:val="009344A2"/>
    <w:rsid w:val="00935593"/>
    <w:rsid w:val="00937416"/>
    <w:rsid w:val="00940CFD"/>
    <w:rsid w:val="009415C8"/>
    <w:rsid w:val="00942F12"/>
    <w:rsid w:val="0094369C"/>
    <w:rsid w:val="00944A7C"/>
    <w:rsid w:val="00945AD5"/>
    <w:rsid w:val="009503AB"/>
    <w:rsid w:val="00950D0D"/>
    <w:rsid w:val="00951215"/>
    <w:rsid w:val="00952711"/>
    <w:rsid w:val="00952D19"/>
    <w:rsid w:val="00952D62"/>
    <w:rsid w:val="00953134"/>
    <w:rsid w:val="0095489E"/>
    <w:rsid w:val="00954F74"/>
    <w:rsid w:val="00954FB2"/>
    <w:rsid w:val="009570EB"/>
    <w:rsid w:val="009609B2"/>
    <w:rsid w:val="0096519F"/>
    <w:rsid w:val="009654F9"/>
    <w:rsid w:val="00966546"/>
    <w:rsid w:val="00966982"/>
    <w:rsid w:val="00966B7D"/>
    <w:rsid w:val="00967C33"/>
    <w:rsid w:val="00967C65"/>
    <w:rsid w:val="00970DF9"/>
    <w:rsid w:val="009714A6"/>
    <w:rsid w:val="009728BB"/>
    <w:rsid w:val="00973E46"/>
    <w:rsid w:val="009748EC"/>
    <w:rsid w:val="009750CE"/>
    <w:rsid w:val="009766BA"/>
    <w:rsid w:val="00981D3C"/>
    <w:rsid w:val="009822F1"/>
    <w:rsid w:val="00982B27"/>
    <w:rsid w:val="00983776"/>
    <w:rsid w:val="00984AFD"/>
    <w:rsid w:val="00984E9A"/>
    <w:rsid w:val="009853E1"/>
    <w:rsid w:val="00985669"/>
    <w:rsid w:val="00986837"/>
    <w:rsid w:val="00986E51"/>
    <w:rsid w:val="009919CD"/>
    <w:rsid w:val="00991C89"/>
    <w:rsid w:val="0099270D"/>
    <w:rsid w:val="0099294E"/>
    <w:rsid w:val="00992FF8"/>
    <w:rsid w:val="00993279"/>
    <w:rsid w:val="0099330A"/>
    <w:rsid w:val="00993353"/>
    <w:rsid w:val="00993912"/>
    <w:rsid w:val="00993CB9"/>
    <w:rsid w:val="009944E2"/>
    <w:rsid w:val="00994B9A"/>
    <w:rsid w:val="00995366"/>
    <w:rsid w:val="00996793"/>
    <w:rsid w:val="00997198"/>
    <w:rsid w:val="009A0023"/>
    <w:rsid w:val="009A1139"/>
    <w:rsid w:val="009A2DAB"/>
    <w:rsid w:val="009A3D82"/>
    <w:rsid w:val="009A4366"/>
    <w:rsid w:val="009A4514"/>
    <w:rsid w:val="009A48E9"/>
    <w:rsid w:val="009A4DC9"/>
    <w:rsid w:val="009A7765"/>
    <w:rsid w:val="009B017D"/>
    <w:rsid w:val="009B2068"/>
    <w:rsid w:val="009B20E7"/>
    <w:rsid w:val="009B4136"/>
    <w:rsid w:val="009B4E2D"/>
    <w:rsid w:val="009B5701"/>
    <w:rsid w:val="009B59AA"/>
    <w:rsid w:val="009B67AB"/>
    <w:rsid w:val="009B6A78"/>
    <w:rsid w:val="009B7CCA"/>
    <w:rsid w:val="009B7EF2"/>
    <w:rsid w:val="009C08C3"/>
    <w:rsid w:val="009C0F73"/>
    <w:rsid w:val="009C1951"/>
    <w:rsid w:val="009C1A52"/>
    <w:rsid w:val="009C1D58"/>
    <w:rsid w:val="009C3DA0"/>
    <w:rsid w:val="009C5192"/>
    <w:rsid w:val="009C63B0"/>
    <w:rsid w:val="009C6F2F"/>
    <w:rsid w:val="009C733C"/>
    <w:rsid w:val="009C7700"/>
    <w:rsid w:val="009C783F"/>
    <w:rsid w:val="009C7EFE"/>
    <w:rsid w:val="009D0326"/>
    <w:rsid w:val="009D0AF4"/>
    <w:rsid w:val="009D12D3"/>
    <w:rsid w:val="009D1324"/>
    <w:rsid w:val="009D1E8D"/>
    <w:rsid w:val="009D58FC"/>
    <w:rsid w:val="009D6DAF"/>
    <w:rsid w:val="009D7897"/>
    <w:rsid w:val="009D7965"/>
    <w:rsid w:val="009E0E7D"/>
    <w:rsid w:val="009E16AB"/>
    <w:rsid w:val="009E1ACD"/>
    <w:rsid w:val="009E41F4"/>
    <w:rsid w:val="009E67ED"/>
    <w:rsid w:val="009E6967"/>
    <w:rsid w:val="009E6A23"/>
    <w:rsid w:val="009E6E4F"/>
    <w:rsid w:val="009F010E"/>
    <w:rsid w:val="009F0702"/>
    <w:rsid w:val="009F1DD3"/>
    <w:rsid w:val="009F1EE3"/>
    <w:rsid w:val="009F3FF7"/>
    <w:rsid w:val="009F5D22"/>
    <w:rsid w:val="009F5EFC"/>
    <w:rsid w:val="00A00D5F"/>
    <w:rsid w:val="00A0185D"/>
    <w:rsid w:val="00A02164"/>
    <w:rsid w:val="00A03514"/>
    <w:rsid w:val="00A03F1D"/>
    <w:rsid w:val="00A05AE8"/>
    <w:rsid w:val="00A06245"/>
    <w:rsid w:val="00A063C3"/>
    <w:rsid w:val="00A0649B"/>
    <w:rsid w:val="00A064EC"/>
    <w:rsid w:val="00A106C1"/>
    <w:rsid w:val="00A12A92"/>
    <w:rsid w:val="00A1315D"/>
    <w:rsid w:val="00A1477B"/>
    <w:rsid w:val="00A14EEF"/>
    <w:rsid w:val="00A152B2"/>
    <w:rsid w:val="00A15E0C"/>
    <w:rsid w:val="00A168B9"/>
    <w:rsid w:val="00A16B76"/>
    <w:rsid w:val="00A20807"/>
    <w:rsid w:val="00A233C3"/>
    <w:rsid w:val="00A24067"/>
    <w:rsid w:val="00A24484"/>
    <w:rsid w:val="00A2464B"/>
    <w:rsid w:val="00A247AC"/>
    <w:rsid w:val="00A249ED"/>
    <w:rsid w:val="00A2542A"/>
    <w:rsid w:val="00A2610A"/>
    <w:rsid w:val="00A31289"/>
    <w:rsid w:val="00A32330"/>
    <w:rsid w:val="00A326EB"/>
    <w:rsid w:val="00A33125"/>
    <w:rsid w:val="00A3338E"/>
    <w:rsid w:val="00A33B64"/>
    <w:rsid w:val="00A35913"/>
    <w:rsid w:val="00A35F06"/>
    <w:rsid w:val="00A36969"/>
    <w:rsid w:val="00A37E3C"/>
    <w:rsid w:val="00A40907"/>
    <w:rsid w:val="00A41128"/>
    <w:rsid w:val="00A41D81"/>
    <w:rsid w:val="00A42D08"/>
    <w:rsid w:val="00A431EE"/>
    <w:rsid w:val="00A44D3E"/>
    <w:rsid w:val="00A45370"/>
    <w:rsid w:val="00A46927"/>
    <w:rsid w:val="00A474A7"/>
    <w:rsid w:val="00A50317"/>
    <w:rsid w:val="00A50612"/>
    <w:rsid w:val="00A5165F"/>
    <w:rsid w:val="00A521E9"/>
    <w:rsid w:val="00A54C10"/>
    <w:rsid w:val="00A552BF"/>
    <w:rsid w:val="00A55301"/>
    <w:rsid w:val="00A554CA"/>
    <w:rsid w:val="00A56134"/>
    <w:rsid w:val="00A577B1"/>
    <w:rsid w:val="00A57D9A"/>
    <w:rsid w:val="00A613F1"/>
    <w:rsid w:val="00A62118"/>
    <w:rsid w:val="00A63D6B"/>
    <w:rsid w:val="00A64599"/>
    <w:rsid w:val="00A70116"/>
    <w:rsid w:val="00A70D62"/>
    <w:rsid w:val="00A7115F"/>
    <w:rsid w:val="00A71494"/>
    <w:rsid w:val="00A7274E"/>
    <w:rsid w:val="00A73D6A"/>
    <w:rsid w:val="00A7507A"/>
    <w:rsid w:val="00A75D0F"/>
    <w:rsid w:val="00A76C33"/>
    <w:rsid w:val="00A771CE"/>
    <w:rsid w:val="00A77EFA"/>
    <w:rsid w:val="00A811AA"/>
    <w:rsid w:val="00A8295D"/>
    <w:rsid w:val="00A82E5A"/>
    <w:rsid w:val="00A84A50"/>
    <w:rsid w:val="00A855A1"/>
    <w:rsid w:val="00A8616E"/>
    <w:rsid w:val="00A879EF"/>
    <w:rsid w:val="00A90654"/>
    <w:rsid w:val="00A917BC"/>
    <w:rsid w:val="00A92E4E"/>
    <w:rsid w:val="00A9356E"/>
    <w:rsid w:val="00A95141"/>
    <w:rsid w:val="00A958C4"/>
    <w:rsid w:val="00A95A9F"/>
    <w:rsid w:val="00A96B93"/>
    <w:rsid w:val="00A974D3"/>
    <w:rsid w:val="00AA321B"/>
    <w:rsid w:val="00AA38F2"/>
    <w:rsid w:val="00AA4C94"/>
    <w:rsid w:val="00AB02CC"/>
    <w:rsid w:val="00AB0703"/>
    <w:rsid w:val="00AB11E5"/>
    <w:rsid w:val="00AB2800"/>
    <w:rsid w:val="00AB3F1E"/>
    <w:rsid w:val="00AB472D"/>
    <w:rsid w:val="00AB711A"/>
    <w:rsid w:val="00AB794C"/>
    <w:rsid w:val="00AB7E4D"/>
    <w:rsid w:val="00AC019C"/>
    <w:rsid w:val="00AC1157"/>
    <w:rsid w:val="00AC5133"/>
    <w:rsid w:val="00AC6BEE"/>
    <w:rsid w:val="00AC7A89"/>
    <w:rsid w:val="00AD029A"/>
    <w:rsid w:val="00AD0ECF"/>
    <w:rsid w:val="00AD0F9E"/>
    <w:rsid w:val="00AD14C9"/>
    <w:rsid w:val="00AD1A16"/>
    <w:rsid w:val="00AD28E0"/>
    <w:rsid w:val="00AD3291"/>
    <w:rsid w:val="00AD34BA"/>
    <w:rsid w:val="00AD4528"/>
    <w:rsid w:val="00AD57E1"/>
    <w:rsid w:val="00AD5C2F"/>
    <w:rsid w:val="00AD6920"/>
    <w:rsid w:val="00AD6E00"/>
    <w:rsid w:val="00AD71FD"/>
    <w:rsid w:val="00AD73E9"/>
    <w:rsid w:val="00AE00AE"/>
    <w:rsid w:val="00AE0C12"/>
    <w:rsid w:val="00AE12B9"/>
    <w:rsid w:val="00AE1885"/>
    <w:rsid w:val="00AE1A30"/>
    <w:rsid w:val="00AE2C57"/>
    <w:rsid w:val="00AE2D26"/>
    <w:rsid w:val="00AE47D0"/>
    <w:rsid w:val="00AE5485"/>
    <w:rsid w:val="00AE68EA"/>
    <w:rsid w:val="00AE7B5A"/>
    <w:rsid w:val="00AF2754"/>
    <w:rsid w:val="00AF304F"/>
    <w:rsid w:val="00AF36BE"/>
    <w:rsid w:val="00AF3B0D"/>
    <w:rsid w:val="00AF44D3"/>
    <w:rsid w:val="00AF4899"/>
    <w:rsid w:val="00AF5C24"/>
    <w:rsid w:val="00AF5F00"/>
    <w:rsid w:val="00AF6B64"/>
    <w:rsid w:val="00AF732A"/>
    <w:rsid w:val="00B03667"/>
    <w:rsid w:val="00B0382D"/>
    <w:rsid w:val="00B04383"/>
    <w:rsid w:val="00B04B2B"/>
    <w:rsid w:val="00B0731A"/>
    <w:rsid w:val="00B07A57"/>
    <w:rsid w:val="00B07B6B"/>
    <w:rsid w:val="00B1028B"/>
    <w:rsid w:val="00B10697"/>
    <w:rsid w:val="00B10F4D"/>
    <w:rsid w:val="00B128B5"/>
    <w:rsid w:val="00B13101"/>
    <w:rsid w:val="00B16E0A"/>
    <w:rsid w:val="00B17266"/>
    <w:rsid w:val="00B17BF3"/>
    <w:rsid w:val="00B20E27"/>
    <w:rsid w:val="00B21403"/>
    <w:rsid w:val="00B21C0E"/>
    <w:rsid w:val="00B230CB"/>
    <w:rsid w:val="00B2502E"/>
    <w:rsid w:val="00B259A4"/>
    <w:rsid w:val="00B25D6B"/>
    <w:rsid w:val="00B25E60"/>
    <w:rsid w:val="00B2656E"/>
    <w:rsid w:val="00B26640"/>
    <w:rsid w:val="00B26E3E"/>
    <w:rsid w:val="00B270D5"/>
    <w:rsid w:val="00B30439"/>
    <w:rsid w:val="00B31EB2"/>
    <w:rsid w:val="00B32EC5"/>
    <w:rsid w:val="00B3494C"/>
    <w:rsid w:val="00B35470"/>
    <w:rsid w:val="00B360C2"/>
    <w:rsid w:val="00B36479"/>
    <w:rsid w:val="00B4034D"/>
    <w:rsid w:val="00B40B46"/>
    <w:rsid w:val="00B42E2D"/>
    <w:rsid w:val="00B433BE"/>
    <w:rsid w:val="00B44364"/>
    <w:rsid w:val="00B46666"/>
    <w:rsid w:val="00B47AE6"/>
    <w:rsid w:val="00B5219C"/>
    <w:rsid w:val="00B537BA"/>
    <w:rsid w:val="00B54BBA"/>
    <w:rsid w:val="00B55242"/>
    <w:rsid w:val="00B55268"/>
    <w:rsid w:val="00B576D7"/>
    <w:rsid w:val="00B601B6"/>
    <w:rsid w:val="00B60CFA"/>
    <w:rsid w:val="00B60D33"/>
    <w:rsid w:val="00B612DB"/>
    <w:rsid w:val="00B615F9"/>
    <w:rsid w:val="00B62663"/>
    <w:rsid w:val="00B6283E"/>
    <w:rsid w:val="00B63FEB"/>
    <w:rsid w:val="00B640E4"/>
    <w:rsid w:val="00B661D1"/>
    <w:rsid w:val="00B66BC8"/>
    <w:rsid w:val="00B71195"/>
    <w:rsid w:val="00B72B21"/>
    <w:rsid w:val="00B72EA2"/>
    <w:rsid w:val="00B734CF"/>
    <w:rsid w:val="00B7370A"/>
    <w:rsid w:val="00B74CFA"/>
    <w:rsid w:val="00B753B8"/>
    <w:rsid w:val="00B76732"/>
    <w:rsid w:val="00B770AC"/>
    <w:rsid w:val="00B77610"/>
    <w:rsid w:val="00B80AB2"/>
    <w:rsid w:val="00B81887"/>
    <w:rsid w:val="00B83476"/>
    <w:rsid w:val="00B848C5"/>
    <w:rsid w:val="00B85316"/>
    <w:rsid w:val="00B87EC6"/>
    <w:rsid w:val="00B9096E"/>
    <w:rsid w:val="00B91CCA"/>
    <w:rsid w:val="00B934B5"/>
    <w:rsid w:val="00B935F9"/>
    <w:rsid w:val="00B938F6"/>
    <w:rsid w:val="00B94345"/>
    <w:rsid w:val="00B94E19"/>
    <w:rsid w:val="00B9568B"/>
    <w:rsid w:val="00B95BC9"/>
    <w:rsid w:val="00B95C97"/>
    <w:rsid w:val="00B96C02"/>
    <w:rsid w:val="00B97694"/>
    <w:rsid w:val="00BA0F58"/>
    <w:rsid w:val="00BA1D3D"/>
    <w:rsid w:val="00BA201B"/>
    <w:rsid w:val="00BA48A1"/>
    <w:rsid w:val="00BA49D8"/>
    <w:rsid w:val="00BA6C55"/>
    <w:rsid w:val="00BA756D"/>
    <w:rsid w:val="00BA7B90"/>
    <w:rsid w:val="00BA7C2D"/>
    <w:rsid w:val="00BB043B"/>
    <w:rsid w:val="00BB04A4"/>
    <w:rsid w:val="00BB0ABC"/>
    <w:rsid w:val="00BB0D26"/>
    <w:rsid w:val="00BB4FCD"/>
    <w:rsid w:val="00BB5739"/>
    <w:rsid w:val="00BB5BA3"/>
    <w:rsid w:val="00BB72AA"/>
    <w:rsid w:val="00BC031A"/>
    <w:rsid w:val="00BC0797"/>
    <w:rsid w:val="00BC146E"/>
    <w:rsid w:val="00BC4158"/>
    <w:rsid w:val="00BC5674"/>
    <w:rsid w:val="00BC6529"/>
    <w:rsid w:val="00BD1416"/>
    <w:rsid w:val="00BD3E3F"/>
    <w:rsid w:val="00BD4E62"/>
    <w:rsid w:val="00BD57D6"/>
    <w:rsid w:val="00BD64EB"/>
    <w:rsid w:val="00BE0C9E"/>
    <w:rsid w:val="00BE1241"/>
    <w:rsid w:val="00BE163F"/>
    <w:rsid w:val="00BE19EC"/>
    <w:rsid w:val="00BE232B"/>
    <w:rsid w:val="00BE29AB"/>
    <w:rsid w:val="00BE5803"/>
    <w:rsid w:val="00BF0A3B"/>
    <w:rsid w:val="00BF28F2"/>
    <w:rsid w:val="00BF2E6D"/>
    <w:rsid w:val="00BF35C9"/>
    <w:rsid w:val="00BF3D38"/>
    <w:rsid w:val="00BF5FC0"/>
    <w:rsid w:val="00BF633B"/>
    <w:rsid w:val="00BF6646"/>
    <w:rsid w:val="00BF6DC3"/>
    <w:rsid w:val="00BF78A0"/>
    <w:rsid w:val="00BF7CDA"/>
    <w:rsid w:val="00C002FE"/>
    <w:rsid w:val="00C02561"/>
    <w:rsid w:val="00C03885"/>
    <w:rsid w:val="00C03CE0"/>
    <w:rsid w:val="00C05591"/>
    <w:rsid w:val="00C05CF4"/>
    <w:rsid w:val="00C11919"/>
    <w:rsid w:val="00C13E35"/>
    <w:rsid w:val="00C13F87"/>
    <w:rsid w:val="00C1578C"/>
    <w:rsid w:val="00C17399"/>
    <w:rsid w:val="00C176CD"/>
    <w:rsid w:val="00C17AD6"/>
    <w:rsid w:val="00C20566"/>
    <w:rsid w:val="00C21BC6"/>
    <w:rsid w:val="00C21C62"/>
    <w:rsid w:val="00C223E1"/>
    <w:rsid w:val="00C238FB"/>
    <w:rsid w:val="00C2443B"/>
    <w:rsid w:val="00C2462C"/>
    <w:rsid w:val="00C24B48"/>
    <w:rsid w:val="00C24DD9"/>
    <w:rsid w:val="00C25E20"/>
    <w:rsid w:val="00C26D60"/>
    <w:rsid w:val="00C30C0A"/>
    <w:rsid w:val="00C31014"/>
    <w:rsid w:val="00C310C8"/>
    <w:rsid w:val="00C31286"/>
    <w:rsid w:val="00C3765F"/>
    <w:rsid w:val="00C40DD7"/>
    <w:rsid w:val="00C41C80"/>
    <w:rsid w:val="00C43CEF"/>
    <w:rsid w:val="00C441E6"/>
    <w:rsid w:val="00C45ED0"/>
    <w:rsid w:val="00C460B6"/>
    <w:rsid w:val="00C47E68"/>
    <w:rsid w:val="00C50C14"/>
    <w:rsid w:val="00C51F12"/>
    <w:rsid w:val="00C551A5"/>
    <w:rsid w:val="00C552EE"/>
    <w:rsid w:val="00C57211"/>
    <w:rsid w:val="00C60AC4"/>
    <w:rsid w:val="00C61B27"/>
    <w:rsid w:val="00C61B36"/>
    <w:rsid w:val="00C625E8"/>
    <w:rsid w:val="00C62BE7"/>
    <w:rsid w:val="00C65CBE"/>
    <w:rsid w:val="00C66496"/>
    <w:rsid w:val="00C66953"/>
    <w:rsid w:val="00C66D9E"/>
    <w:rsid w:val="00C67EA6"/>
    <w:rsid w:val="00C67F85"/>
    <w:rsid w:val="00C70302"/>
    <w:rsid w:val="00C70EB6"/>
    <w:rsid w:val="00C7295F"/>
    <w:rsid w:val="00C72A02"/>
    <w:rsid w:val="00C72AF8"/>
    <w:rsid w:val="00C72E94"/>
    <w:rsid w:val="00C72F13"/>
    <w:rsid w:val="00C759F2"/>
    <w:rsid w:val="00C81C3A"/>
    <w:rsid w:val="00C8210A"/>
    <w:rsid w:val="00C82211"/>
    <w:rsid w:val="00C829AC"/>
    <w:rsid w:val="00C84210"/>
    <w:rsid w:val="00C849BD"/>
    <w:rsid w:val="00C85942"/>
    <w:rsid w:val="00C85F61"/>
    <w:rsid w:val="00C86C5C"/>
    <w:rsid w:val="00C9018A"/>
    <w:rsid w:val="00C907AA"/>
    <w:rsid w:val="00C91142"/>
    <w:rsid w:val="00C91A13"/>
    <w:rsid w:val="00C91D8B"/>
    <w:rsid w:val="00C927D3"/>
    <w:rsid w:val="00C928A3"/>
    <w:rsid w:val="00C932DB"/>
    <w:rsid w:val="00C939AD"/>
    <w:rsid w:val="00C95075"/>
    <w:rsid w:val="00CA0F36"/>
    <w:rsid w:val="00CA1FBF"/>
    <w:rsid w:val="00CA2D50"/>
    <w:rsid w:val="00CA319B"/>
    <w:rsid w:val="00CA36D7"/>
    <w:rsid w:val="00CA3AB8"/>
    <w:rsid w:val="00CA3D41"/>
    <w:rsid w:val="00CA46CE"/>
    <w:rsid w:val="00CA4852"/>
    <w:rsid w:val="00CA660C"/>
    <w:rsid w:val="00CA76CD"/>
    <w:rsid w:val="00CB0B86"/>
    <w:rsid w:val="00CB1850"/>
    <w:rsid w:val="00CB3450"/>
    <w:rsid w:val="00CB53E8"/>
    <w:rsid w:val="00CB555F"/>
    <w:rsid w:val="00CB5F9F"/>
    <w:rsid w:val="00CB6CC0"/>
    <w:rsid w:val="00CB6CC3"/>
    <w:rsid w:val="00CB73DE"/>
    <w:rsid w:val="00CC181E"/>
    <w:rsid w:val="00CC1F7F"/>
    <w:rsid w:val="00CC2D50"/>
    <w:rsid w:val="00CC402D"/>
    <w:rsid w:val="00CC5471"/>
    <w:rsid w:val="00CC5DEA"/>
    <w:rsid w:val="00CC5E5B"/>
    <w:rsid w:val="00CC5FCF"/>
    <w:rsid w:val="00CC6FF3"/>
    <w:rsid w:val="00CD202F"/>
    <w:rsid w:val="00CD214A"/>
    <w:rsid w:val="00CD36DB"/>
    <w:rsid w:val="00CD3E2D"/>
    <w:rsid w:val="00CD42D0"/>
    <w:rsid w:val="00CD54EE"/>
    <w:rsid w:val="00CD5E45"/>
    <w:rsid w:val="00CD651D"/>
    <w:rsid w:val="00CD6829"/>
    <w:rsid w:val="00CD7248"/>
    <w:rsid w:val="00CD7E5A"/>
    <w:rsid w:val="00CE1CC2"/>
    <w:rsid w:val="00CE2019"/>
    <w:rsid w:val="00CE210B"/>
    <w:rsid w:val="00CE25CC"/>
    <w:rsid w:val="00CE2E33"/>
    <w:rsid w:val="00CE340B"/>
    <w:rsid w:val="00CE3F61"/>
    <w:rsid w:val="00CE4340"/>
    <w:rsid w:val="00CE615E"/>
    <w:rsid w:val="00CE6445"/>
    <w:rsid w:val="00CE69E3"/>
    <w:rsid w:val="00CE7203"/>
    <w:rsid w:val="00CE7BBC"/>
    <w:rsid w:val="00CF0EDC"/>
    <w:rsid w:val="00CF1180"/>
    <w:rsid w:val="00CF36B8"/>
    <w:rsid w:val="00CF57E9"/>
    <w:rsid w:val="00CF697A"/>
    <w:rsid w:val="00D028A8"/>
    <w:rsid w:val="00D03A98"/>
    <w:rsid w:val="00D0543F"/>
    <w:rsid w:val="00D05648"/>
    <w:rsid w:val="00D05B8C"/>
    <w:rsid w:val="00D05DAB"/>
    <w:rsid w:val="00D07037"/>
    <w:rsid w:val="00D07914"/>
    <w:rsid w:val="00D10AB2"/>
    <w:rsid w:val="00D122AF"/>
    <w:rsid w:val="00D1370F"/>
    <w:rsid w:val="00D140B8"/>
    <w:rsid w:val="00D148E0"/>
    <w:rsid w:val="00D14C84"/>
    <w:rsid w:val="00D15925"/>
    <w:rsid w:val="00D16FDA"/>
    <w:rsid w:val="00D2050A"/>
    <w:rsid w:val="00D2070C"/>
    <w:rsid w:val="00D20F3A"/>
    <w:rsid w:val="00D21DC9"/>
    <w:rsid w:val="00D222B3"/>
    <w:rsid w:val="00D225EE"/>
    <w:rsid w:val="00D23A91"/>
    <w:rsid w:val="00D243B1"/>
    <w:rsid w:val="00D244E0"/>
    <w:rsid w:val="00D247DE"/>
    <w:rsid w:val="00D25030"/>
    <w:rsid w:val="00D250B6"/>
    <w:rsid w:val="00D25C8F"/>
    <w:rsid w:val="00D26C48"/>
    <w:rsid w:val="00D30AA0"/>
    <w:rsid w:val="00D31CA9"/>
    <w:rsid w:val="00D31E9E"/>
    <w:rsid w:val="00D33170"/>
    <w:rsid w:val="00D3388B"/>
    <w:rsid w:val="00D34719"/>
    <w:rsid w:val="00D347DA"/>
    <w:rsid w:val="00D349B7"/>
    <w:rsid w:val="00D361CA"/>
    <w:rsid w:val="00D3647C"/>
    <w:rsid w:val="00D409DF"/>
    <w:rsid w:val="00D41386"/>
    <w:rsid w:val="00D4140E"/>
    <w:rsid w:val="00D41610"/>
    <w:rsid w:val="00D4448C"/>
    <w:rsid w:val="00D44923"/>
    <w:rsid w:val="00D46678"/>
    <w:rsid w:val="00D475B0"/>
    <w:rsid w:val="00D502BD"/>
    <w:rsid w:val="00D53B43"/>
    <w:rsid w:val="00D54037"/>
    <w:rsid w:val="00D540D2"/>
    <w:rsid w:val="00D567AC"/>
    <w:rsid w:val="00D5766A"/>
    <w:rsid w:val="00D600AA"/>
    <w:rsid w:val="00D61B8E"/>
    <w:rsid w:val="00D631B3"/>
    <w:rsid w:val="00D632A0"/>
    <w:rsid w:val="00D6404A"/>
    <w:rsid w:val="00D65E65"/>
    <w:rsid w:val="00D666BA"/>
    <w:rsid w:val="00D678A8"/>
    <w:rsid w:val="00D67E00"/>
    <w:rsid w:val="00D7198A"/>
    <w:rsid w:val="00D71DA1"/>
    <w:rsid w:val="00D726ED"/>
    <w:rsid w:val="00D72D32"/>
    <w:rsid w:val="00D72D86"/>
    <w:rsid w:val="00D763C9"/>
    <w:rsid w:val="00D76592"/>
    <w:rsid w:val="00D76A4F"/>
    <w:rsid w:val="00D76C88"/>
    <w:rsid w:val="00D776E0"/>
    <w:rsid w:val="00D77DA6"/>
    <w:rsid w:val="00D80316"/>
    <w:rsid w:val="00D8207D"/>
    <w:rsid w:val="00D84F39"/>
    <w:rsid w:val="00D92C20"/>
    <w:rsid w:val="00D930EB"/>
    <w:rsid w:val="00D93FCC"/>
    <w:rsid w:val="00D94F44"/>
    <w:rsid w:val="00D9555E"/>
    <w:rsid w:val="00D956CC"/>
    <w:rsid w:val="00D95C4F"/>
    <w:rsid w:val="00D96B1D"/>
    <w:rsid w:val="00D97D71"/>
    <w:rsid w:val="00DA02BB"/>
    <w:rsid w:val="00DA036E"/>
    <w:rsid w:val="00DA068B"/>
    <w:rsid w:val="00DA0F63"/>
    <w:rsid w:val="00DA1B96"/>
    <w:rsid w:val="00DA29E4"/>
    <w:rsid w:val="00DA448D"/>
    <w:rsid w:val="00DA52F1"/>
    <w:rsid w:val="00DA531A"/>
    <w:rsid w:val="00DA5441"/>
    <w:rsid w:val="00DA5C9E"/>
    <w:rsid w:val="00DA5EA2"/>
    <w:rsid w:val="00DB0512"/>
    <w:rsid w:val="00DB0DDA"/>
    <w:rsid w:val="00DB15CD"/>
    <w:rsid w:val="00DB1E32"/>
    <w:rsid w:val="00DB53C2"/>
    <w:rsid w:val="00DB5472"/>
    <w:rsid w:val="00DB5C27"/>
    <w:rsid w:val="00DB5FB8"/>
    <w:rsid w:val="00DB6046"/>
    <w:rsid w:val="00DB679C"/>
    <w:rsid w:val="00DB7AF5"/>
    <w:rsid w:val="00DB7BA3"/>
    <w:rsid w:val="00DC0058"/>
    <w:rsid w:val="00DC087B"/>
    <w:rsid w:val="00DC0C2C"/>
    <w:rsid w:val="00DC0EE8"/>
    <w:rsid w:val="00DC1B0A"/>
    <w:rsid w:val="00DC3789"/>
    <w:rsid w:val="00DC3ED4"/>
    <w:rsid w:val="00DC4386"/>
    <w:rsid w:val="00DC4DFF"/>
    <w:rsid w:val="00DC533F"/>
    <w:rsid w:val="00DC53EF"/>
    <w:rsid w:val="00DD0CAE"/>
    <w:rsid w:val="00DD16E4"/>
    <w:rsid w:val="00DD20BB"/>
    <w:rsid w:val="00DD39D4"/>
    <w:rsid w:val="00DD67E0"/>
    <w:rsid w:val="00DE1002"/>
    <w:rsid w:val="00DE3E05"/>
    <w:rsid w:val="00DE43C2"/>
    <w:rsid w:val="00DE4BF8"/>
    <w:rsid w:val="00DE4E5A"/>
    <w:rsid w:val="00DE4E8E"/>
    <w:rsid w:val="00DE5923"/>
    <w:rsid w:val="00DE5B56"/>
    <w:rsid w:val="00DE66BC"/>
    <w:rsid w:val="00DE6A96"/>
    <w:rsid w:val="00DF0408"/>
    <w:rsid w:val="00DF33D7"/>
    <w:rsid w:val="00DF3D2C"/>
    <w:rsid w:val="00DF5DD6"/>
    <w:rsid w:val="00DF66AB"/>
    <w:rsid w:val="00DF6C4D"/>
    <w:rsid w:val="00E00A04"/>
    <w:rsid w:val="00E02A5C"/>
    <w:rsid w:val="00E04121"/>
    <w:rsid w:val="00E05942"/>
    <w:rsid w:val="00E05AE4"/>
    <w:rsid w:val="00E05DA0"/>
    <w:rsid w:val="00E078E5"/>
    <w:rsid w:val="00E12039"/>
    <w:rsid w:val="00E12E4D"/>
    <w:rsid w:val="00E13F5B"/>
    <w:rsid w:val="00E144CB"/>
    <w:rsid w:val="00E1509A"/>
    <w:rsid w:val="00E15A6C"/>
    <w:rsid w:val="00E1679E"/>
    <w:rsid w:val="00E1706E"/>
    <w:rsid w:val="00E2110E"/>
    <w:rsid w:val="00E216DC"/>
    <w:rsid w:val="00E239DA"/>
    <w:rsid w:val="00E23EEB"/>
    <w:rsid w:val="00E24D27"/>
    <w:rsid w:val="00E26EF8"/>
    <w:rsid w:val="00E32734"/>
    <w:rsid w:val="00E344F1"/>
    <w:rsid w:val="00E3465C"/>
    <w:rsid w:val="00E379DF"/>
    <w:rsid w:val="00E40C3F"/>
    <w:rsid w:val="00E40F0C"/>
    <w:rsid w:val="00E43829"/>
    <w:rsid w:val="00E44170"/>
    <w:rsid w:val="00E4460E"/>
    <w:rsid w:val="00E46B4C"/>
    <w:rsid w:val="00E47908"/>
    <w:rsid w:val="00E5043D"/>
    <w:rsid w:val="00E509EC"/>
    <w:rsid w:val="00E528F3"/>
    <w:rsid w:val="00E55980"/>
    <w:rsid w:val="00E55D2E"/>
    <w:rsid w:val="00E576F2"/>
    <w:rsid w:val="00E5770C"/>
    <w:rsid w:val="00E6192D"/>
    <w:rsid w:val="00E633CA"/>
    <w:rsid w:val="00E6463A"/>
    <w:rsid w:val="00E708A5"/>
    <w:rsid w:val="00E7171A"/>
    <w:rsid w:val="00E73FF2"/>
    <w:rsid w:val="00E75347"/>
    <w:rsid w:val="00E7724E"/>
    <w:rsid w:val="00E8035D"/>
    <w:rsid w:val="00E80BD5"/>
    <w:rsid w:val="00E81003"/>
    <w:rsid w:val="00E81592"/>
    <w:rsid w:val="00E81997"/>
    <w:rsid w:val="00E85DC3"/>
    <w:rsid w:val="00E86DD3"/>
    <w:rsid w:val="00E86F19"/>
    <w:rsid w:val="00E875FC"/>
    <w:rsid w:val="00E87CE7"/>
    <w:rsid w:val="00E905FC"/>
    <w:rsid w:val="00E91217"/>
    <w:rsid w:val="00E919E5"/>
    <w:rsid w:val="00E92C4D"/>
    <w:rsid w:val="00E95698"/>
    <w:rsid w:val="00E96227"/>
    <w:rsid w:val="00E9629C"/>
    <w:rsid w:val="00E97DFE"/>
    <w:rsid w:val="00EA004E"/>
    <w:rsid w:val="00EA0BD3"/>
    <w:rsid w:val="00EA1155"/>
    <w:rsid w:val="00EA1FA3"/>
    <w:rsid w:val="00EA267A"/>
    <w:rsid w:val="00EA3AB1"/>
    <w:rsid w:val="00EA3D0B"/>
    <w:rsid w:val="00EA5105"/>
    <w:rsid w:val="00EA557E"/>
    <w:rsid w:val="00EA71E4"/>
    <w:rsid w:val="00EA7240"/>
    <w:rsid w:val="00EA7BCB"/>
    <w:rsid w:val="00EB0061"/>
    <w:rsid w:val="00EB10BA"/>
    <w:rsid w:val="00EB30EF"/>
    <w:rsid w:val="00EB3385"/>
    <w:rsid w:val="00EB34CE"/>
    <w:rsid w:val="00EB356F"/>
    <w:rsid w:val="00EB4B3D"/>
    <w:rsid w:val="00EB58C5"/>
    <w:rsid w:val="00EB639D"/>
    <w:rsid w:val="00EB6958"/>
    <w:rsid w:val="00EB79D1"/>
    <w:rsid w:val="00EC0BC7"/>
    <w:rsid w:val="00EC0E9D"/>
    <w:rsid w:val="00EC2E37"/>
    <w:rsid w:val="00EC349F"/>
    <w:rsid w:val="00EC3D3A"/>
    <w:rsid w:val="00EC42B3"/>
    <w:rsid w:val="00EC5A1C"/>
    <w:rsid w:val="00EC6C6A"/>
    <w:rsid w:val="00EC7363"/>
    <w:rsid w:val="00ED0025"/>
    <w:rsid w:val="00ED091E"/>
    <w:rsid w:val="00ED0AD4"/>
    <w:rsid w:val="00ED0F68"/>
    <w:rsid w:val="00ED11E8"/>
    <w:rsid w:val="00ED30CB"/>
    <w:rsid w:val="00ED3164"/>
    <w:rsid w:val="00ED3937"/>
    <w:rsid w:val="00ED3A48"/>
    <w:rsid w:val="00ED3B70"/>
    <w:rsid w:val="00ED43A5"/>
    <w:rsid w:val="00ED4D9E"/>
    <w:rsid w:val="00ED50FB"/>
    <w:rsid w:val="00ED60AA"/>
    <w:rsid w:val="00ED6795"/>
    <w:rsid w:val="00EE02A8"/>
    <w:rsid w:val="00EE07DA"/>
    <w:rsid w:val="00EE1BD5"/>
    <w:rsid w:val="00EE1FF1"/>
    <w:rsid w:val="00EE2391"/>
    <w:rsid w:val="00EE3D28"/>
    <w:rsid w:val="00EE4618"/>
    <w:rsid w:val="00EE58A7"/>
    <w:rsid w:val="00EE6874"/>
    <w:rsid w:val="00EE775B"/>
    <w:rsid w:val="00EE7833"/>
    <w:rsid w:val="00EF0380"/>
    <w:rsid w:val="00EF1042"/>
    <w:rsid w:val="00EF2794"/>
    <w:rsid w:val="00EF4162"/>
    <w:rsid w:val="00EF4224"/>
    <w:rsid w:val="00EF658C"/>
    <w:rsid w:val="00F00101"/>
    <w:rsid w:val="00F0040C"/>
    <w:rsid w:val="00F04481"/>
    <w:rsid w:val="00F05FBD"/>
    <w:rsid w:val="00F06632"/>
    <w:rsid w:val="00F1008D"/>
    <w:rsid w:val="00F10D8F"/>
    <w:rsid w:val="00F11295"/>
    <w:rsid w:val="00F1165C"/>
    <w:rsid w:val="00F12424"/>
    <w:rsid w:val="00F12C0F"/>
    <w:rsid w:val="00F13BE9"/>
    <w:rsid w:val="00F13DF6"/>
    <w:rsid w:val="00F17283"/>
    <w:rsid w:val="00F17796"/>
    <w:rsid w:val="00F17CA1"/>
    <w:rsid w:val="00F201D5"/>
    <w:rsid w:val="00F2041C"/>
    <w:rsid w:val="00F208AD"/>
    <w:rsid w:val="00F21AD7"/>
    <w:rsid w:val="00F22A6C"/>
    <w:rsid w:val="00F230EC"/>
    <w:rsid w:val="00F233FE"/>
    <w:rsid w:val="00F25415"/>
    <w:rsid w:val="00F2625F"/>
    <w:rsid w:val="00F30A3A"/>
    <w:rsid w:val="00F31525"/>
    <w:rsid w:val="00F3154C"/>
    <w:rsid w:val="00F31D23"/>
    <w:rsid w:val="00F3218C"/>
    <w:rsid w:val="00F335BE"/>
    <w:rsid w:val="00F33AFF"/>
    <w:rsid w:val="00F3473C"/>
    <w:rsid w:val="00F37FDE"/>
    <w:rsid w:val="00F40A33"/>
    <w:rsid w:val="00F41772"/>
    <w:rsid w:val="00F41A90"/>
    <w:rsid w:val="00F43BB7"/>
    <w:rsid w:val="00F4519A"/>
    <w:rsid w:val="00F467DE"/>
    <w:rsid w:val="00F51AF6"/>
    <w:rsid w:val="00F51DEA"/>
    <w:rsid w:val="00F53AF4"/>
    <w:rsid w:val="00F55954"/>
    <w:rsid w:val="00F56130"/>
    <w:rsid w:val="00F60705"/>
    <w:rsid w:val="00F6291C"/>
    <w:rsid w:val="00F63630"/>
    <w:rsid w:val="00F637F0"/>
    <w:rsid w:val="00F63A63"/>
    <w:rsid w:val="00F6515E"/>
    <w:rsid w:val="00F652C8"/>
    <w:rsid w:val="00F67611"/>
    <w:rsid w:val="00F67E31"/>
    <w:rsid w:val="00F7183C"/>
    <w:rsid w:val="00F7282C"/>
    <w:rsid w:val="00F72B1B"/>
    <w:rsid w:val="00F73C73"/>
    <w:rsid w:val="00F75A71"/>
    <w:rsid w:val="00F82050"/>
    <w:rsid w:val="00F82C46"/>
    <w:rsid w:val="00F83605"/>
    <w:rsid w:val="00F90D63"/>
    <w:rsid w:val="00F91083"/>
    <w:rsid w:val="00F91B2E"/>
    <w:rsid w:val="00F921BF"/>
    <w:rsid w:val="00F923D4"/>
    <w:rsid w:val="00F928AB"/>
    <w:rsid w:val="00F94C25"/>
    <w:rsid w:val="00F94F80"/>
    <w:rsid w:val="00F957A4"/>
    <w:rsid w:val="00F95A0D"/>
    <w:rsid w:val="00F9705B"/>
    <w:rsid w:val="00F97952"/>
    <w:rsid w:val="00FA139B"/>
    <w:rsid w:val="00FA1B32"/>
    <w:rsid w:val="00FA37FC"/>
    <w:rsid w:val="00FA4287"/>
    <w:rsid w:val="00FA43FC"/>
    <w:rsid w:val="00FA4669"/>
    <w:rsid w:val="00FA4867"/>
    <w:rsid w:val="00FA4D87"/>
    <w:rsid w:val="00FA5DE5"/>
    <w:rsid w:val="00FA6DCC"/>
    <w:rsid w:val="00FA7D1D"/>
    <w:rsid w:val="00FB04CD"/>
    <w:rsid w:val="00FB2313"/>
    <w:rsid w:val="00FB2785"/>
    <w:rsid w:val="00FB476B"/>
    <w:rsid w:val="00FB6563"/>
    <w:rsid w:val="00FB685F"/>
    <w:rsid w:val="00FB6894"/>
    <w:rsid w:val="00FB6E6F"/>
    <w:rsid w:val="00FB715A"/>
    <w:rsid w:val="00FB7290"/>
    <w:rsid w:val="00FB74D3"/>
    <w:rsid w:val="00FC0FC7"/>
    <w:rsid w:val="00FC1433"/>
    <w:rsid w:val="00FC2813"/>
    <w:rsid w:val="00FC328F"/>
    <w:rsid w:val="00FC58BA"/>
    <w:rsid w:val="00FC61C0"/>
    <w:rsid w:val="00FD190B"/>
    <w:rsid w:val="00FD230A"/>
    <w:rsid w:val="00FD2974"/>
    <w:rsid w:val="00FD4BD5"/>
    <w:rsid w:val="00FD4F5C"/>
    <w:rsid w:val="00FD5773"/>
    <w:rsid w:val="00FD5F05"/>
    <w:rsid w:val="00FD6A23"/>
    <w:rsid w:val="00FD6CBF"/>
    <w:rsid w:val="00FD6EB2"/>
    <w:rsid w:val="00FD77F4"/>
    <w:rsid w:val="00FE155D"/>
    <w:rsid w:val="00FE25CD"/>
    <w:rsid w:val="00FE26BF"/>
    <w:rsid w:val="00FE2EB5"/>
    <w:rsid w:val="00FE42E0"/>
    <w:rsid w:val="00FE48C1"/>
    <w:rsid w:val="00FE6469"/>
    <w:rsid w:val="00FE744B"/>
    <w:rsid w:val="00FF0A67"/>
    <w:rsid w:val="00FF1049"/>
    <w:rsid w:val="00FF15BA"/>
    <w:rsid w:val="00FF1CA2"/>
    <w:rsid w:val="00FF1E6D"/>
    <w:rsid w:val="00FF22E4"/>
    <w:rsid w:val="00FF3F04"/>
    <w:rsid w:val="00FF5258"/>
    <w:rsid w:val="00FF7817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A852B"/>
  <w14:defaultImageDpi w14:val="96"/>
  <w15:docId w15:val="{80765475-05D3-4795-AABE-641316E3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6463A"/>
    <w:pPr>
      <w:widowControl w:val="0"/>
      <w:autoSpaceDE w:val="0"/>
      <w:autoSpaceDN w:val="0"/>
      <w:adjustRightInd w:val="0"/>
    </w:pPr>
    <w:rPr>
      <w:rFonts w:ascii="AR行楷連綿体H" w:eastAsia="AR行楷連綿体H" w:hAnsi="Times New Roman" w:cs="AR行楷連綿体H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spacing w:line="731" w:lineRule="exact"/>
      <w:outlineLvl w:val="0"/>
    </w:pPr>
    <w:rPr>
      <w:rFonts w:ascii="Segoe UI Symbol" w:eastAsia="游明朝" w:hAnsi="Segoe UI Symbol" w:cs="Segoe UI Symbol"/>
      <w:sz w:val="73"/>
      <w:szCs w:val="73"/>
    </w:rPr>
  </w:style>
  <w:style w:type="paragraph" w:styleId="2">
    <w:name w:val="heading 2"/>
    <w:basedOn w:val="a"/>
    <w:next w:val="a"/>
    <w:link w:val="20"/>
    <w:uiPriority w:val="1"/>
    <w:qFormat/>
    <w:pPr>
      <w:spacing w:line="521" w:lineRule="exact"/>
      <w:outlineLvl w:val="1"/>
    </w:pPr>
    <w:rPr>
      <w:rFonts w:ascii="ＤＦ平成明朝体W3" w:eastAsia="ＤＦ平成明朝体W3" w:cs="ＤＦ平成明朝体W3"/>
      <w:sz w:val="52"/>
      <w:szCs w:val="52"/>
    </w:rPr>
  </w:style>
  <w:style w:type="paragraph" w:styleId="3">
    <w:name w:val="heading 3"/>
    <w:basedOn w:val="a"/>
    <w:next w:val="a"/>
    <w:link w:val="30"/>
    <w:uiPriority w:val="1"/>
    <w:qFormat/>
    <w:pPr>
      <w:ind w:left="140"/>
      <w:outlineLvl w:val="2"/>
    </w:pPr>
    <w:rPr>
      <w:rFonts w:ascii="HG数字003" w:eastAsia="HG数字003" w:cs="HG数字003"/>
      <w:sz w:val="40"/>
      <w:szCs w:val="40"/>
    </w:rPr>
  </w:style>
  <w:style w:type="paragraph" w:styleId="4">
    <w:name w:val="heading 4"/>
    <w:basedOn w:val="a"/>
    <w:next w:val="a"/>
    <w:link w:val="40"/>
    <w:uiPriority w:val="1"/>
    <w:qFormat/>
    <w:pPr>
      <w:ind w:left="1121"/>
      <w:outlineLvl w:val="3"/>
    </w:pPr>
    <w:rPr>
      <w:sz w:val="36"/>
      <w:szCs w:val="36"/>
    </w:rPr>
  </w:style>
  <w:style w:type="paragraph" w:styleId="5">
    <w:name w:val="heading 5"/>
    <w:basedOn w:val="a"/>
    <w:next w:val="a"/>
    <w:link w:val="50"/>
    <w:uiPriority w:val="1"/>
    <w:qFormat/>
    <w:pPr>
      <w:ind w:left="140" w:right="141"/>
      <w:jc w:val="center"/>
      <w:outlineLvl w:val="4"/>
    </w:pPr>
    <w:rPr>
      <w:sz w:val="30"/>
      <w:szCs w:val="30"/>
    </w:rPr>
  </w:style>
  <w:style w:type="paragraph" w:styleId="6">
    <w:name w:val="heading 6"/>
    <w:basedOn w:val="a"/>
    <w:next w:val="a"/>
    <w:link w:val="60"/>
    <w:uiPriority w:val="1"/>
    <w:qFormat/>
    <w:pPr>
      <w:spacing w:before="95"/>
      <w:ind w:left="140"/>
      <w:outlineLvl w:val="5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游ゴシック Light" w:eastAsia="游ゴシック Light" w:hAnsi="游ゴシック Light" w:cs="Times New Roman"/>
      <w:kern w:val="0"/>
      <w:sz w:val="24"/>
    </w:rPr>
  </w:style>
  <w:style w:type="character" w:customStyle="1" w:styleId="20">
    <w:name w:val="見出し 2 (文字)"/>
    <w:link w:val="2"/>
    <w:uiPriority w:val="9"/>
    <w:semiHidden/>
    <w:locked/>
    <w:rPr>
      <w:rFonts w:ascii="游ゴシック Light" w:eastAsia="游ゴシック Light" w:hAnsi="游ゴシック Light" w:cs="Times New Roman"/>
      <w:kern w:val="0"/>
      <w:sz w:val="22"/>
    </w:rPr>
  </w:style>
  <w:style w:type="character" w:customStyle="1" w:styleId="30">
    <w:name w:val="見出し 3 (文字)"/>
    <w:link w:val="3"/>
    <w:uiPriority w:val="9"/>
    <w:semiHidden/>
    <w:locked/>
    <w:rPr>
      <w:rFonts w:ascii="游ゴシック Light" w:eastAsia="游ゴシック Light" w:hAnsi="游ゴシック Light" w:cs="Times New Roman"/>
      <w:kern w:val="0"/>
      <w:sz w:val="22"/>
    </w:rPr>
  </w:style>
  <w:style w:type="character" w:customStyle="1" w:styleId="40">
    <w:name w:val="見出し 4 (文字)"/>
    <w:link w:val="4"/>
    <w:uiPriority w:val="9"/>
    <w:semiHidden/>
    <w:locked/>
    <w:rPr>
      <w:rFonts w:ascii="AR行楷連綿体H" w:eastAsia="AR行楷連綿体H" w:hAnsi="Times New Roman" w:cs="Times New Roman"/>
      <w:b/>
      <w:kern w:val="0"/>
      <w:sz w:val="22"/>
    </w:rPr>
  </w:style>
  <w:style w:type="character" w:customStyle="1" w:styleId="50">
    <w:name w:val="見出し 5 (文字)"/>
    <w:link w:val="5"/>
    <w:uiPriority w:val="9"/>
    <w:semiHidden/>
    <w:locked/>
    <w:rPr>
      <w:rFonts w:ascii="游ゴシック Light" w:eastAsia="游ゴシック Light" w:hAnsi="游ゴシック Light" w:cs="Times New Roman"/>
      <w:kern w:val="0"/>
      <w:sz w:val="22"/>
    </w:rPr>
  </w:style>
  <w:style w:type="character" w:customStyle="1" w:styleId="60">
    <w:name w:val="見出し 6 (文字)"/>
    <w:link w:val="6"/>
    <w:uiPriority w:val="9"/>
    <w:semiHidden/>
    <w:locked/>
    <w:rPr>
      <w:rFonts w:ascii="AR行楷連綿体H" w:eastAsia="AR行楷連綿体H" w:hAnsi="Times New Roman" w:cs="Times New Roman"/>
      <w:b/>
      <w:kern w:val="0"/>
      <w:sz w:val="22"/>
    </w:rPr>
  </w:style>
  <w:style w:type="paragraph" w:styleId="a3">
    <w:name w:val="Body Text"/>
    <w:basedOn w:val="a"/>
    <w:link w:val="a4"/>
    <w:uiPriority w:val="1"/>
    <w:qFormat/>
    <w:rsid w:val="008867F6"/>
  </w:style>
  <w:style w:type="character" w:customStyle="1" w:styleId="a4">
    <w:name w:val="本文 (文字)"/>
    <w:link w:val="a3"/>
    <w:uiPriority w:val="1"/>
    <w:locked/>
    <w:rsid w:val="008867F6"/>
    <w:rPr>
      <w:rFonts w:ascii="AR行楷連綿体H" w:eastAsia="AR行楷連綿体H" w:hAnsi="Times New Roman" w:cs="AR行楷連綿体H"/>
      <w:sz w:val="22"/>
      <w:szCs w:val="22"/>
    </w:rPr>
  </w:style>
  <w:style w:type="paragraph" w:styleId="a5">
    <w:name w:val="Title"/>
    <w:basedOn w:val="a"/>
    <w:next w:val="a"/>
    <w:link w:val="a6"/>
    <w:uiPriority w:val="1"/>
    <w:qFormat/>
    <w:pPr>
      <w:spacing w:before="329"/>
      <w:ind w:left="2820"/>
    </w:pPr>
    <w:rPr>
      <w:rFonts w:ascii="HG数字003" w:eastAsia="HG数字003" w:cs="HG数字003"/>
      <w:sz w:val="80"/>
      <w:szCs w:val="80"/>
    </w:rPr>
  </w:style>
  <w:style w:type="character" w:customStyle="1" w:styleId="a6">
    <w:name w:val="表題 (文字)"/>
    <w:link w:val="a5"/>
    <w:uiPriority w:val="10"/>
    <w:locked/>
    <w:rPr>
      <w:rFonts w:ascii="游ゴシック Light" w:eastAsia="ＭＳ ゴシック" w:hAnsi="游ゴシック Light" w:cs="Times New Roman"/>
      <w:kern w:val="0"/>
      <w:sz w:val="32"/>
    </w:rPr>
  </w:style>
  <w:style w:type="paragraph" w:styleId="a7">
    <w:name w:val="List Paragraph"/>
    <w:basedOn w:val="a"/>
    <w:uiPriority w:val="34"/>
    <w:qFormat/>
    <w:pPr>
      <w:spacing w:line="272" w:lineRule="exact"/>
      <w:ind w:left="1816" w:hanging="455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table" w:customStyle="1" w:styleId="TableGrid">
    <w:name w:val="TableGrid"/>
    <w:rsid w:val="00C72E94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nhideWhenUsed/>
    <w:rsid w:val="005F54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5F54A2"/>
    <w:rPr>
      <w:rFonts w:ascii="AR行楷連綿体H" w:eastAsia="AR行楷連綿体H" w:hAnsi="Times New Roman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5F54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5F54A2"/>
    <w:rPr>
      <w:rFonts w:ascii="AR行楷連綿体H" w:eastAsia="AR行楷連綿体H" w:hAnsi="Times New Roman" w:cs="Times New Roman"/>
      <w:sz w:val="22"/>
    </w:rPr>
  </w:style>
  <w:style w:type="paragraph" w:customStyle="1" w:styleId="Default">
    <w:name w:val="Default"/>
    <w:rsid w:val="00457E0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c">
    <w:name w:val="Table Grid"/>
    <w:basedOn w:val="a1"/>
    <w:uiPriority w:val="39"/>
    <w:rsid w:val="00E05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E81592"/>
    <w:rPr>
      <w:rFonts w:cs="Times New Roman"/>
      <w:b/>
    </w:rPr>
  </w:style>
  <w:style w:type="character" w:styleId="ae">
    <w:name w:val="Hyperlink"/>
    <w:uiPriority w:val="99"/>
    <w:unhideWhenUsed/>
    <w:rsid w:val="000F75F4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86462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64628"/>
    <w:rPr>
      <w:rFonts w:ascii="游ゴシック Light" w:eastAsia="游ゴシック Light" w:hAnsi="游ゴシック Light" w:cs="Times New Roman"/>
      <w:sz w:val="18"/>
      <w:szCs w:val="18"/>
    </w:rPr>
  </w:style>
  <w:style w:type="character" w:styleId="af1">
    <w:name w:val="Unresolved Mention"/>
    <w:uiPriority w:val="99"/>
    <w:semiHidden/>
    <w:unhideWhenUsed/>
    <w:rsid w:val="00C72AF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A70116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700F88"/>
    <w:pPr>
      <w:jc w:val="center"/>
    </w:pPr>
    <w:rPr>
      <w:rFonts w:ascii="ＭＳ 明朝" w:eastAsia="ＭＳ 明朝" w:hAnsi="ＭＳ 明朝"/>
      <w:color w:val="000000"/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700F88"/>
    <w:rPr>
      <w:rFonts w:ascii="ＭＳ 明朝" w:eastAsia="ＭＳ 明朝" w:hAnsi="ＭＳ 明朝" w:cs="AR行楷連綿体H"/>
      <w:color w:val="000000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700F88"/>
    <w:pPr>
      <w:jc w:val="right"/>
    </w:pPr>
    <w:rPr>
      <w:rFonts w:ascii="ＭＳ 明朝" w:eastAsia="ＭＳ 明朝" w:hAnsi="ＭＳ 明朝"/>
      <w:color w:val="000000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700F88"/>
    <w:rPr>
      <w:rFonts w:ascii="ＭＳ 明朝" w:eastAsia="ＭＳ 明朝" w:hAnsi="ＭＳ 明朝" w:cs="AR行楷連綿体H"/>
      <w:color w:val="000000"/>
      <w:sz w:val="24"/>
      <w:szCs w:val="24"/>
    </w:rPr>
  </w:style>
  <w:style w:type="paragraph" w:styleId="af6">
    <w:name w:val="Date"/>
    <w:basedOn w:val="a"/>
    <w:next w:val="a"/>
    <w:link w:val="af7"/>
    <w:uiPriority w:val="99"/>
    <w:semiHidden/>
    <w:unhideWhenUsed/>
    <w:rsid w:val="00896E9B"/>
  </w:style>
  <w:style w:type="character" w:customStyle="1" w:styleId="af7">
    <w:name w:val="日付 (文字)"/>
    <w:basedOn w:val="a0"/>
    <w:link w:val="af6"/>
    <w:uiPriority w:val="99"/>
    <w:semiHidden/>
    <w:rsid w:val="00896E9B"/>
    <w:rPr>
      <w:rFonts w:ascii="AR行楷連綿体H" w:eastAsia="AR行楷連綿体H" w:hAnsi="Times New Roman" w:cs="AR行楷連綿体H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4E9E8-13D9-4CE4-B7D6-EC9212FE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Links>
    <vt:vector size="24" baseType="variant">
      <vt:variant>
        <vt:i4>7536674</vt:i4>
      </vt:variant>
      <vt:variant>
        <vt:i4>27</vt:i4>
      </vt:variant>
      <vt:variant>
        <vt:i4>0</vt:i4>
      </vt:variant>
      <vt:variant>
        <vt:i4>5</vt:i4>
      </vt:variant>
      <vt:variant>
        <vt:lpwstr>https://www.pref.niigata.lg.jp/nogyodai/1343599229862.html</vt:lpwstr>
      </vt:variant>
      <vt:variant>
        <vt:lpwstr/>
      </vt:variant>
      <vt:variant>
        <vt:i4>3014658</vt:i4>
      </vt:variant>
      <vt:variant>
        <vt:i4>24</vt:i4>
      </vt:variant>
      <vt:variant>
        <vt:i4>0</vt:i4>
      </vt:variant>
      <vt:variant>
        <vt:i4>5</vt:i4>
      </vt:variant>
      <vt:variant>
        <vt:lpwstr>mailto:ngt068260@pref.niigata.lg.jp</vt:lpwstr>
      </vt:variant>
      <vt:variant>
        <vt:lpwstr/>
      </vt:variant>
      <vt:variant>
        <vt:i4>3014658</vt:i4>
      </vt:variant>
      <vt:variant>
        <vt:i4>9</vt:i4>
      </vt:variant>
      <vt:variant>
        <vt:i4>0</vt:i4>
      </vt:variant>
      <vt:variant>
        <vt:i4>5</vt:i4>
      </vt:variant>
      <vt:variant>
        <vt:lpwstr>mailto:ngt068260@pref.niigata.lg.jp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mailto:ngt068260@pref.niigata.lg.jp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cp:lastPrinted>2026-02-20T00:58:00Z</cp:lastPrinted>
  <dcterms:created xsi:type="dcterms:W3CDTF">2026-02-20T04:31:00Z</dcterms:created>
  <dcterms:modified xsi:type="dcterms:W3CDTF">2026-02-20T04:31:00Z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16.1 (Windows)</vt:lpwstr>
  </property>
</Properties>
</file>