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3590" w14:textId="77777777" w:rsidR="00575454" w:rsidRPr="003B3EA8" w:rsidRDefault="00575454" w:rsidP="00575454">
      <w:pPr>
        <w:pStyle w:val="a3"/>
        <w:kinsoku w:val="0"/>
        <w:overflowPunct w:val="0"/>
        <w:spacing w:before="48"/>
        <w:ind w:left="140" w:right="140"/>
        <w:jc w:val="center"/>
        <w:rPr>
          <w:rFonts w:ascii="Yu Gothic" w:eastAsia="Yu Gothic" w:hAnsi="Yu Gothic"/>
          <w:b/>
          <w:bCs/>
          <w:spacing w:val="14"/>
          <w:sz w:val="28"/>
          <w:szCs w:val="28"/>
        </w:rPr>
      </w:pPr>
      <w:r w:rsidRPr="003B3EA8">
        <w:rPr>
          <w:rFonts w:ascii="Yu Gothic" w:eastAsia="Yu Gothic" w:hAnsi="Yu Gothic" w:hint="eastAsia"/>
          <w:b/>
          <w:bCs/>
          <w:spacing w:val="21"/>
          <w:sz w:val="28"/>
          <w:szCs w:val="28"/>
        </w:rPr>
        <w:t>農作業事故ゼロ推進研修</w:t>
      </w:r>
      <w:r w:rsidRPr="003B3EA8">
        <w:rPr>
          <w:rFonts w:ascii="Yu Gothic" w:eastAsia="Yu Gothic" w:hAnsi="Yu Gothic" w:hint="eastAsia"/>
          <w:b/>
          <w:bCs/>
          <w:spacing w:val="23"/>
          <w:sz w:val="28"/>
          <w:szCs w:val="28"/>
        </w:rPr>
        <w:t>（</w:t>
      </w:r>
      <w:r w:rsidRPr="003B3EA8">
        <w:rPr>
          <w:rFonts w:ascii="Yu Gothic" w:eastAsia="Yu Gothic" w:hAnsi="Yu Gothic" w:hint="eastAsia"/>
          <w:b/>
          <w:bCs/>
          <w:spacing w:val="21"/>
          <w:sz w:val="28"/>
          <w:szCs w:val="28"/>
        </w:rPr>
        <w:t>出張研修</w:t>
      </w:r>
      <w:r w:rsidRPr="003B3EA8">
        <w:rPr>
          <w:rFonts w:ascii="Yu Gothic" w:eastAsia="Yu Gothic" w:hAnsi="Yu Gothic" w:hint="eastAsia"/>
          <w:b/>
          <w:bCs/>
          <w:spacing w:val="23"/>
          <w:sz w:val="28"/>
          <w:szCs w:val="28"/>
        </w:rPr>
        <w:t>）</w:t>
      </w:r>
      <w:r w:rsidRPr="003B3EA8">
        <w:rPr>
          <w:rFonts w:ascii="Yu Gothic" w:eastAsia="Yu Gothic" w:hAnsi="Yu Gothic" w:hint="eastAsia"/>
          <w:b/>
          <w:bCs/>
          <w:spacing w:val="14"/>
          <w:sz w:val="28"/>
          <w:szCs w:val="28"/>
        </w:rPr>
        <w:t>申込書</w:t>
      </w:r>
    </w:p>
    <w:p w14:paraId="7F3A2B1D" w14:textId="438BB6E9" w:rsidR="00575454" w:rsidRPr="003B3EA8" w:rsidRDefault="00575454" w:rsidP="00D540D2">
      <w:pPr>
        <w:pStyle w:val="a3"/>
        <w:kinsoku w:val="0"/>
        <w:wordWrap w:val="0"/>
        <w:overflowPunct w:val="0"/>
        <w:spacing w:before="48"/>
        <w:ind w:left="140" w:right="1104"/>
        <w:rPr>
          <w:rFonts w:ascii="ＭＳ 明朝" w:eastAsia="ＭＳ 明朝" w:hAnsi="ＭＳ 明朝"/>
          <w:spacing w:val="21"/>
        </w:rPr>
      </w:pPr>
    </w:p>
    <w:p w14:paraId="248D481D" w14:textId="20239ADD" w:rsidR="00694A9E" w:rsidRPr="003B3EA8" w:rsidRDefault="003F19C2" w:rsidP="004A77F3">
      <w:pPr>
        <w:pStyle w:val="a3"/>
        <w:kinsoku w:val="0"/>
        <w:overflowPunct w:val="0"/>
        <w:spacing w:before="48"/>
        <w:ind w:left="140" w:right="361"/>
        <w:jc w:val="right"/>
        <w:rPr>
          <w:rFonts w:ascii="ＭＳ 明朝" w:eastAsia="ＭＳ 明朝" w:hAnsi="ＭＳ 明朝"/>
          <w:spacing w:val="21"/>
          <w:sz w:val="24"/>
          <w:szCs w:val="24"/>
        </w:rPr>
      </w:pPr>
      <w:r w:rsidRPr="003B3EA8">
        <w:rPr>
          <w:rFonts w:ascii="ＭＳ 明朝" w:eastAsia="ＭＳ 明朝" w:hAnsi="ＭＳ 明朝" w:hint="eastAsia"/>
          <w:spacing w:val="21"/>
          <w:sz w:val="24"/>
          <w:szCs w:val="24"/>
        </w:rPr>
        <w:t>令和</w:t>
      </w:r>
      <w:r w:rsidR="001A713F">
        <w:rPr>
          <w:rFonts w:ascii="ＭＳ 明朝" w:eastAsia="ＭＳ 明朝" w:hAnsi="ＭＳ 明朝" w:hint="eastAsia"/>
          <w:spacing w:val="21"/>
          <w:sz w:val="24"/>
          <w:szCs w:val="24"/>
        </w:rPr>
        <w:t xml:space="preserve">　</w:t>
      </w:r>
      <w:r w:rsidR="000A24F5" w:rsidRPr="003B3EA8">
        <w:rPr>
          <w:rFonts w:ascii="ＭＳ 明朝" w:eastAsia="ＭＳ 明朝" w:hAnsi="ＭＳ 明朝" w:hint="eastAsia"/>
          <w:spacing w:val="21"/>
          <w:sz w:val="24"/>
          <w:szCs w:val="24"/>
        </w:rPr>
        <w:t>年　月　日</w:t>
      </w:r>
    </w:p>
    <w:p w14:paraId="785D3744" w14:textId="77777777" w:rsidR="00B753B8" w:rsidRPr="003B3EA8" w:rsidRDefault="00B753B8" w:rsidP="00B753B8">
      <w:pPr>
        <w:pStyle w:val="a3"/>
        <w:kinsoku w:val="0"/>
        <w:overflowPunct w:val="0"/>
        <w:spacing w:before="48"/>
        <w:ind w:left="140" w:right="622"/>
        <w:jc w:val="right"/>
        <w:rPr>
          <w:rFonts w:ascii="ＭＳ 明朝" w:eastAsia="ＭＳ 明朝" w:hAnsi="ＭＳ 明朝"/>
          <w:spacing w:val="21"/>
        </w:rPr>
      </w:pPr>
    </w:p>
    <w:p w14:paraId="35ADC843" w14:textId="0707A33B" w:rsidR="00760481" w:rsidRPr="00EA0BD3" w:rsidRDefault="00760481" w:rsidP="004A6FC8">
      <w:pPr>
        <w:pStyle w:val="a3"/>
        <w:kinsoku w:val="0"/>
        <w:overflowPunct w:val="0"/>
        <w:spacing w:before="238"/>
        <w:ind w:firstLineChars="200" w:firstLine="512"/>
        <w:rPr>
          <w:rFonts w:ascii="ＭＳ 明朝" w:eastAsia="ＭＳ 明朝" w:hAnsi="ＭＳ 明朝"/>
          <w:spacing w:val="16"/>
          <w:sz w:val="24"/>
          <w:szCs w:val="24"/>
        </w:rPr>
      </w:pPr>
      <w:r w:rsidRPr="00EA0BD3">
        <w:rPr>
          <w:rFonts w:ascii="ＭＳ 明朝" w:eastAsia="ＭＳ 明朝" w:hAnsi="ＭＳ 明朝" w:hint="eastAsia"/>
          <w:spacing w:val="16"/>
          <w:sz w:val="24"/>
          <w:szCs w:val="24"/>
        </w:rPr>
        <w:t>新潟県農業大学校長</w:t>
      </w:r>
      <w:r w:rsidR="00B753B8" w:rsidRPr="00EA0BD3">
        <w:rPr>
          <w:rFonts w:ascii="ＭＳ 明朝" w:eastAsia="ＭＳ 明朝" w:hAnsi="ＭＳ 明朝" w:hint="eastAsia"/>
          <w:spacing w:val="16"/>
          <w:sz w:val="24"/>
          <w:szCs w:val="24"/>
        </w:rPr>
        <w:t xml:space="preserve">　</w:t>
      </w:r>
      <w:r w:rsidRPr="00EA0BD3">
        <w:rPr>
          <w:rFonts w:ascii="ＭＳ 明朝" w:eastAsia="ＭＳ 明朝" w:hAnsi="ＭＳ 明朝" w:hint="eastAsia"/>
          <w:spacing w:val="16"/>
          <w:sz w:val="24"/>
          <w:szCs w:val="24"/>
        </w:rPr>
        <w:t>様</w:t>
      </w:r>
    </w:p>
    <w:p w14:paraId="59EFC684" w14:textId="77777777" w:rsidR="00B753B8" w:rsidRPr="00EA0BD3" w:rsidRDefault="00B753B8" w:rsidP="004A77F3">
      <w:pPr>
        <w:pStyle w:val="a3"/>
        <w:tabs>
          <w:tab w:val="left" w:pos="9528"/>
        </w:tabs>
        <w:kinsoku w:val="0"/>
        <w:overflowPunct w:val="0"/>
        <w:spacing w:before="1"/>
        <w:rPr>
          <w:rFonts w:ascii="ＭＳ 明朝" w:eastAsia="ＭＳ 明朝" w:hAnsi="ＭＳ 明朝"/>
          <w:spacing w:val="19"/>
          <w:sz w:val="24"/>
          <w:szCs w:val="24"/>
        </w:rPr>
      </w:pPr>
    </w:p>
    <w:p w14:paraId="2A7FA872" w14:textId="008A6FCD" w:rsidR="00760481" w:rsidRPr="00EA0BD3" w:rsidRDefault="00760481" w:rsidP="004A77F3">
      <w:pPr>
        <w:pStyle w:val="a3"/>
        <w:tabs>
          <w:tab w:val="left" w:pos="9528"/>
        </w:tabs>
        <w:kinsoku w:val="0"/>
        <w:overflowPunct w:val="0"/>
        <w:spacing w:before="1"/>
        <w:ind w:firstLineChars="1800" w:firstLine="4734"/>
        <w:jc w:val="both"/>
        <w:rPr>
          <w:rFonts w:ascii="ＭＳ 明朝" w:eastAsia="ＭＳ 明朝" w:hAnsi="ＭＳ 明朝"/>
          <w:spacing w:val="-219"/>
          <w:sz w:val="24"/>
          <w:szCs w:val="24"/>
        </w:rPr>
      </w:pPr>
      <w:r w:rsidRPr="00EA0BD3">
        <w:rPr>
          <w:rFonts w:ascii="ＭＳ 明朝" w:eastAsia="ＭＳ 明朝" w:hAnsi="ＭＳ 明朝" w:hint="eastAsia"/>
          <w:spacing w:val="23"/>
          <w:sz w:val="24"/>
          <w:szCs w:val="24"/>
          <w:fitText w:val="1440" w:id="-502119168"/>
        </w:rPr>
        <w:t>機関</w:t>
      </w:r>
      <w:r w:rsidR="00B62663" w:rsidRPr="00EA0BD3">
        <w:rPr>
          <w:rFonts w:ascii="ＭＳ 明朝" w:eastAsia="ＭＳ 明朝" w:hAnsi="ＭＳ 明朝" w:hint="eastAsia"/>
          <w:spacing w:val="23"/>
          <w:sz w:val="24"/>
          <w:szCs w:val="24"/>
          <w:fitText w:val="1440" w:id="-502119168"/>
        </w:rPr>
        <w:t>･</w:t>
      </w:r>
      <w:r w:rsidRPr="00EA0BD3">
        <w:rPr>
          <w:rFonts w:ascii="ＭＳ 明朝" w:eastAsia="ＭＳ 明朝" w:hAnsi="ＭＳ 明朝" w:hint="eastAsia"/>
          <w:spacing w:val="23"/>
          <w:sz w:val="24"/>
          <w:szCs w:val="24"/>
          <w:fitText w:val="1440" w:id="-502119168"/>
        </w:rPr>
        <w:t>団体</w:t>
      </w:r>
      <w:r w:rsidRPr="00EA0BD3">
        <w:rPr>
          <w:rFonts w:ascii="ＭＳ 明朝" w:eastAsia="ＭＳ 明朝" w:hAnsi="ＭＳ 明朝" w:hint="eastAsia"/>
          <w:spacing w:val="6"/>
          <w:sz w:val="24"/>
          <w:szCs w:val="24"/>
          <w:fitText w:val="1440" w:id="-502119168"/>
        </w:rPr>
        <w:t>名</w:t>
      </w:r>
      <w:r w:rsidRPr="00EA0BD3">
        <w:rPr>
          <w:rFonts w:ascii="ＭＳ 明朝" w:eastAsia="ＭＳ 明朝" w:hAnsi="ＭＳ 明朝" w:hint="eastAsia"/>
          <w:sz w:val="24"/>
          <w:szCs w:val="24"/>
        </w:rPr>
        <w:t>：</w:t>
      </w:r>
      <w:r w:rsidRPr="00EA0BD3">
        <w:rPr>
          <w:rFonts w:ascii="ＭＳ 明朝" w:eastAsia="ＭＳ 明朝" w:hAnsi="ＭＳ 明朝"/>
          <w:spacing w:val="-219"/>
          <w:sz w:val="24"/>
          <w:szCs w:val="24"/>
        </w:rPr>
        <w:t xml:space="preserve"> </w:t>
      </w:r>
    </w:p>
    <w:p w14:paraId="7D8916FE" w14:textId="77777777" w:rsidR="007B5650" w:rsidRPr="00EA0BD3" w:rsidRDefault="007B5650" w:rsidP="00EA0BD3">
      <w:pPr>
        <w:pStyle w:val="a3"/>
        <w:tabs>
          <w:tab w:val="left" w:pos="9528"/>
        </w:tabs>
        <w:kinsoku w:val="0"/>
        <w:overflowPunct w:val="0"/>
        <w:spacing w:before="1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7E6DDFCC" w14:textId="16972352" w:rsidR="00760481" w:rsidRPr="00EA0BD3" w:rsidRDefault="00760481" w:rsidP="004A77F3">
      <w:pPr>
        <w:pStyle w:val="a3"/>
        <w:tabs>
          <w:tab w:val="left" w:pos="5610"/>
          <w:tab w:val="left" w:pos="9509"/>
        </w:tabs>
        <w:kinsoku w:val="0"/>
        <w:overflowPunct w:val="0"/>
        <w:spacing w:before="74"/>
        <w:ind w:firstLineChars="400" w:firstLine="480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A0BD3">
        <w:rPr>
          <w:rFonts w:ascii="ＭＳ 明朝" w:eastAsia="ＭＳ 明朝" w:hAnsi="ＭＳ 明朝" w:hint="eastAsia"/>
          <w:spacing w:val="960"/>
          <w:sz w:val="24"/>
          <w:szCs w:val="24"/>
          <w:fitText w:val="1440" w:id="-502119167"/>
        </w:rPr>
        <w:t>住</w:t>
      </w:r>
      <w:r w:rsidR="00B62663" w:rsidRPr="00EA0BD3">
        <w:rPr>
          <w:rFonts w:ascii="ＭＳ 明朝" w:eastAsia="ＭＳ 明朝" w:hAnsi="ＭＳ 明朝" w:hint="eastAsia"/>
          <w:sz w:val="24"/>
          <w:szCs w:val="24"/>
          <w:fitText w:val="1440" w:id="-502119167"/>
        </w:rPr>
        <w:t>所</w:t>
      </w:r>
      <w:r w:rsidRPr="00EA0BD3">
        <w:rPr>
          <w:rFonts w:ascii="ＭＳ 明朝" w:eastAsia="ＭＳ 明朝" w:hAnsi="ＭＳ 明朝" w:hint="eastAsia"/>
          <w:sz w:val="24"/>
          <w:szCs w:val="24"/>
        </w:rPr>
        <w:t>：</w:t>
      </w:r>
      <w:r w:rsidRPr="00EA0BD3">
        <w:rPr>
          <w:rFonts w:ascii="ＭＳ 明朝" w:eastAsia="ＭＳ 明朝" w:hAnsi="ＭＳ 明朝"/>
          <w:spacing w:val="-219"/>
          <w:sz w:val="24"/>
          <w:szCs w:val="24"/>
        </w:rPr>
        <w:t xml:space="preserve"> </w:t>
      </w:r>
    </w:p>
    <w:p w14:paraId="582F92C3" w14:textId="77777777" w:rsidR="00760481" w:rsidRPr="00EA0BD3" w:rsidRDefault="00760481" w:rsidP="001A713F">
      <w:pPr>
        <w:pStyle w:val="a3"/>
        <w:kinsoku w:val="0"/>
        <w:overflowPunct w:val="0"/>
        <w:spacing w:before="8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41E3435" w14:textId="53B855DD" w:rsidR="00760481" w:rsidRPr="00EA0BD3" w:rsidRDefault="00760481" w:rsidP="004A77F3">
      <w:pPr>
        <w:pStyle w:val="a3"/>
        <w:tabs>
          <w:tab w:val="left" w:pos="9509"/>
        </w:tabs>
        <w:kinsoku w:val="0"/>
        <w:overflowPunct w:val="0"/>
        <w:spacing w:before="74"/>
        <w:ind w:firstLineChars="1200" w:firstLine="480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EA0BD3">
        <w:rPr>
          <w:rFonts w:ascii="ＭＳ 明朝" w:eastAsia="ＭＳ 明朝" w:hAnsi="ＭＳ 明朝" w:hint="eastAsia"/>
          <w:spacing w:val="160"/>
          <w:sz w:val="24"/>
          <w:szCs w:val="24"/>
          <w:fitText w:val="1440" w:id="-502119166"/>
        </w:rPr>
        <w:t>代表者</w:t>
      </w:r>
      <w:r w:rsidRPr="00EA0BD3">
        <w:rPr>
          <w:rFonts w:ascii="ＭＳ 明朝" w:eastAsia="ＭＳ 明朝" w:hAnsi="ＭＳ 明朝" w:hint="eastAsia"/>
          <w:sz w:val="24"/>
          <w:szCs w:val="24"/>
          <w:fitText w:val="1440" w:id="-502119166"/>
        </w:rPr>
        <w:t>名</w:t>
      </w:r>
      <w:r w:rsidRPr="00EA0BD3">
        <w:rPr>
          <w:rFonts w:ascii="ＭＳ 明朝" w:eastAsia="ＭＳ 明朝" w:hAnsi="ＭＳ 明朝" w:hint="eastAsia"/>
          <w:sz w:val="24"/>
          <w:szCs w:val="24"/>
        </w:rPr>
        <w:t>：</w:t>
      </w:r>
      <w:r w:rsidRPr="00EA0BD3">
        <w:rPr>
          <w:rFonts w:ascii="ＭＳ 明朝" w:eastAsia="ＭＳ 明朝" w:hAnsi="ＭＳ 明朝"/>
          <w:spacing w:val="-219"/>
          <w:sz w:val="24"/>
          <w:szCs w:val="24"/>
        </w:rPr>
        <w:t xml:space="preserve"> </w:t>
      </w:r>
    </w:p>
    <w:p w14:paraId="05C5A847" w14:textId="77777777" w:rsidR="00760481" w:rsidRPr="00EA0BD3" w:rsidRDefault="00760481">
      <w:pPr>
        <w:pStyle w:val="a3"/>
        <w:kinsoku w:val="0"/>
        <w:overflowPunct w:val="0"/>
        <w:rPr>
          <w:rFonts w:ascii="ＭＳ 明朝" w:eastAsia="ＭＳ 明朝" w:hAnsi="ＭＳ 明朝" w:cs="Times New Roman"/>
          <w:sz w:val="24"/>
          <w:szCs w:val="24"/>
        </w:rPr>
      </w:pPr>
    </w:p>
    <w:p w14:paraId="0AD5692A" w14:textId="77777777" w:rsidR="00760481" w:rsidRPr="00EA0BD3" w:rsidRDefault="00760481" w:rsidP="00EA0BD3">
      <w:pPr>
        <w:pStyle w:val="a3"/>
        <w:kinsoku w:val="0"/>
        <w:overflowPunct w:val="0"/>
        <w:rPr>
          <w:rFonts w:ascii="ＭＳ 明朝" w:eastAsia="ＭＳ 明朝" w:hAnsi="ＭＳ 明朝" w:cs="Times New Roman"/>
          <w:sz w:val="24"/>
          <w:szCs w:val="24"/>
        </w:rPr>
      </w:pPr>
    </w:p>
    <w:p w14:paraId="38301AAB" w14:textId="77777777" w:rsidR="00760481" w:rsidRPr="00EA0BD3" w:rsidRDefault="00760481" w:rsidP="004A6FC8">
      <w:pPr>
        <w:pStyle w:val="a3"/>
        <w:kinsoku w:val="0"/>
        <w:overflowPunct w:val="0"/>
        <w:spacing w:before="66"/>
        <w:ind w:firstLineChars="300" w:firstLine="771"/>
        <w:rPr>
          <w:rFonts w:ascii="ＭＳ 明朝" w:eastAsia="ＭＳ 明朝" w:hAnsi="ＭＳ 明朝"/>
          <w:spacing w:val="17"/>
          <w:sz w:val="24"/>
          <w:szCs w:val="24"/>
        </w:rPr>
      </w:pPr>
      <w:r w:rsidRPr="00EA0BD3">
        <w:rPr>
          <w:rFonts w:ascii="ＭＳ 明朝" w:eastAsia="ＭＳ 明朝" w:hAnsi="ＭＳ 明朝" w:hint="eastAsia"/>
          <w:spacing w:val="17"/>
          <w:sz w:val="24"/>
          <w:szCs w:val="24"/>
        </w:rPr>
        <w:t>標記研修を下記のとおり申し込みます。</w:t>
      </w:r>
    </w:p>
    <w:p w14:paraId="0F0CF430" w14:textId="77777777" w:rsidR="00B62663" w:rsidRPr="00EA0BD3" w:rsidRDefault="00B62663" w:rsidP="004A77F3">
      <w:pPr>
        <w:pStyle w:val="a3"/>
        <w:kinsoku w:val="0"/>
        <w:overflowPunct w:val="0"/>
        <w:rPr>
          <w:rFonts w:ascii="ＭＳ 明朝" w:eastAsia="ＭＳ 明朝" w:hAnsi="ＭＳ 明朝"/>
          <w:spacing w:val="17"/>
          <w:sz w:val="24"/>
          <w:szCs w:val="24"/>
        </w:rPr>
      </w:pPr>
    </w:p>
    <w:p w14:paraId="33FE5AB7" w14:textId="052FEBD2" w:rsidR="00760481" w:rsidRPr="00EA0BD3" w:rsidRDefault="00760481" w:rsidP="004A77F3">
      <w:pPr>
        <w:pStyle w:val="a3"/>
        <w:kinsoku w:val="0"/>
        <w:overflowPunct w:val="0"/>
        <w:jc w:val="center"/>
        <w:rPr>
          <w:rFonts w:ascii="ＭＳ 明朝" w:eastAsia="ＭＳ 明朝" w:hAnsi="ＭＳ 明朝"/>
          <w:sz w:val="24"/>
          <w:szCs w:val="24"/>
        </w:rPr>
      </w:pPr>
      <w:r w:rsidRPr="00EA0BD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4183917" w14:textId="77777777" w:rsidR="00B62663" w:rsidRPr="00EA0BD3" w:rsidRDefault="00B62663" w:rsidP="00123F2B">
      <w:pPr>
        <w:pStyle w:val="a3"/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099D7A60" w14:textId="1FDF4360" w:rsidR="00760481" w:rsidRPr="00EA0BD3" w:rsidRDefault="009A3D82" w:rsidP="00EA0BD3">
      <w:pPr>
        <w:pStyle w:val="a3"/>
        <w:kinsoku w:val="0"/>
        <w:overflowPunct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A0BD3">
        <w:rPr>
          <w:rFonts w:ascii="ＭＳ 明朝" w:eastAsia="ＭＳ 明朝" w:hAnsi="ＭＳ 明朝" w:hint="eastAsia"/>
          <w:sz w:val="24"/>
          <w:szCs w:val="24"/>
        </w:rPr>
        <w:t>１　期</w:t>
      </w:r>
      <w:r w:rsidR="00F06632" w:rsidRPr="00EA0B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811AA" w:rsidRPr="00EA0BD3">
        <w:rPr>
          <w:rFonts w:ascii="ＭＳ 明朝" w:eastAsia="ＭＳ 明朝" w:hAnsi="ＭＳ 明朝" w:hint="eastAsia"/>
          <w:sz w:val="24"/>
          <w:szCs w:val="24"/>
        </w:rPr>
        <w:t>日</w:t>
      </w:r>
      <w:r w:rsidR="00123F2B" w:rsidRPr="00EA0BD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A0BD3" w:rsidRPr="00EA0B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3F2B" w:rsidRPr="00EA0B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5650" w:rsidRPr="00EA0BD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23F2B" w:rsidRPr="00EA0BD3">
        <w:rPr>
          <w:rFonts w:ascii="ＭＳ 明朝" w:eastAsia="ＭＳ 明朝" w:hAnsi="ＭＳ 明朝" w:hint="eastAsia"/>
          <w:sz w:val="24"/>
          <w:szCs w:val="24"/>
        </w:rPr>
        <w:t>年</w:t>
      </w:r>
      <w:r w:rsidR="003F0913" w:rsidRPr="00EA0B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23F2B" w:rsidRPr="00EA0BD3">
        <w:rPr>
          <w:rFonts w:ascii="ＭＳ 明朝" w:eastAsia="ＭＳ 明朝" w:hAnsi="ＭＳ 明朝" w:hint="eastAsia"/>
          <w:sz w:val="24"/>
          <w:szCs w:val="24"/>
        </w:rPr>
        <w:t>月</w:t>
      </w:r>
      <w:r w:rsidR="007B5650" w:rsidRPr="00EA0B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23F2B" w:rsidRPr="00EA0BD3">
        <w:rPr>
          <w:rFonts w:ascii="ＭＳ 明朝" w:eastAsia="ＭＳ 明朝" w:hAnsi="ＭＳ 明朝" w:hint="eastAsia"/>
          <w:sz w:val="24"/>
          <w:szCs w:val="24"/>
        </w:rPr>
        <w:t>日（</w:t>
      </w:r>
      <w:r w:rsidR="007B5650" w:rsidRPr="00EA0B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23F2B" w:rsidRPr="00EA0BD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96C72EA" w14:textId="52FD5016" w:rsidR="00760481" w:rsidRPr="00EA0BD3" w:rsidRDefault="00760481" w:rsidP="00123F2B">
      <w:pPr>
        <w:pStyle w:val="a3"/>
        <w:kinsoku w:val="0"/>
        <w:overflowPunct w:val="0"/>
        <w:spacing w:before="11"/>
        <w:rPr>
          <w:rFonts w:ascii="ＭＳ 明朝" w:eastAsia="ＭＳ 明朝" w:hAnsi="ＭＳ 明朝"/>
          <w:sz w:val="24"/>
          <w:szCs w:val="24"/>
        </w:rPr>
      </w:pPr>
    </w:p>
    <w:p w14:paraId="50816422" w14:textId="5AF64EDB" w:rsidR="00760481" w:rsidRPr="003B3EA8" w:rsidRDefault="00123F2B" w:rsidP="00EA0BD3">
      <w:pPr>
        <w:pStyle w:val="a3"/>
        <w:tabs>
          <w:tab w:val="left" w:pos="3178"/>
          <w:tab w:val="left" w:pos="4290"/>
          <w:tab w:val="left" w:pos="6413"/>
        </w:tabs>
        <w:kinsoku w:val="0"/>
        <w:overflowPunct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3EA8">
        <w:rPr>
          <w:rFonts w:ascii="ＭＳ 明朝" w:eastAsia="ＭＳ 明朝" w:hAnsi="ＭＳ 明朝" w:hint="eastAsia"/>
          <w:sz w:val="24"/>
          <w:szCs w:val="24"/>
        </w:rPr>
        <w:t>２</w:t>
      </w:r>
      <w:r w:rsidR="00E078E5" w:rsidRPr="003B3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0481" w:rsidRPr="003B3EA8">
        <w:rPr>
          <w:rFonts w:ascii="ＭＳ 明朝" w:eastAsia="ＭＳ 明朝" w:hAnsi="ＭＳ 明朝" w:hint="eastAsia"/>
          <w:sz w:val="24"/>
          <w:szCs w:val="24"/>
        </w:rPr>
        <w:t>時</w:t>
      </w:r>
      <w:r w:rsidR="00F066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60481" w:rsidRPr="003B3EA8">
        <w:rPr>
          <w:rFonts w:ascii="ＭＳ 明朝" w:eastAsia="ＭＳ 明朝" w:hAnsi="ＭＳ 明朝" w:hint="eastAsia"/>
          <w:sz w:val="24"/>
          <w:szCs w:val="24"/>
        </w:rPr>
        <w:t>間</w:t>
      </w:r>
      <w:r w:rsidR="004D002D" w:rsidRPr="003B3EA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B5650" w:rsidRPr="003B3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0B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5650" w:rsidRPr="003B3E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0913" w:rsidRPr="003B3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71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663" w:rsidRPr="003B3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0481" w:rsidRPr="003B3EA8">
        <w:rPr>
          <w:rFonts w:ascii="ＭＳ 明朝" w:eastAsia="ＭＳ 明朝" w:hAnsi="ＭＳ 明朝" w:hint="eastAsia"/>
          <w:spacing w:val="21"/>
          <w:sz w:val="24"/>
          <w:szCs w:val="24"/>
        </w:rPr>
        <w:t>時</w:t>
      </w:r>
      <w:r w:rsidR="003F0913" w:rsidRPr="003B3EA8">
        <w:rPr>
          <w:rFonts w:ascii="ＭＳ 明朝" w:eastAsia="ＭＳ 明朝" w:hAnsi="ＭＳ 明朝" w:hint="eastAsia"/>
          <w:spacing w:val="21"/>
          <w:sz w:val="24"/>
          <w:szCs w:val="24"/>
        </w:rPr>
        <w:t xml:space="preserve">　　</w:t>
      </w:r>
      <w:r w:rsidR="00760481" w:rsidRPr="003B3EA8">
        <w:rPr>
          <w:rFonts w:ascii="ＭＳ 明朝" w:eastAsia="ＭＳ 明朝" w:hAnsi="ＭＳ 明朝" w:hint="eastAsia"/>
          <w:sz w:val="24"/>
          <w:szCs w:val="24"/>
        </w:rPr>
        <w:t>分</w:t>
      </w:r>
      <w:r w:rsidR="00760481" w:rsidRPr="003B3EA8">
        <w:rPr>
          <w:rFonts w:ascii="ＭＳ 明朝" w:eastAsia="ＭＳ 明朝" w:hAnsi="ＭＳ 明朝"/>
          <w:spacing w:val="40"/>
          <w:sz w:val="24"/>
          <w:szCs w:val="24"/>
        </w:rPr>
        <w:t xml:space="preserve"> </w:t>
      </w:r>
      <w:r w:rsidR="00760481" w:rsidRPr="003B3EA8">
        <w:rPr>
          <w:rFonts w:ascii="ＭＳ 明朝" w:eastAsia="ＭＳ 明朝" w:hAnsi="ＭＳ 明朝" w:hint="eastAsia"/>
          <w:spacing w:val="21"/>
          <w:sz w:val="24"/>
          <w:szCs w:val="24"/>
        </w:rPr>
        <w:t>か</w:t>
      </w:r>
      <w:r w:rsidR="00760481" w:rsidRPr="003B3EA8">
        <w:rPr>
          <w:rFonts w:ascii="ＭＳ 明朝" w:eastAsia="ＭＳ 明朝" w:hAnsi="ＭＳ 明朝" w:hint="eastAsia"/>
          <w:sz w:val="24"/>
          <w:szCs w:val="24"/>
        </w:rPr>
        <w:t>ら</w:t>
      </w:r>
      <w:r w:rsidR="007B5650" w:rsidRPr="003B3EA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60481" w:rsidRPr="003B3EA8">
        <w:rPr>
          <w:rFonts w:ascii="ＭＳ 明朝" w:eastAsia="ＭＳ 明朝" w:hAnsi="ＭＳ 明朝" w:hint="eastAsia"/>
          <w:spacing w:val="21"/>
          <w:sz w:val="24"/>
          <w:szCs w:val="24"/>
        </w:rPr>
        <w:t>時</w:t>
      </w:r>
      <w:r w:rsidR="007B5650" w:rsidRPr="003B3EA8">
        <w:rPr>
          <w:rFonts w:ascii="ＭＳ 明朝" w:eastAsia="ＭＳ 明朝" w:hAnsi="ＭＳ 明朝" w:hint="eastAsia"/>
          <w:spacing w:val="21"/>
          <w:sz w:val="24"/>
          <w:szCs w:val="24"/>
        </w:rPr>
        <w:t xml:space="preserve">　　</w:t>
      </w:r>
      <w:r w:rsidR="00760481" w:rsidRPr="003B3EA8">
        <w:rPr>
          <w:rFonts w:ascii="ＭＳ 明朝" w:eastAsia="ＭＳ 明朝" w:hAnsi="ＭＳ 明朝" w:hint="eastAsia"/>
          <w:spacing w:val="19"/>
          <w:sz w:val="24"/>
          <w:szCs w:val="24"/>
        </w:rPr>
        <w:t>分ま</w:t>
      </w:r>
      <w:r w:rsidR="00760481" w:rsidRPr="003B3EA8">
        <w:rPr>
          <w:rFonts w:ascii="ＭＳ 明朝" w:eastAsia="ＭＳ 明朝" w:hAnsi="ＭＳ 明朝" w:hint="eastAsia"/>
          <w:sz w:val="24"/>
          <w:szCs w:val="24"/>
        </w:rPr>
        <w:t>で</w:t>
      </w:r>
    </w:p>
    <w:p w14:paraId="0EEB4033" w14:textId="77777777" w:rsidR="009A3D82" w:rsidRPr="003B3EA8" w:rsidRDefault="009A3D82" w:rsidP="00123F2B">
      <w:pPr>
        <w:pStyle w:val="a3"/>
        <w:tabs>
          <w:tab w:val="left" w:pos="3178"/>
          <w:tab w:val="left" w:pos="3811"/>
          <w:tab w:val="left" w:pos="4591"/>
          <w:tab w:val="left" w:pos="6413"/>
          <w:tab w:val="left" w:pos="7193"/>
        </w:tabs>
        <w:kinsoku w:val="0"/>
        <w:overflowPunct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0AA1D1" w14:textId="31582B50" w:rsidR="009A3D82" w:rsidRPr="003B3EA8" w:rsidRDefault="009A3D82" w:rsidP="00EA0BD3">
      <w:pPr>
        <w:pStyle w:val="a3"/>
        <w:tabs>
          <w:tab w:val="left" w:pos="3178"/>
          <w:tab w:val="left" w:pos="3811"/>
          <w:tab w:val="left" w:pos="4591"/>
          <w:tab w:val="left" w:pos="6413"/>
          <w:tab w:val="left" w:pos="7193"/>
        </w:tabs>
        <w:kinsoku w:val="0"/>
        <w:overflowPunct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3EA8">
        <w:rPr>
          <w:rFonts w:ascii="ＭＳ 明朝" w:eastAsia="ＭＳ 明朝" w:hAnsi="ＭＳ 明朝" w:hint="eastAsia"/>
          <w:sz w:val="24"/>
          <w:szCs w:val="24"/>
        </w:rPr>
        <w:t>３　会場</w:t>
      </w:r>
      <w:r w:rsidR="00123F2B" w:rsidRPr="003B3EA8">
        <w:rPr>
          <w:rFonts w:ascii="ＭＳ 明朝" w:eastAsia="ＭＳ 明朝" w:hAnsi="ＭＳ 明朝" w:hint="eastAsia"/>
          <w:sz w:val="24"/>
          <w:szCs w:val="24"/>
        </w:rPr>
        <w:t>名</w:t>
      </w:r>
      <w:r w:rsidR="00457793" w:rsidRPr="003B3EA8">
        <w:rPr>
          <w:rFonts w:ascii="ＭＳ 明朝" w:eastAsia="ＭＳ 明朝" w:hAnsi="ＭＳ 明朝" w:hint="eastAsia"/>
          <w:sz w:val="24"/>
          <w:szCs w:val="24"/>
        </w:rPr>
        <w:t>及び所在地</w:t>
      </w:r>
    </w:p>
    <w:p w14:paraId="41E8BC73" w14:textId="3DB97CAA" w:rsidR="00123F2B" w:rsidRPr="003B3EA8" w:rsidRDefault="00123F2B" w:rsidP="004A77F3">
      <w:pPr>
        <w:pStyle w:val="a3"/>
        <w:tabs>
          <w:tab w:val="left" w:pos="3178"/>
          <w:tab w:val="left" w:pos="3811"/>
          <w:tab w:val="left" w:pos="4591"/>
          <w:tab w:val="left" w:pos="6413"/>
          <w:tab w:val="left" w:pos="7193"/>
        </w:tabs>
        <w:kinsoku w:val="0"/>
        <w:overflowPunct w:val="0"/>
        <w:rPr>
          <w:rFonts w:ascii="ＭＳ 明朝" w:eastAsia="ＭＳ 明朝" w:hAnsi="ＭＳ 明朝"/>
          <w:sz w:val="24"/>
          <w:szCs w:val="24"/>
          <w:u w:val="single"/>
        </w:rPr>
      </w:pPr>
    </w:p>
    <w:p w14:paraId="1CEEBF19" w14:textId="132F7001" w:rsidR="009A3D82" w:rsidRPr="003B3EA8" w:rsidRDefault="009A3D82" w:rsidP="004A77F3">
      <w:pPr>
        <w:pStyle w:val="a3"/>
        <w:tabs>
          <w:tab w:val="left" w:pos="3178"/>
          <w:tab w:val="left" w:pos="3811"/>
          <w:tab w:val="left" w:pos="4591"/>
          <w:tab w:val="left" w:pos="6413"/>
          <w:tab w:val="left" w:pos="7193"/>
        </w:tabs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42388088" w14:textId="2B25BC12" w:rsidR="00457793" w:rsidRPr="003B3EA8" w:rsidRDefault="00457793" w:rsidP="004A77F3">
      <w:pPr>
        <w:pStyle w:val="a3"/>
        <w:tabs>
          <w:tab w:val="left" w:pos="3178"/>
          <w:tab w:val="left" w:pos="3811"/>
          <w:tab w:val="left" w:pos="4591"/>
          <w:tab w:val="left" w:pos="6413"/>
          <w:tab w:val="left" w:pos="7193"/>
        </w:tabs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69576DBE" w14:textId="7B287EC1" w:rsidR="00760481" w:rsidRPr="003B3EA8" w:rsidRDefault="004167D5" w:rsidP="00EA0BD3">
      <w:pPr>
        <w:pStyle w:val="a3"/>
        <w:kinsoku w:val="0"/>
        <w:overflowPunct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B3EA8">
        <w:rPr>
          <w:rFonts w:ascii="ＭＳ 明朝" w:eastAsia="ＭＳ 明朝" w:hAnsi="ＭＳ 明朝" w:hint="eastAsia"/>
          <w:sz w:val="24"/>
          <w:szCs w:val="24"/>
        </w:rPr>
        <w:t>４　研修内容</w:t>
      </w:r>
    </w:p>
    <w:p w14:paraId="5A19F6E0" w14:textId="77777777" w:rsidR="004167D5" w:rsidRPr="003B3EA8" w:rsidRDefault="004167D5" w:rsidP="00123F2B">
      <w:pPr>
        <w:pStyle w:val="a3"/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3120DBF3" w14:textId="77777777" w:rsidR="004167D5" w:rsidRPr="003B3EA8" w:rsidRDefault="004167D5" w:rsidP="00123F2B">
      <w:pPr>
        <w:pStyle w:val="a3"/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1359EC86" w14:textId="77777777" w:rsidR="00123F2B" w:rsidRPr="003B3EA8" w:rsidRDefault="00123F2B" w:rsidP="00123F2B">
      <w:pPr>
        <w:pStyle w:val="a3"/>
        <w:kinsoku w:val="0"/>
        <w:overflowPunct w:val="0"/>
        <w:ind w:rightChars="300" w:right="660"/>
        <w:rPr>
          <w:rFonts w:ascii="ＭＳ 明朝" w:eastAsia="ＭＳ 明朝" w:hAnsi="ＭＳ 明朝"/>
          <w:sz w:val="24"/>
          <w:szCs w:val="24"/>
        </w:rPr>
      </w:pPr>
    </w:p>
    <w:p w14:paraId="508007D9" w14:textId="639CD9BC" w:rsidR="00760481" w:rsidRPr="003B3EA8" w:rsidRDefault="00760481" w:rsidP="00EA0BD3">
      <w:pPr>
        <w:pStyle w:val="a3"/>
        <w:kinsoku w:val="0"/>
        <w:overflowPunct w:val="0"/>
        <w:ind w:rightChars="300" w:right="660" w:firstLineChars="100" w:firstLine="257"/>
        <w:rPr>
          <w:rFonts w:ascii="ＭＳ 明朝" w:eastAsia="ＭＳ 明朝" w:hAnsi="ＭＳ 明朝"/>
          <w:spacing w:val="17"/>
          <w:sz w:val="24"/>
          <w:szCs w:val="24"/>
        </w:rPr>
      </w:pPr>
      <w:r w:rsidRPr="003B3EA8">
        <w:rPr>
          <w:rFonts w:ascii="ＭＳ 明朝" w:eastAsia="ＭＳ 明朝" w:hAnsi="ＭＳ 明朝" w:hint="eastAsia"/>
          <w:spacing w:val="17"/>
          <w:sz w:val="24"/>
          <w:szCs w:val="24"/>
        </w:rPr>
        <w:t>５</w:t>
      </w:r>
      <w:r w:rsidR="00E078E5" w:rsidRPr="003B3EA8">
        <w:rPr>
          <w:rFonts w:ascii="ＭＳ 明朝" w:eastAsia="ＭＳ 明朝" w:hAnsi="ＭＳ 明朝" w:hint="eastAsia"/>
          <w:spacing w:val="17"/>
          <w:sz w:val="24"/>
          <w:szCs w:val="24"/>
        </w:rPr>
        <w:t xml:space="preserve">　</w:t>
      </w:r>
      <w:r w:rsidRPr="003B3EA8">
        <w:rPr>
          <w:rFonts w:ascii="ＭＳ 明朝" w:eastAsia="ＭＳ 明朝" w:hAnsi="ＭＳ 明朝" w:hint="eastAsia"/>
          <w:spacing w:val="17"/>
          <w:sz w:val="24"/>
          <w:szCs w:val="24"/>
        </w:rPr>
        <w:t>研修対象者及び人数</w:t>
      </w:r>
    </w:p>
    <w:p w14:paraId="5ABA0308" w14:textId="77777777" w:rsidR="00760481" w:rsidRPr="003B3EA8" w:rsidRDefault="00760481" w:rsidP="00123F2B">
      <w:pPr>
        <w:pStyle w:val="a3"/>
        <w:kinsoku w:val="0"/>
        <w:overflowPunct w:val="0"/>
        <w:rPr>
          <w:rFonts w:ascii="ＭＳ 明朝" w:eastAsia="ＭＳ 明朝" w:hAnsi="ＭＳ 明朝"/>
          <w:sz w:val="24"/>
          <w:szCs w:val="24"/>
        </w:rPr>
      </w:pPr>
    </w:p>
    <w:p w14:paraId="2D134158" w14:textId="251895EB" w:rsidR="00760481" w:rsidRPr="003B3EA8" w:rsidRDefault="00760481" w:rsidP="00123F2B">
      <w:pPr>
        <w:pStyle w:val="a3"/>
        <w:kinsoku w:val="0"/>
        <w:overflowPunct w:val="0"/>
        <w:rPr>
          <w:rFonts w:ascii="ＭＳ 明朝" w:eastAsia="ＭＳ 明朝" w:hAnsi="ＭＳ 明朝"/>
          <w:sz w:val="24"/>
          <w:szCs w:val="24"/>
          <w:u w:val="single"/>
        </w:rPr>
      </w:pPr>
    </w:p>
    <w:p w14:paraId="4A911299" w14:textId="0DC97C2E" w:rsidR="00760481" w:rsidRPr="003B3EA8" w:rsidRDefault="00760481" w:rsidP="00EA0BD3">
      <w:pPr>
        <w:pStyle w:val="a3"/>
        <w:kinsoku w:val="0"/>
        <w:overflowPunct w:val="0"/>
        <w:ind w:rightChars="600" w:right="1320" w:firstLineChars="100" w:firstLine="255"/>
        <w:rPr>
          <w:rFonts w:ascii="ＭＳ 明朝" w:eastAsia="ＭＳ 明朝" w:hAnsi="ＭＳ 明朝"/>
          <w:spacing w:val="15"/>
          <w:sz w:val="24"/>
          <w:szCs w:val="24"/>
        </w:rPr>
      </w:pPr>
      <w:r w:rsidRPr="003B3EA8">
        <w:rPr>
          <w:rFonts w:ascii="ＭＳ 明朝" w:eastAsia="ＭＳ 明朝" w:hAnsi="ＭＳ 明朝" w:hint="eastAsia"/>
          <w:spacing w:val="15"/>
          <w:sz w:val="24"/>
          <w:szCs w:val="24"/>
        </w:rPr>
        <w:t>６</w:t>
      </w:r>
      <w:r w:rsidR="00E078E5" w:rsidRPr="003B3EA8">
        <w:rPr>
          <w:rFonts w:ascii="ＭＳ 明朝" w:eastAsia="ＭＳ 明朝" w:hAnsi="ＭＳ 明朝" w:hint="eastAsia"/>
          <w:spacing w:val="15"/>
          <w:sz w:val="24"/>
          <w:szCs w:val="24"/>
        </w:rPr>
        <w:t xml:space="preserve">　</w:t>
      </w:r>
      <w:r w:rsidRPr="003B3EA8">
        <w:rPr>
          <w:rFonts w:ascii="ＭＳ 明朝" w:eastAsia="ＭＳ 明朝" w:hAnsi="ＭＳ 明朝" w:hint="eastAsia"/>
          <w:spacing w:val="15"/>
          <w:sz w:val="24"/>
          <w:szCs w:val="24"/>
        </w:rPr>
        <w:t>その他</w:t>
      </w:r>
    </w:p>
    <w:p w14:paraId="72FCE419" w14:textId="7EA1F34D" w:rsidR="005512C6" w:rsidRPr="003B3EA8" w:rsidRDefault="005512C6" w:rsidP="008A2951">
      <w:pPr>
        <w:pStyle w:val="a3"/>
        <w:kinsoku w:val="0"/>
        <w:overflowPunct w:val="0"/>
        <w:ind w:left="1077" w:rightChars="600" w:right="1320"/>
        <w:rPr>
          <w:rFonts w:ascii="ＭＳ 明朝" w:eastAsia="ＭＳ 明朝" w:hAnsi="ＭＳ 明朝"/>
          <w:spacing w:val="15"/>
          <w:sz w:val="24"/>
          <w:szCs w:val="24"/>
        </w:rPr>
      </w:pPr>
    </w:p>
    <w:p w14:paraId="781E91FC" w14:textId="7683DBD2" w:rsidR="00130DF0" w:rsidRPr="003B3EA8" w:rsidRDefault="00EA0BD3" w:rsidP="008A2951">
      <w:pPr>
        <w:pStyle w:val="a3"/>
        <w:kinsoku w:val="0"/>
        <w:overflowPunct w:val="0"/>
        <w:ind w:left="1077" w:rightChars="600" w:right="1320"/>
        <w:rPr>
          <w:rFonts w:ascii="ＭＳ 明朝" w:eastAsia="ＭＳ 明朝" w:hAnsi="ＭＳ 明朝"/>
          <w:spacing w:val="15"/>
          <w:sz w:val="24"/>
          <w:szCs w:val="24"/>
        </w:rPr>
      </w:pPr>
      <w:r w:rsidRPr="003B3EA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707904" behindDoc="0" locked="0" layoutInCell="0" allowOverlap="1" wp14:anchorId="4DC86A01" wp14:editId="2B934AB2">
                <wp:simplePos x="0" y="0"/>
                <wp:positionH relativeFrom="page">
                  <wp:posOffset>3829050</wp:posOffset>
                </wp:positionH>
                <wp:positionV relativeFrom="paragraph">
                  <wp:posOffset>376555</wp:posOffset>
                </wp:positionV>
                <wp:extent cx="2838450" cy="1029335"/>
                <wp:effectExtent l="0" t="0" r="19050" b="18415"/>
                <wp:wrapTopAndBottom/>
                <wp:docPr id="467001298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2933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7070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DCBA2" w14:textId="77777777" w:rsidR="005512C6" w:rsidRPr="00575454" w:rsidRDefault="005512C6" w:rsidP="005512C6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明朝" w:eastAsia="ＭＳ 明朝" w:hAnsi="ＭＳ 明朝"/>
                                <w:color w:val="070707"/>
                              </w:rPr>
                            </w:pPr>
                            <w:r w:rsidRPr="00575454">
                              <w:rPr>
                                <w:rFonts w:ascii="ＭＳ 明朝" w:eastAsia="ＭＳ 明朝" w:hAnsi="ＭＳ 明朝" w:hint="eastAsia"/>
                                <w:color w:val="070707"/>
                              </w:rPr>
                              <w:t>担当者氏名：</w:t>
                            </w:r>
                          </w:p>
                          <w:p w14:paraId="4E69DA5F" w14:textId="77777777" w:rsidR="005512C6" w:rsidRPr="00575454" w:rsidRDefault="005512C6" w:rsidP="005512C6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明朝" w:eastAsia="ＭＳ 明朝" w:hAnsi="ＭＳ 明朝"/>
                                <w:color w:val="070707"/>
                              </w:rPr>
                            </w:pPr>
                            <w:r w:rsidRPr="00575454">
                              <w:rPr>
                                <w:rFonts w:ascii="ＭＳ 明朝" w:eastAsia="ＭＳ 明朝" w:hAnsi="ＭＳ 明朝"/>
                                <w:color w:val="070707"/>
                                <w:spacing w:val="-238"/>
                              </w:rPr>
                              <w:t xml:space="preserve"> </w:t>
                            </w:r>
                            <w:r w:rsidRPr="00575454">
                              <w:rPr>
                                <w:rFonts w:ascii="ＭＳ 明朝" w:eastAsia="ＭＳ 明朝" w:hAnsi="ＭＳ 明朝" w:hint="eastAsia"/>
                                <w:color w:val="070707"/>
                              </w:rPr>
                              <w:t>電話番号：</w:t>
                            </w:r>
                          </w:p>
                          <w:p w14:paraId="4DEB4427" w14:textId="77777777" w:rsidR="005512C6" w:rsidRPr="00575454" w:rsidRDefault="005512C6" w:rsidP="005512C6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明朝" w:eastAsia="ＭＳ 明朝" w:hAnsi="ＭＳ 明朝"/>
                                <w:color w:val="070707"/>
                                <w:spacing w:val="3"/>
                              </w:rPr>
                            </w:pPr>
                            <w:r w:rsidRPr="00575454">
                              <w:rPr>
                                <w:rFonts w:ascii="ＭＳ 明朝" w:eastAsia="ＭＳ 明朝" w:hAnsi="ＭＳ 明朝"/>
                                <w:color w:val="070707"/>
                                <w:spacing w:val="-238"/>
                              </w:rPr>
                              <w:t xml:space="preserve"> </w:t>
                            </w:r>
                            <w:r w:rsidRPr="00575454">
                              <w:rPr>
                                <w:rFonts w:ascii="ＭＳ 明朝" w:eastAsia="ＭＳ 明朝" w:hAnsi="ＭＳ 明朝" w:cs="Times New Roman"/>
                                <w:color w:val="070707"/>
                              </w:rPr>
                              <w:t>FAX</w:t>
                            </w:r>
                            <w:r w:rsidRPr="00575454">
                              <w:rPr>
                                <w:rFonts w:ascii="ＭＳ 明朝" w:eastAsia="ＭＳ 明朝" w:hAnsi="ＭＳ 明朝" w:cs="Times New Roman"/>
                                <w:color w:val="070707"/>
                                <w:spacing w:val="-3"/>
                              </w:rPr>
                              <w:t xml:space="preserve"> </w:t>
                            </w:r>
                            <w:r w:rsidRPr="00575454">
                              <w:rPr>
                                <w:rFonts w:ascii="ＭＳ 明朝" w:eastAsia="ＭＳ 明朝" w:hAnsi="ＭＳ 明朝" w:hint="eastAsia"/>
                                <w:color w:val="070707"/>
                                <w:spacing w:val="3"/>
                              </w:rPr>
                              <w:t>番号：</w:t>
                            </w:r>
                          </w:p>
                          <w:p w14:paraId="55A27D9C" w14:textId="267A62F3" w:rsidR="005512C6" w:rsidRPr="00575454" w:rsidRDefault="00130DF0" w:rsidP="005512C6">
                            <w:pPr>
                              <w:pStyle w:val="a3"/>
                              <w:kinsoku w:val="0"/>
                              <w:overflowPunct w:val="0"/>
                              <w:spacing w:beforeLines="50" w:before="120" w:line="230" w:lineRule="auto"/>
                              <w:ind w:left="513" w:right="2232" w:hanging="250"/>
                              <w:jc w:val="both"/>
                              <w:rPr>
                                <w:rFonts w:ascii="ＭＳ 明朝" w:eastAsia="ＭＳ 明朝" w:hAnsi="ＭＳ 明朝"/>
                                <w:color w:val="070707"/>
                                <w:spacing w:val="3"/>
                              </w:rPr>
                            </w:pPr>
                            <w:r w:rsidRPr="00130DF0">
                              <w:rPr>
                                <w:rFonts w:ascii="ＭＳ 明朝" w:eastAsia="ＭＳ 明朝" w:hAnsi="ＭＳ 明朝" w:cs="Times New Roman" w:hint="eastAsia"/>
                                <w:color w:val="070707"/>
                              </w:rPr>
                              <w:t>Ｅ-mail</w:t>
                            </w:r>
                            <w:r w:rsidR="005512C6" w:rsidRPr="00575454">
                              <w:rPr>
                                <w:rFonts w:ascii="ＭＳ 明朝" w:eastAsia="ＭＳ 明朝" w:hAnsi="ＭＳ 明朝" w:cs="Times New Roman" w:hint="eastAsia"/>
                                <w:color w:val="070707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86A01" id="_x0000_t202" coordsize="21600,21600" o:spt="202" path="m,l,21600r21600,l21600,xe">
                <v:stroke joinstyle="miter"/>
                <v:path gradientshapeok="t" o:connecttype="rect"/>
              </v:shapetype>
              <v:shape id="Text Box 784" o:spid="_x0000_s1026" type="#_x0000_t202" style="position:absolute;left:0;text-align:left;margin-left:301.5pt;margin-top:29.65pt;width:223.5pt;height:81.05pt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" o:allowincell="f" filled="f" strokecolor="#070707" strokeweight=".6pt">
                <v:textbox inset="0,0,0,0">
                  <w:txbxContent>
                    <w:p w14:paraId="48ADCBA2" w14:textId="77777777" w:rsidR="005512C6" w:rsidRPr="00575454" w:rsidRDefault="005512C6" w:rsidP="005512C6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明朝" w:eastAsia="ＭＳ 明朝" w:hAnsi="ＭＳ 明朝"/>
                          <w:color w:val="070707"/>
                        </w:rPr>
                      </w:pPr>
                      <w:r w:rsidRPr="00575454">
                        <w:rPr>
                          <w:rFonts w:ascii="ＭＳ 明朝" w:eastAsia="ＭＳ 明朝" w:hAnsi="ＭＳ 明朝" w:hint="eastAsia"/>
                          <w:color w:val="070707"/>
                        </w:rPr>
                        <w:t>担当者氏名：</w:t>
                      </w:r>
                    </w:p>
                    <w:p w14:paraId="4E69DA5F" w14:textId="77777777" w:rsidR="005512C6" w:rsidRPr="00575454" w:rsidRDefault="005512C6" w:rsidP="005512C6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明朝" w:eastAsia="ＭＳ 明朝" w:hAnsi="ＭＳ 明朝"/>
                          <w:color w:val="070707"/>
                        </w:rPr>
                      </w:pPr>
                      <w:r w:rsidRPr="00575454">
                        <w:rPr>
                          <w:rFonts w:ascii="ＭＳ 明朝" w:eastAsia="ＭＳ 明朝" w:hAnsi="ＭＳ 明朝"/>
                          <w:color w:val="070707"/>
                          <w:spacing w:val="-238"/>
                        </w:rPr>
                        <w:t xml:space="preserve"> </w:t>
                      </w:r>
                      <w:r w:rsidRPr="00575454">
                        <w:rPr>
                          <w:rFonts w:ascii="ＭＳ 明朝" w:eastAsia="ＭＳ 明朝" w:hAnsi="ＭＳ 明朝" w:hint="eastAsia"/>
                          <w:color w:val="070707"/>
                        </w:rPr>
                        <w:t>電話番号：</w:t>
                      </w:r>
                    </w:p>
                    <w:p w14:paraId="4DEB4427" w14:textId="77777777" w:rsidR="005512C6" w:rsidRPr="00575454" w:rsidRDefault="005512C6" w:rsidP="005512C6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明朝" w:eastAsia="ＭＳ 明朝" w:hAnsi="ＭＳ 明朝"/>
                          <w:color w:val="070707"/>
                          <w:spacing w:val="3"/>
                        </w:rPr>
                      </w:pPr>
                      <w:r w:rsidRPr="00575454">
                        <w:rPr>
                          <w:rFonts w:ascii="ＭＳ 明朝" w:eastAsia="ＭＳ 明朝" w:hAnsi="ＭＳ 明朝"/>
                          <w:color w:val="070707"/>
                          <w:spacing w:val="-238"/>
                        </w:rPr>
                        <w:t xml:space="preserve"> </w:t>
                      </w:r>
                      <w:r w:rsidRPr="00575454">
                        <w:rPr>
                          <w:rFonts w:ascii="ＭＳ 明朝" w:eastAsia="ＭＳ 明朝" w:hAnsi="ＭＳ 明朝" w:cs="Times New Roman"/>
                          <w:color w:val="070707"/>
                        </w:rPr>
                        <w:t>FAX</w:t>
                      </w:r>
                      <w:r w:rsidRPr="00575454">
                        <w:rPr>
                          <w:rFonts w:ascii="ＭＳ 明朝" w:eastAsia="ＭＳ 明朝" w:hAnsi="ＭＳ 明朝" w:cs="Times New Roman"/>
                          <w:color w:val="070707"/>
                          <w:spacing w:val="-3"/>
                        </w:rPr>
                        <w:t xml:space="preserve"> </w:t>
                      </w:r>
                      <w:r w:rsidRPr="00575454">
                        <w:rPr>
                          <w:rFonts w:ascii="ＭＳ 明朝" w:eastAsia="ＭＳ 明朝" w:hAnsi="ＭＳ 明朝" w:hint="eastAsia"/>
                          <w:color w:val="070707"/>
                          <w:spacing w:val="3"/>
                        </w:rPr>
                        <w:t>番号：</w:t>
                      </w:r>
                    </w:p>
                    <w:p w14:paraId="55A27D9C" w14:textId="267A62F3" w:rsidR="005512C6" w:rsidRPr="00575454" w:rsidRDefault="00130DF0" w:rsidP="005512C6">
                      <w:pPr>
                        <w:pStyle w:val="a3"/>
                        <w:kinsoku w:val="0"/>
                        <w:overflowPunct w:val="0"/>
                        <w:spacing w:beforeLines="50" w:before="120" w:line="230" w:lineRule="auto"/>
                        <w:ind w:left="513" w:right="2232" w:hanging="250"/>
                        <w:jc w:val="both"/>
                        <w:rPr>
                          <w:rFonts w:ascii="ＭＳ 明朝" w:eastAsia="ＭＳ 明朝" w:hAnsi="ＭＳ 明朝"/>
                          <w:color w:val="070707"/>
                          <w:spacing w:val="3"/>
                        </w:rPr>
                      </w:pPr>
                      <w:r w:rsidRPr="00130DF0">
                        <w:rPr>
                          <w:rFonts w:ascii="ＭＳ 明朝" w:eastAsia="ＭＳ 明朝" w:hAnsi="ＭＳ 明朝" w:cs="Times New Roman" w:hint="eastAsia"/>
                          <w:color w:val="070707"/>
                        </w:rPr>
                        <w:t>Ｅ-mail</w:t>
                      </w:r>
                      <w:r w:rsidR="005512C6" w:rsidRPr="00575454">
                        <w:rPr>
                          <w:rFonts w:ascii="ＭＳ 明朝" w:eastAsia="ＭＳ 明朝" w:hAnsi="ＭＳ 明朝" w:cs="Times New Roman" w:hint="eastAsia"/>
                          <w:color w:val="070707"/>
                        </w:rPr>
                        <w:t>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C650B7" w14:textId="0AE461AD" w:rsidR="005512C6" w:rsidRPr="003B3EA8" w:rsidRDefault="005512C6" w:rsidP="008A2951">
      <w:pPr>
        <w:pStyle w:val="a3"/>
        <w:kinsoku w:val="0"/>
        <w:overflowPunct w:val="0"/>
        <w:ind w:left="1077" w:rightChars="600" w:right="1320"/>
        <w:rPr>
          <w:rFonts w:ascii="ＭＳ 明朝" w:eastAsia="ＭＳ 明朝" w:hAnsi="ＭＳ 明朝"/>
          <w:spacing w:val="15"/>
          <w:sz w:val="24"/>
          <w:szCs w:val="24"/>
        </w:rPr>
      </w:pPr>
    </w:p>
    <w:p w14:paraId="7E2B2503" w14:textId="251A4F79" w:rsidR="00760481" w:rsidRPr="00ED43A5" w:rsidRDefault="00760481" w:rsidP="00326510">
      <w:pPr>
        <w:pStyle w:val="a3"/>
        <w:tabs>
          <w:tab w:val="left" w:pos="5759"/>
        </w:tabs>
        <w:kinsoku w:val="0"/>
        <w:overflowPunct w:val="0"/>
        <w:spacing w:line="294" w:lineRule="exact"/>
        <w:ind w:left="1274"/>
        <w:rPr>
          <w:rFonts w:ascii="Times New Roman" w:eastAsia="ＭＳ 明朝" w:cs="Times New Roman"/>
          <w:color w:val="000000" w:themeColor="text1"/>
          <w:spacing w:val="-1"/>
          <w:sz w:val="21"/>
          <w:szCs w:val="21"/>
        </w:rPr>
      </w:pPr>
    </w:p>
    <w:sectPr w:rsidR="00760481" w:rsidRPr="00ED43A5" w:rsidSect="00326510">
      <w:footerReference w:type="default" r:id="rId8"/>
      <w:pgSz w:w="11910" w:h="16840"/>
      <w:pgMar w:top="1242" w:right="1021" w:bottom="720" w:left="1021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FAB6" w14:textId="77777777" w:rsidR="008245FF" w:rsidRDefault="008245FF">
      <w:r>
        <w:separator/>
      </w:r>
    </w:p>
  </w:endnote>
  <w:endnote w:type="continuationSeparator" w:id="0">
    <w:p w14:paraId="2CE94C83" w14:textId="77777777" w:rsidR="008245FF" w:rsidRDefault="0082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D32D" w14:textId="77777777" w:rsidR="008245FF" w:rsidRDefault="008245FF">
      <w:r>
        <w:separator/>
      </w:r>
    </w:p>
  </w:footnote>
  <w:footnote w:type="continuationSeparator" w:id="0">
    <w:p w14:paraId="5FA88CE8" w14:textId="77777777" w:rsidR="008245FF" w:rsidRDefault="0082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5888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26510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45FF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2BE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104</Characters>
  <Application>Microsoft Office Word</Application>
  <DocSecurity>0</DocSecurity>
  <Lines>34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2026-02-20T04:34:00Z</dcterms:created>
  <dcterms:modified xsi:type="dcterms:W3CDTF">2026-02-20T04:34:00Z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