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4AD7" w14:textId="77777777" w:rsidR="00A063C3" w:rsidRPr="003A6C9C" w:rsidRDefault="00A063C3" w:rsidP="00A063C3">
      <w:pPr>
        <w:pStyle w:val="5"/>
        <w:kinsoku w:val="0"/>
        <w:overflowPunct w:val="0"/>
        <w:spacing w:before="30"/>
        <w:rPr>
          <w:rFonts w:ascii="Yu Gothic" w:eastAsia="Yu Gothic" w:hAnsi="Yu Gothic"/>
          <w:b/>
          <w:bCs/>
          <w:color w:val="000000" w:themeColor="text1"/>
          <w:spacing w:val="11"/>
          <w:sz w:val="28"/>
          <w:szCs w:val="28"/>
        </w:rPr>
      </w:pPr>
      <w:r w:rsidRPr="003A6C9C">
        <w:rPr>
          <w:rFonts w:ascii="Yu Gothic" w:eastAsia="Yu Gothic" w:hAnsi="Yu Gothic" w:hint="eastAsia"/>
          <w:b/>
          <w:bCs/>
          <w:color w:val="000000" w:themeColor="text1"/>
          <w:spacing w:val="11"/>
          <w:sz w:val="28"/>
          <w:szCs w:val="28"/>
        </w:rPr>
        <w:t>アグリキャンパスツアー申込書</w:t>
      </w:r>
    </w:p>
    <w:p w14:paraId="5E022D9E" w14:textId="77777777" w:rsidR="00457793" w:rsidRPr="005E3DC6" w:rsidRDefault="00457793" w:rsidP="00457793">
      <w:pPr>
        <w:rPr>
          <w:rFonts w:ascii="ＭＳ 明朝" w:eastAsia="ＭＳ 明朝" w:hAnsi="ＭＳ 明朝"/>
          <w:color w:val="EE0000"/>
        </w:rPr>
      </w:pPr>
    </w:p>
    <w:p w14:paraId="46E985C4" w14:textId="1F0E320D" w:rsidR="00457793" w:rsidRPr="005E3DC6" w:rsidRDefault="00457793" w:rsidP="0045779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E3DC6">
        <w:rPr>
          <w:rFonts w:ascii="ＭＳ 明朝" w:eastAsia="ＭＳ 明朝" w:hAnsi="ＭＳ 明朝" w:hint="eastAsia"/>
          <w:color w:val="EE0000"/>
        </w:rPr>
        <w:t xml:space="preserve">　　　　　　　　　　　　　　　　　　　　　　　　　　　</w:t>
      </w:r>
      <w:r w:rsidR="005E3DC6" w:rsidRPr="005E3DC6">
        <w:rPr>
          <w:rFonts w:ascii="ＭＳ 明朝" w:eastAsia="ＭＳ 明朝" w:hAnsi="ＭＳ 明朝" w:hint="eastAsia"/>
          <w:color w:val="EE0000"/>
        </w:rPr>
        <w:t xml:space="preserve">　</w:t>
      </w:r>
      <w:r w:rsidRPr="005E3DC6">
        <w:rPr>
          <w:rFonts w:ascii="ＭＳ 明朝" w:eastAsia="ＭＳ 明朝" w:hAnsi="ＭＳ 明朝" w:hint="eastAsia"/>
          <w:color w:val="EE0000"/>
        </w:rPr>
        <w:t xml:space="preserve">　　　　　　　</w:t>
      </w:r>
      <w:r w:rsidR="003F19C2" w:rsidRPr="005E3D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Pr="005E3D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　月　日</w:t>
      </w:r>
    </w:p>
    <w:p w14:paraId="54271031" w14:textId="77777777" w:rsidR="00A063C3" w:rsidRPr="005E3DC6" w:rsidRDefault="00A063C3" w:rsidP="00A063C3">
      <w:pPr>
        <w:pStyle w:val="a3"/>
        <w:kinsoku w:val="0"/>
        <w:overflowPunct w:val="0"/>
        <w:spacing w:before="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A50BD4" w14:textId="77777777" w:rsidR="00A063C3" w:rsidRPr="003A6C9C" w:rsidRDefault="00A063C3" w:rsidP="005E3DC6">
      <w:pPr>
        <w:pStyle w:val="a3"/>
        <w:kinsoku w:val="0"/>
        <w:overflowPunct w:val="0"/>
        <w:ind w:firstLineChars="200" w:firstLine="490"/>
        <w:rPr>
          <w:rFonts w:ascii="ＭＳ 明朝" w:eastAsia="ＭＳ 明朝" w:hAnsi="ＭＳ 明朝"/>
          <w:color w:val="000000" w:themeColor="text1"/>
          <w:spacing w:val="5"/>
          <w:sz w:val="24"/>
          <w:szCs w:val="24"/>
        </w:rPr>
      </w:pPr>
      <w:r w:rsidRPr="003A6C9C">
        <w:rPr>
          <w:rFonts w:ascii="ＭＳ 明朝" w:eastAsia="ＭＳ 明朝" w:hAnsi="ＭＳ 明朝" w:hint="eastAsia"/>
          <w:color w:val="000000" w:themeColor="text1"/>
          <w:spacing w:val="5"/>
          <w:sz w:val="24"/>
          <w:szCs w:val="24"/>
        </w:rPr>
        <w:t>新潟県農業大学校長</w:t>
      </w:r>
      <w:r w:rsidRPr="003A6C9C">
        <w:rPr>
          <w:rFonts w:ascii="ＭＳ 明朝" w:eastAsia="ＭＳ 明朝" w:hAnsi="ＭＳ 明朝"/>
          <w:color w:val="000000" w:themeColor="text1"/>
          <w:spacing w:val="5"/>
          <w:sz w:val="24"/>
          <w:szCs w:val="24"/>
        </w:rPr>
        <w:t xml:space="preserve"> </w:t>
      </w:r>
      <w:r w:rsidRPr="003A6C9C">
        <w:rPr>
          <w:rFonts w:ascii="ＭＳ 明朝" w:eastAsia="ＭＳ 明朝" w:hAnsi="ＭＳ 明朝" w:hint="eastAsia"/>
          <w:color w:val="000000" w:themeColor="text1"/>
          <w:spacing w:val="5"/>
          <w:sz w:val="24"/>
          <w:szCs w:val="24"/>
        </w:rPr>
        <w:t>様</w:t>
      </w:r>
    </w:p>
    <w:p w14:paraId="4BC3B0A9" w14:textId="77777777" w:rsidR="00A063C3" w:rsidRPr="003A6C9C" w:rsidRDefault="00A063C3" w:rsidP="00A063C3">
      <w:pPr>
        <w:pStyle w:val="a3"/>
        <w:kinsoku w:val="0"/>
        <w:overflowPunct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5D2BEC" w14:textId="77777777" w:rsidR="00A063C3" w:rsidRPr="003A6C9C" w:rsidRDefault="00A063C3" w:rsidP="00A063C3">
      <w:pPr>
        <w:pStyle w:val="a3"/>
        <w:kinsoku w:val="0"/>
        <w:overflowPunct w:val="0"/>
        <w:spacing w:before="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C438C12" w14:textId="77777777" w:rsidR="00457793" w:rsidRPr="003A6C9C" w:rsidRDefault="00457793" w:rsidP="00700F88">
      <w:pPr>
        <w:pStyle w:val="a3"/>
        <w:tabs>
          <w:tab w:val="left" w:pos="9463"/>
        </w:tabs>
        <w:kinsoku w:val="0"/>
        <w:overflowPunct w:val="0"/>
        <w:ind w:left="5187" w:firstLineChars="250" w:firstLine="597"/>
        <w:rPr>
          <w:rFonts w:ascii="ＭＳ 明朝" w:eastAsia="ＭＳ 明朝" w:hAnsi="ＭＳ 明朝"/>
          <w:color w:val="000000" w:themeColor="text1"/>
          <w:spacing w:val="12"/>
          <w:w w:val="95"/>
          <w:sz w:val="24"/>
          <w:szCs w:val="24"/>
        </w:rPr>
      </w:pPr>
      <w:r w:rsidRPr="003A6C9C">
        <w:rPr>
          <w:rFonts w:ascii="ＭＳ 明朝" w:eastAsia="ＭＳ 明朝" w:hAnsi="ＭＳ 明朝" w:hint="eastAsia"/>
          <w:color w:val="000000" w:themeColor="text1"/>
          <w:spacing w:val="12"/>
          <w:w w:val="95"/>
          <w:sz w:val="24"/>
          <w:szCs w:val="24"/>
        </w:rPr>
        <w:t>高等学校</w:t>
      </w:r>
      <w:r w:rsidR="00DC087B" w:rsidRPr="003A6C9C">
        <w:rPr>
          <w:rFonts w:ascii="ＭＳ 明朝" w:eastAsia="ＭＳ 明朝" w:hAnsi="ＭＳ 明朝" w:hint="eastAsia"/>
          <w:color w:val="000000" w:themeColor="text1"/>
          <w:spacing w:val="12"/>
          <w:w w:val="95"/>
          <w:sz w:val="24"/>
          <w:szCs w:val="24"/>
        </w:rPr>
        <w:t>名</w:t>
      </w:r>
      <w:r w:rsidR="00A063C3" w:rsidRPr="003A6C9C">
        <w:rPr>
          <w:rFonts w:ascii="ＭＳ 明朝" w:eastAsia="ＭＳ 明朝" w:hAnsi="ＭＳ 明朝" w:hint="eastAsia"/>
          <w:color w:val="000000" w:themeColor="text1"/>
          <w:spacing w:val="12"/>
          <w:w w:val="95"/>
          <w:sz w:val="24"/>
          <w:szCs w:val="24"/>
        </w:rPr>
        <w:t>：</w:t>
      </w:r>
    </w:p>
    <w:p w14:paraId="744FA4E7" w14:textId="16A8DC01" w:rsidR="00457793" w:rsidRPr="003A6C9C" w:rsidRDefault="00A063C3" w:rsidP="00700F88">
      <w:pPr>
        <w:pStyle w:val="a3"/>
        <w:tabs>
          <w:tab w:val="left" w:pos="9463"/>
        </w:tabs>
        <w:kinsoku w:val="0"/>
        <w:overflowPunct w:val="0"/>
        <w:ind w:left="5187" w:firstLineChars="250" w:firstLine="6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</w:t>
      </w:r>
      <w:r w:rsidRPr="003A6C9C">
        <w:rPr>
          <w:rFonts w:ascii="ＭＳ 明朝" w:eastAsia="ＭＳ 明朝" w:hAnsi="ＭＳ 明朝" w:hint="eastAsia"/>
          <w:color w:val="000000" w:themeColor="text1"/>
          <w:spacing w:val="14"/>
          <w:sz w:val="24"/>
          <w:szCs w:val="24"/>
        </w:rPr>
        <w:t>所</w:t>
      </w: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</w:p>
    <w:p w14:paraId="0379CE89" w14:textId="2D8B07BB" w:rsidR="00457793" w:rsidRPr="003A6C9C" w:rsidRDefault="00700F88" w:rsidP="00457793">
      <w:pPr>
        <w:pStyle w:val="a3"/>
        <w:tabs>
          <w:tab w:val="left" w:pos="9463"/>
        </w:tabs>
        <w:kinsoku w:val="0"/>
        <w:overflowPunct w:val="0"/>
        <w:ind w:left="5187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3A6C9C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</w:p>
    <w:p w14:paraId="7BED4408" w14:textId="77777777" w:rsidR="00700F88" w:rsidRPr="003A6C9C" w:rsidRDefault="00700F88" w:rsidP="00457793">
      <w:pPr>
        <w:pStyle w:val="a3"/>
        <w:tabs>
          <w:tab w:val="left" w:pos="9463"/>
        </w:tabs>
        <w:kinsoku w:val="0"/>
        <w:overflowPunct w:val="0"/>
        <w:ind w:left="5187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DBAC160" w14:textId="67444218" w:rsidR="00A063C3" w:rsidRPr="003A6C9C" w:rsidRDefault="00A063C3" w:rsidP="005E3DC6">
      <w:pPr>
        <w:pStyle w:val="a3"/>
        <w:kinsoku w:val="0"/>
        <w:overflowPunct w:val="0"/>
        <w:spacing w:before="66"/>
        <w:ind w:firstLineChars="100" w:firstLine="249"/>
        <w:rPr>
          <w:rFonts w:ascii="ＭＳ 明朝" w:eastAsia="ＭＳ 明朝" w:hAnsi="ＭＳ 明朝"/>
          <w:color w:val="000000" w:themeColor="text1"/>
          <w:spacing w:val="9"/>
          <w:sz w:val="24"/>
          <w:szCs w:val="24"/>
        </w:rPr>
      </w:pPr>
      <w:r w:rsidRPr="003A6C9C">
        <w:rPr>
          <w:rFonts w:ascii="ＭＳ 明朝" w:eastAsia="ＭＳ 明朝" w:hAnsi="ＭＳ 明朝" w:hint="eastAsia"/>
          <w:color w:val="000000" w:themeColor="text1"/>
          <w:spacing w:val="9"/>
          <w:sz w:val="24"/>
          <w:szCs w:val="24"/>
        </w:rPr>
        <w:t>アグリキャンパスツアー</w:t>
      </w:r>
      <w:r w:rsidR="002D259A" w:rsidRPr="003A6C9C">
        <w:rPr>
          <w:rFonts w:ascii="ＭＳ 明朝" w:eastAsia="ＭＳ 明朝" w:hAnsi="ＭＳ 明朝" w:hint="eastAsia"/>
          <w:color w:val="000000" w:themeColor="text1"/>
          <w:spacing w:val="9"/>
          <w:sz w:val="24"/>
          <w:szCs w:val="24"/>
        </w:rPr>
        <w:t>を実施したいので、</w:t>
      </w:r>
      <w:r w:rsidRPr="003A6C9C">
        <w:rPr>
          <w:rFonts w:ascii="ＭＳ 明朝" w:eastAsia="ＭＳ 明朝" w:hAnsi="ＭＳ 明朝" w:hint="eastAsia"/>
          <w:color w:val="000000" w:themeColor="text1"/>
          <w:spacing w:val="9"/>
          <w:sz w:val="24"/>
          <w:szCs w:val="24"/>
        </w:rPr>
        <w:t>下記のとおり</w:t>
      </w:r>
      <w:r w:rsidRPr="00294599">
        <w:rPr>
          <w:rFonts w:ascii="ＭＳ 明朝" w:eastAsia="ＭＳ 明朝" w:hAnsi="ＭＳ 明朝" w:hint="eastAsia"/>
          <w:color w:val="000000" w:themeColor="text1"/>
          <w:spacing w:val="9"/>
          <w:sz w:val="24"/>
          <w:szCs w:val="24"/>
        </w:rPr>
        <w:t>申</w:t>
      </w:r>
      <w:r w:rsidR="00030B40" w:rsidRPr="00294599">
        <w:rPr>
          <w:rFonts w:ascii="ＭＳ 明朝" w:eastAsia="ＭＳ 明朝" w:hAnsi="ＭＳ 明朝" w:hint="eastAsia"/>
          <w:color w:val="000000" w:themeColor="text1"/>
          <w:spacing w:val="9"/>
          <w:sz w:val="24"/>
          <w:szCs w:val="24"/>
        </w:rPr>
        <w:t>し</w:t>
      </w:r>
      <w:r w:rsidRPr="00294599">
        <w:rPr>
          <w:rFonts w:ascii="ＭＳ 明朝" w:eastAsia="ＭＳ 明朝" w:hAnsi="ＭＳ 明朝" w:hint="eastAsia"/>
          <w:color w:val="000000" w:themeColor="text1"/>
          <w:spacing w:val="9"/>
          <w:sz w:val="24"/>
          <w:szCs w:val="24"/>
        </w:rPr>
        <w:t>込</w:t>
      </w:r>
      <w:r w:rsidRPr="003A6C9C">
        <w:rPr>
          <w:rFonts w:ascii="ＭＳ 明朝" w:eastAsia="ＭＳ 明朝" w:hAnsi="ＭＳ 明朝" w:hint="eastAsia"/>
          <w:color w:val="000000" w:themeColor="text1"/>
          <w:spacing w:val="9"/>
          <w:sz w:val="24"/>
          <w:szCs w:val="24"/>
        </w:rPr>
        <w:t>みます。</w:t>
      </w:r>
    </w:p>
    <w:p w14:paraId="523AF6D0" w14:textId="77777777" w:rsidR="005E3DC6" w:rsidRDefault="005E3DC6" w:rsidP="005E3DC6">
      <w:pPr>
        <w:pStyle w:val="af2"/>
        <w:jc w:val="left"/>
        <w:rPr>
          <w:color w:val="000000" w:themeColor="text1"/>
        </w:rPr>
      </w:pPr>
    </w:p>
    <w:p w14:paraId="575041DE" w14:textId="7E2E5334" w:rsidR="00700F88" w:rsidRPr="003A6C9C" w:rsidRDefault="00A063C3" w:rsidP="005E3DC6">
      <w:pPr>
        <w:pStyle w:val="af2"/>
        <w:rPr>
          <w:color w:val="000000" w:themeColor="text1"/>
        </w:rPr>
      </w:pPr>
      <w:r w:rsidRPr="003A6C9C">
        <w:rPr>
          <w:rFonts w:hint="eastAsia"/>
          <w:color w:val="000000" w:themeColor="text1"/>
        </w:rPr>
        <w:t>記</w:t>
      </w:r>
    </w:p>
    <w:p w14:paraId="783D00AF" w14:textId="77777777" w:rsidR="00700F88" w:rsidRPr="003A6C9C" w:rsidRDefault="00700F88" w:rsidP="00700F88">
      <w:pPr>
        <w:rPr>
          <w:color w:val="000000" w:themeColor="text1"/>
        </w:rPr>
      </w:pPr>
    </w:p>
    <w:p w14:paraId="1D846D27" w14:textId="20738DD2" w:rsidR="00A063C3" w:rsidRPr="003A6C9C" w:rsidRDefault="007812F1" w:rsidP="005E3DC6">
      <w:pPr>
        <w:pStyle w:val="a3"/>
        <w:tabs>
          <w:tab w:val="left" w:pos="4543"/>
          <w:tab w:val="left" w:pos="4775"/>
          <w:tab w:val="left" w:pos="6000"/>
        </w:tabs>
        <w:kinsoku w:val="0"/>
        <w:overflowPunct w:val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3A1704"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063C3"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期</w:t>
      </w:r>
      <w:r w:rsidR="00A063C3" w:rsidRPr="003A6C9C">
        <w:rPr>
          <w:rFonts w:ascii="ＭＳ 明朝" w:eastAsia="ＭＳ 明朝" w:hAnsi="ＭＳ 明朝"/>
          <w:color w:val="000000" w:themeColor="text1"/>
          <w:spacing w:val="276"/>
          <w:sz w:val="24"/>
          <w:szCs w:val="24"/>
        </w:rPr>
        <w:t xml:space="preserve"> </w:t>
      </w:r>
      <w:r w:rsidR="00A063C3"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5937AA"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="00A063C3"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5937AA"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A063C3"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5937AA"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A063C3"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　　）</w:t>
      </w:r>
    </w:p>
    <w:p w14:paraId="79F76181" w14:textId="77777777" w:rsidR="00A063C3" w:rsidRPr="005E3DC6" w:rsidRDefault="00A063C3" w:rsidP="00A063C3">
      <w:pPr>
        <w:pStyle w:val="a3"/>
        <w:tabs>
          <w:tab w:val="left" w:pos="3207"/>
          <w:tab w:val="left" w:pos="3823"/>
          <w:tab w:val="left" w:pos="4570"/>
          <w:tab w:val="left" w:pos="6319"/>
          <w:tab w:val="left" w:pos="7068"/>
        </w:tabs>
        <w:kinsoku w:val="0"/>
        <w:overflowPunct w:val="0"/>
        <w:ind w:left="108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649990" w14:textId="57A13611" w:rsidR="00A063C3" w:rsidRPr="003A6C9C" w:rsidRDefault="00A063C3" w:rsidP="005E3DC6">
      <w:pPr>
        <w:pStyle w:val="a3"/>
        <w:tabs>
          <w:tab w:val="left" w:pos="3207"/>
          <w:tab w:val="left" w:pos="3823"/>
          <w:tab w:val="left" w:pos="4808"/>
          <w:tab w:val="left" w:pos="6319"/>
          <w:tab w:val="left" w:pos="7068"/>
        </w:tabs>
        <w:kinsoku w:val="0"/>
        <w:overflowPunct w:val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3A1704"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Pr="003A6C9C">
        <w:rPr>
          <w:rFonts w:ascii="ＭＳ 明朝" w:eastAsia="ＭＳ 明朝" w:hAnsi="ＭＳ 明朝"/>
          <w:color w:val="000000" w:themeColor="text1"/>
          <w:spacing w:val="268"/>
          <w:sz w:val="24"/>
          <w:szCs w:val="24"/>
        </w:rPr>
        <w:t xml:space="preserve"> </w:t>
      </w: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間　　　　</w:t>
      </w:r>
      <w:r w:rsidR="005E3D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="00DC087B"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分</w:t>
      </w:r>
      <w:r w:rsidRPr="003A6C9C">
        <w:rPr>
          <w:rFonts w:ascii="ＭＳ 明朝" w:eastAsia="ＭＳ 明朝" w:hAnsi="ＭＳ 明朝"/>
          <w:color w:val="000000" w:themeColor="text1"/>
          <w:spacing w:val="19"/>
          <w:sz w:val="24"/>
          <w:szCs w:val="24"/>
        </w:rPr>
        <w:t xml:space="preserve"> </w:t>
      </w:r>
      <w:r w:rsidRPr="003A6C9C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</w:rPr>
        <w:t>か</w:t>
      </w: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ら</w:t>
      </w:r>
      <w:r w:rsidR="00DC087B"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5E3D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="005E3D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分</w:t>
      </w:r>
      <w:r w:rsidRPr="003A6C9C">
        <w:rPr>
          <w:rFonts w:ascii="ＭＳ 明朝" w:eastAsia="ＭＳ 明朝" w:hAnsi="ＭＳ 明朝"/>
          <w:color w:val="000000" w:themeColor="text1"/>
          <w:spacing w:val="25"/>
          <w:sz w:val="24"/>
          <w:szCs w:val="24"/>
        </w:rPr>
        <w:t xml:space="preserve"> </w:t>
      </w: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まで</w:t>
      </w:r>
    </w:p>
    <w:p w14:paraId="0863DAFE" w14:textId="77777777" w:rsidR="00A063C3" w:rsidRPr="003A6C9C" w:rsidRDefault="00A063C3" w:rsidP="00A063C3">
      <w:pPr>
        <w:pStyle w:val="a3"/>
        <w:kinsoku w:val="0"/>
        <w:overflowPunct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5A1C19" w14:textId="77777777" w:rsidR="00A063C3" w:rsidRPr="003A6C9C" w:rsidRDefault="00A063C3" w:rsidP="005E3DC6">
      <w:pPr>
        <w:pStyle w:val="a3"/>
        <w:kinsoku w:val="0"/>
        <w:overflowPunct w:val="0"/>
        <w:spacing w:before="66"/>
        <w:ind w:firstLineChars="200" w:firstLine="50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6C9C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</w:rPr>
        <w:t>３</w:t>
      </w:r>
      <w:r w:rsidR="007812F1" w:rsidRPr="003A6C9C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</w:rPr>
        <w:t xml:space="preserve">　</w:t>
      </w:r>
      <w:r w:rsidRPr="003A6C9C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</w:rPr>
        <w:t>実施の趣旨及び内容について</w:t>
      </w:r>
      <w:r w:rsidRPr="003A6C9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(</w:t>
      </w:r>
      <w:r w:rsidRPr="003A6C9C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農業大学校に依頼する対応・内容</w:t>
      </w:r>
      <w:r w:rsidRPr="003A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27F4D6C1" w14:textId="327E78CC" w:rsidR="00A063C3" w:rsidRPr="003A6C9C" w:rsidRDefault="00A063C3" w:rsidP="00A063C3">
      <w:pPr>
        <w:pStyle w:val="TableParagraph"/>
        <w:rPr>
          <w:rFonts w:ascii="ＭＳ 明朝" w:eastAsia="ＭＳ 明朝" w:hAnsi="ＭＳ 明朝"/>
          <w:color w:val="000000" w:themeColor="text1"/>
        </w:rPr>
      </w:pPr>
    </w:p>
    <w:p w14:paraId="76DF84B3" w14:textId="4E9D916D" w:rsidR="00804026" w:rsidRPr="003A6C9C" w:rsidRDefault="00804026" w:rsidP="00A063C3">
      <w:pPr>
        <w:pStyle w:val="TableParagraph"/>
        <w:rPr>
          <w:rFonts w:ascii="ＭＳ 明朝" w:eastAsia="ＭＳ 明朝" w:hAnsi="ＭＳ 明朝"/>
          <w:color w:val="000000" w:themeColor="text1"/>
        </w:rPr>
      </w:pPr>
    </w:p>
    <w:p w14:paraId="77F2B804" w14:textId="77777777" w:rsidR="00804026" w:rsidRPr="003A6C9C" w:rsidRDefault="00804026" w:rsidP="00D148E0">
      <w:pPr>
        <w:pStyle w:val="TableParagraph"/>
        <w:rPr>
          <w:rFonts w:ascii="ＭＳ 明朝" w:eastAsia="ＭＳ 明朝" w:hAnsi="ＭＳ 明朝"/>
          <w:color w:val="000000" w:themeColor="text1"/>
        </w:rPr>
      </w:pPr>
    </w:p>
    <w:p w14:paraId="358A6E5C" w14:textId="77777777" w:rsidR="00804026" w:rsidRPr="003A6C9C" w:rsidRDefault="00804026" w:rsidP="00D148E0">
      <w:pPr>
        <w:pStyle w:val="TableParagraph"/>
        <w:rPr>
          <w:rFonts w:ascii="ＭＳ 明朝" w:eastAsia="ＭＳ 明朝" w:hAnsi="ＭＳ 明朝"/>
          <w:color w:val="000000" w:themeColor="text1"/>
        </w:rPr>
      </w:pPr>
    </w:p>
    <w:p w14:paraId="6771CE0B" w14:textId="77777777" w:rsidR="005E3DC6" w:rsidRDefault="00A063C3" w:rsidP="005E3DC6">
      <w:pPr>
        <w:pStyle w:val="TableParagraph"/>
        <w:ind w:firstLineChars="200" w:firstLine="480"/>
        <w:rPr>
          <w:rFonts w:ascii="ＭＳ 明朝" w:eastAsia="ＭＳ 明朝" w:hAnsi="ＭＳ 明朝"/>
          <w:color w:val="000000" w:themeColor="text1"/>
        </w:rPr>
      </w:pPr>
      <w:r w:rsidRPr="003A6C9C">
        <w:rPr>
          <w:rFonts w:ascii="ＭＳ 明朝" w:eastAsia="ＭＳ 明朝" w:hAnsi="ＭＳ 明朝" w:hint="eastAsia"/>
          <w:color w:val="000000" w:themeColor="text1"/>
        </w:rPr>
        <w:t>４</w:t>
      </w:r>
      <w:r w:rsidR="003A1704" w:rsidRPr="003A6C9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3A6C9C">
        <w:rPr>
          <w:rFonts w:ascii="ＭＳ 明朝" w:eastAsia="ＭＳ 明朝" w:hAnsi="ＭＳ 明朝" w:hint="eastAsia"/>
          <w:color w:val="000000" w:themeColor="text1"/>
        </w:rPr>
        <w:t>参加者の概要</w:t>
      </w:r>
      <w:r w:rsidR="004F1802" w:rsidRPr="003A6C9C">
        <w:rPr>
          <w:rFonts w:ascii="ＭＳ 明朝" w:eastAsia="ＭＳ 明朝" w:hAnsi="ＭＳ 明朝" w:hint="eastAsia"/>
          <w:color w:val="000000" w:themeColor="text1"/>
        </w:rPr>
        <w:t>（名簿を添付）</w:t>
      </w:r>
    </w:p>
    <w:p w14:paraId="754D54D9" w14:textId="153EB933" w:rsidR="00804026" w:rsidRDefault="00A063C3" w:rsidP="005E3DC6">
      <w:pPr>
        <w:pStyle w:val="TableParagraph"/>
        <w:ind w:firstLineChars="500" w:firstLine="1200"/>
        <w:rPr>
          <w:rFonts w:ascii="ＭＳ 明朝" w:eastAsia="ＭＳ 明朝" w:hAnsi="ＭＳ 明朝"/>
          <w:color w:val="000000" w:themeColor="text1"/>
        </w:rPr>
      </w:pPr>
      <w:r w:rsidRPr="003A6C9C">
        <w:rPr>
          <w:rFonts w:ascii="ＭＳ 明朝" w:eastAsia="ＭＳ 明朝" w:hAnsi="ＭＳ 明朝" w:hint="eastAsia"/>
          <w:color w:val="000000" w:themeColor="text1"/>
        </w:rPr>
        <w:t>学年</w:t>
      </w:r>
      <w:r w:rsidR="007812F1" w:rsidRPr="003A6C9C">
        <w:rPr>
          <w:rFonts w:ascii="ＭＳ 明朝" w:eastAsia="ＭＳ 明朝" w:hAnsi="ＭＳ 明朝" w:hint="eastAsia"/>
          <w:color w:val="000000" w:themeColor="text1"/>
        </w:rPr>
        <w:t>（</w:t>
      </w:r>
      <w:r w:rsidRPr="003A6C9C">
        <w:rPr>
          <w:rFonts w:ascii="ＭＳ 明朝" w:eastAsia="ＭＳ 明朝" w:hAnsi="ＭＳ 明朝" w:hint="eastAsia"/>
          <w:color w:val="000000" w:themeColor="text1"/>
        </w:rPr>
        <w:t>専攻</w:t>
      </w:r>
      <w:r w:rsidR="001B0313" w:rsidRPr="003A6C9C">
        <w:rPr>
          <w:rFonts w:ascii="ＭＳ 明朝" w:eastAsia="ＭＳ 明朝" w:hAnsi="ＭＳ 明朝" w:hint="eastAsia"/>
          <w:color w:val="000000" w:themeColor="text1"/>
        </w:rPr>
        <w:t>・コース</w:t>
      </w:r>
      <w:r w:rsidR="007812F1" w:rsidRPr="003A6C9C">
        <w:rPr>
          <w:rFonts w:ascii="ＭＳ 明朝" w:eastAsia="ＭＳ 明朝" w:hAnsi="ＭＳ 明朝" w:hint="eastAsia"/>
          <w:color w:val="000000" w:themeColor="text1"/>
        </w:rPr>
        <w:t>）及び人数 ：</w:t>
      </w:r>
    </w:p>
    <w:p w14:paraId="26C0C951" w14:textId="77777777" w:rsidR="00D148E0" w:rsidRPr="005E3DC6" w:rsidRDefault="00D148E0" w:rsidP="00D148E0">
      <w:pPr>
        <w:pStyle w:val="TableParagraph"/>
        <w:ind w:firstLineChars="600" w:firstLine="1440"/>
        <w:rPr>
          <w:rFonts w:ascii="ＭＳ 明朝" w:eastAsia="ＭＳ 明朝" w:hAnsi="ＭＳ 明朝"/>
          <w:color w:val="000000" w:themeColor="text1"/>
        </w:rPr>
      </w:pPr>
    </w:p>
    <w:p w14:paraId="32BCFCD2" w14:textId="7B01A946" w:rsidR="00804026" w:rsidRPr="003A6C9C" w:rsidRDefault="007812F1" w:rsidP="005E3DC6">
      <w:pPr>
        <w:pStyle w:val="TableParagraph"/>
        <w:ind w:firstLineChars="500" w:firstLine="1200"/>
        <w:rPr>
          <w:rFonts w:ascii="ＭＳ 明朝" w:eastAsia="ＭＳ 明朝" w:hAnsi="ＭＳ 明朝"/>
          <w:color w:val="000000" w:themeColor="text1"/>
        </w:rPr>
      </w:pPr>
      <w:r w:rsidRPr="003A6C9C">
        <w:rPr>
          <w:rFonts w:ascii="ＭＳ 明朝" w:eastAsia="ＭＳ 明朝" w:hAnsi="ＭＳ 明朝" w:hint="eastAsia"/>
          <w:color w:val="000000" w:themeColor="text1"/>
        </w:rPr>
        <w:t>引率教員の人数 ：</w:t>
      </w:r>
    </w:p>
    <w:p w14:paraId="173BE506" w14:textId="77777777" w:rsidR="00DC087B" w:rsidRPr="003A6C9C" w:rsidRDefault="00DC087B" w:rsidP="00804026">
      <w:pPr>
        <w:pStyle w:val="TableParagraph"/>
        <w:ind w:firstLineChars="600" w:firstLine="1440"/>
        <w:rPr>
          <w:rFonts w:ascii="ＭＳ 明朝" w:eastAsia="ＭＳ 明朝" w:hAnsi="ＭＳ 明朝"/>
          <w:color w:val="000000" w:themeColor="text1"/>
        </w:rPr>
      </w:pPr>
    </w:p>
    <w:p w14:paraId="6FCDDDC2" w14:textId="77777777" w:rsidR="00A063C3" w:rsidRPr="003A6C9C" w:rsidRDefault="00A063C3" w:rsidP="00A063C3">
      <w:pPr>
        <w:pStyle w:val="TableParagraph"/>
        <w:rPr>
          <w:rFonts w:ascii="ＭＳ 明朝" w:eastAsia="ＭＳ 明朝" w:hAnsi="ＭＳ 明朝"/>
          <w:color w:val="000000" w:themeColor="text1"/>
        </w:rPr>
      </w:pPr>
    </w:p>
    <w:p w14:paraId="47C15FBA" w14:textId="17B0D7E1" w:rsidR="00DC087B" w:rsidRPr="003A6C9C" w:rsidRDefault="00A063C3" w:rsidP="005E3DC6">
      <w:pPr>
        <w:pStyle w:val="a3"/>
        <w:kinsoku w:val="0"/>
        <w:overflowPunct w:val="0"/>
        <w:spacing w:line="645" w:lineRule="auto"/>
        <w:ind w:firstLineChars="200" w:firstLine="490"/>
        <w:rPr>
          <w:rFonts w:ascii="ＭＳ 明朝" w:eastAsia="ＭＳ 明朝" w:hAnsi="ＭＳ 明朝"/>
          <w:color w:val="000000" w:themeColor="text1"/>
          <w:spacing w:val="5"/>
          <w:sz w:val="24"/>
          <w:szCs w:val="24"/>
        </w:rPr>
      </w:pPr>
      <w:r w:rsidRPr="003A6C9C">
        <w:rPr>
          <w:rFonts w:ascii="ＭＳ 明朝" w:eastAsia="ＭＳ 明朝" w:hAnsi="ＭＳ 明朝" w:hint="eastAsia"/>
          <w:color w:val="000000" w:themeColor="text1"/>
          <w:spacing w:val="5"/>
          <w:sz w:val="24"/>
          <w:szCs w:val="24"/>
        </w:rPr>
        <w:t>５</w:t>
      </w:r>
      <w:r w:rsidR="007812F1" w:rsidRPr="003A6C9C">
        <w:rPr>
          <w:rFonts w:ascii="ＭＳ 明朝" w:eastAsia="ＭＳ 明朝" w:hAnsi="ＭＳ 明朝" w:hint="eastAsia"/>
          <w:color w:val="000000" w:themeColor="text1"/>
          <w:spacing w:val="5"/>
          <w:sz w:val="24"/>
          <w:szCs w:val="24"/>
        </w:rPr>
        <w:t xml:space="preserve">　</w:t>
      </w:r>
      <w:r w:rsidRPr="003A6C9C">
        <w:rPr>
          <w:rFonts w:ascii="ＭＳ 明朝" w:eastAsia="ＭＳ 明朝" w:hAnsi="ＭＳ 明朝" w:hint="eastAsia"/>
          <w:color w:val="000000" w:themeColor="text1"/>
          <w:spacing w:val="5"/>
          <w:sz w:val="24"/>
          <w:szCs w:val="24"/>
        </w:rPr>
        <w:t>引率責任者氏名</w:t>
      </w:r>
    </w:p>
    <w:p w14:paraId="255D4AD7" w14:textId="77777777" w:rsidR="00804026" w:rsidRPr="003A6C9C" w:rsidRDefault="00804026" w:rsidP="00A063C3">
      <w:pPr>
        <w:pStyle w:val="a3"/>
        <w:kinsoku w:val="0"/>
        <w:overflowPunct w:val="0"/>
        <w:rPr>
          <w:rFonts w:ascii="ＭＳ Ｐ明朝" w:eastAsia="ＭＳ Ｐ明朝" w:hAnsi="ＭＳ Ｐ明朝" w:cs="ＭＳ 明朝"/>
          <w:color w:val="000000" w:themeColor="text1"/>
        </w:rPr>
      </w:pPr>
    </w:p>
    <w:p w14:paraId="070CE7F6" w14:textId="77777777" w:rsidR="00804026" w:rsidRPr="003A6C9C" w:rsidRDefault="00804026" w:rsidP="00A063C3">
      <w:pPr>
        <w:pStyle w:val="a3"/>
        <w:kinsoku w:val="0"/>
        <w:overflowPunct w:val="0"/>
        <w:rPr>
          <w:rFonts w:ascii="ＭＳ Ｐ明朝" w:eastAsia="ＭＳ Ｐ明朝" w:hAnsi="ＭＳ Ｐ明朝" w:cs="ＭＳ 明朝"/>
          <w:color w:val="000000" w:themeColor="text1"/>
        </w:rPr>
      </w:pPr>
    </w:p>
    <w:p w14:paraId="1BBDA06D" w14:textId="77777777" w:rsidR="0099727E" w:rsidRDefault="0099727E" w:rsidP="0099727E">
      <w:pPr>
        <w:pStyle w:val="a3"/>
        <w:kinsoku w:val="0"/>
        <w:overflowPunct w:val="0"/>
        <w:rPr>
          <w:rFonts w:ascii="ＭＳ Ｐ明朝" w:eastAsia="ＭＳ Ｐ明朝" w:hAnsi="ＭＳ Ｐ明朝" w:cs="ＭＳ 明朝"/>
          <w:color w:val="000000" w:themeColor="text1"/>
        </w:rPr>
      </w:pPr>
    </w:p>
    <w:p w14:paraId="6A64D60A" w14:textId="77777777" w:rsidR="0099727E" w:rsidRDefault="0099727E" w:rsidP="0099727E">
      <w:pPr>
        <w:pStyle w:val="a3"/>
        <w:kinsoku w:val="0"/>
        <w:overflowPunct w:val="0"/>
        <w:rPr>
          <w:rFonts w:ascii="ＭＳ Ｐ明朝" w:eastAsia="ＭＳ Ｐ明朝" w:hAnsi="ＭＳ Ｐ明朝" w:cs="ＭＳ 明朝"/>
          <w:color w:val="000000" w:themeColor="text1"/>
        </w:rPr>
      </w:pPr>
    </w:p>
    <w:p w14:paraId="7E2B2503" w14:textId="54C02553" w:rsidR="00760481" w:rsidRPr="0099727E" w:rsidRDefault="00700F88" w:rsidP="0099727E">
      <w:pPr>
        <w:pStyle w:val="a3"/>
        <w:kinsoku w:val="0"/>
        <w:overflowPunct w:val="0"/>
        <w:rPr>
          <w:rFonts w:ascii="ＭＳ Ｐ明朝" w:eastAsia="ＭＳ Ｐ明朝" w:hAnsi="ＭＳ Ｐ明朝" w:cs="ＭＳ 明朝" w:hint="eastAsia"/>
          <w:color w:val="000000" w:themeColor="text1"/>
        </w:rPr>
      </w:pPr>
      <w:r w:rsidRPr="003A6C9C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8992" behindDoc="0" locked="0" layoutInCell="0" allowOverlap="1" wp14:anchorId="67632049" wp14:editId="51AA9C65">
                <wp:simplePos x="0" y="0"/>
                <wp:positionH relativeFrom="page">
                  <wp:posOffset>3892550</wp:posOffset>
                </wp:positionH>
                <wp:positionV relativeFrom="paragraph">
                  <wp:posOffset>262890</wp:posOffset>
                </wp:positionV>
                <wp:extent cx="2733675" cy="1092835"/>
                <wp:effectExtent l="0" t="0" r="28575" b="12065"/>
                <wp:wrapTopAndBottom/>
                <wp:docPr id="38" name="Text 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9283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7070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60DD3C" w14:textId="77777777" w:rsidR="008C2432" w:rsidRPr="00804026" w:rsidRDefault="008C2432" w:rsidP="00A063C3">
                            <w:pPr>
                              <w:pStyle w:val="a3"/>
                              <w:kinsoku w:val="0"/>
                              <w:overflowPunct w:val="0"/>
                              <w:spacing w:beforeLines="50" w:before="120" w:line="230" w:lineRule="auto"/>
                              <w:ind w:left="513" w:right="2232" w:hanging="250"/>
                              <w:jc w:val="both"/>
                              <w:rPr>
                                <w:rFonts w:ascii="ＭＳ Ｐ明朝" w:eastAsia="ＭＳ Ｐ明朝" w:hAnsi="ＭＳ Ｐ明朝"/>
                                <w:color w:val="070707"/>
                              </w:rPr>
                            </w:pPr>
                            <w:r w:rsidRPr="00804026">
                              <w:rPr>
                                <w:rFonts w:ascii="ＭＳ Ｐ明朝" w:eastAsia="ＭＳ Ｐ明朝" w:hAnsi="ＭＳ Ｐ明朝" w:hint="eastAsia"/>
                                <w:color w:val="070707"/>
                              </w:rPr>
                              <w:t>担当者氏名：</w:t>
                            </w:r>
                          </w:p>
                          <w:p w14:paraId="0F141E04" w14:textId="77777777" w:rsidR="008C2432" w:rsidRPr="00804026" w:rsidRDefault="008C2432" w:rsidP="00A063C3">
                            <w:pPr>
                              <w:pStyle w:val="a3"/>
                              <w:kinsoku w:val="0"/>
                              <w:overflowPunct w:val="0"/>
                              <w:spacing w:beforeLines="50" w:before="120" w:line="230" w:lineRule="auto"/>
                              <w:ind w:left="513" w:right="2232" w:hanging="250"/>
                              <w:jc w:val="both"/>
                              <w:rPr>
                                <w:rFonts w:ascii="ＭＳ Ｐ明朝" w:eastAsia="ＭＳ Ｐ明朝" w:hAnsi="ＭＳ Ｐ明朝"/>
                                <w:color w:val="070707"/>
                              </w:rPr>
                            </w:pPr>
                            <w:r w:rsidRPr="00804026">
                              <w:rPr>
                                <w:rFonts w:ascii="ＭＳ Ｐ明朝" w:eastAsia="ＭＳ Ｐ明朝" w:hAnsi="ＭＳ Ｐ明朝"/>
                                <w:color w:val="070707"/>
                                <w:spacing w:val="-238"/>
                              </w:rPr>
                              <w:t xml:space="preserve"> </w:t>
                            </w:r>
                            <w:r w:rsidRPr="00804026">
                              <w:rPr>
                                <w:rFonts w:ascii="ＭＳ Ｐ明朝" w:eastAsia="ＭＳ Ｐ明朝" w:hAnsi="ＭＳ Ｐ明朝" w:hint="eastAsia"/>
                                <w:color w:val="070707"/>
                              </w:rPr>
                              <w:t>電話番号：</w:t>
                            </w:r>
                          </w:p>
                          <w:p w14:paraId="11D0436B" w14:textId="77777777" w:rsidR="008C2432" w:rsidRPr="00804026" w:rsidRDefault="008C2432" w:rsidP="00A063C3">
                            <w:pPr>
                              <w:pStyle w:val="a3"/>
                              <w:kinsoku w:val="0"/>
                              <w:overflowPunct w:val="0"/>
                              <w:spacing w:beforeLines="50" w:before="120" w:line="230" w:lineRule="auto"/>
                              <w:ind w:left="513" w:right="2232" w:hanging="250"/>
                              <w:jc w:val="both"/>
                              <w:rPr>
                                <w:rFonts w:ascii="ＭＳ Ｐ明朝" w:eastAsia="ＭＳ Ｐ明朝" w:hAnsi="ＭＳ Ｐ明朝"/>
                                <w:color w:val="070707"/>
                                <w:spacing w:val="3"/>
                              </w:rPr>
                            </w:pPr>
                            <w:r w:rsidRPr="00804026">
                              <w:rPr>
                                <w:rFonts w:ascii="ＭＳ Ｐ明朝" w:eastAsia="ＭＳ Ｐ明朝" w:hAnsi="ＭＳ Ｐ明朝"/>
                                <w:color w:val="070707"/>
                                <w:spacing w:val="-238"/>
                              </w:rPr>
                              <w:t xml:space="preserve"> </w:t>
                            </w:r>
                            <w:r w:rsidRPr="00804026">
                              <w:rPr>
                                <w:rFonts w:ascii="ＭＳ Ｐ明朝" w:eastAsia="ＭＳ Ｐ明朝" w:hAnsi="ＭＳ Ｐ明朝" w:cs="Times New Roman"/>
                                <w:color w:val="070707"/>
                              </w:rPr>
                              <w:t>FAX</w:t>
                            </w:r>
                            <w:r w:rsidRPr="00804026">
                              <w:rPr>
                                <w:rFonts w:ascii="ＭＳ Ｐ明朝" w:eastAsia="ＭＳ Ｐ明朝" w:hAnsi="ＭＳ Ｐ明朝" w:cs="Times New Roman"/>
                                <w:color w:val="070707"/>
                                <w:spacing w:val="-3"/>
                              </w:rPr>
                              <w:t xml:space="preserve"> </w:t>
                            </w:r>
                            <w:r w:rsidRPr="00804026">
                              <w:rPr>
                                <w:rFonts w:ascii="ＭＳ Ｐ明朝" w:eastAsia="ＭＳ Ｐ明朝" w:hAnsi="ＭＳ Ｐ明朝" w:hint="eastAsia"/>
                                <w:color w:val="070707"/>
                                <w:spacing w:val="3"/>
                              </w:rPr>
                              <w:t>番号：</w:t>
                            </w:r>
                          </w:p>
                          <w:p w14:paraId="7DB709AD" w14:textId="716B5D82" w:rsidR="008C2432" w:rsidRPr="00804026" w:rsidRDefault="00700F88" w:rsidP="00A063C3">
                            <w:pPr>
                              <w:pStyle w:val="a3"/>
                              <w:kinsoku w:val="0"/>
                              <w:overflowPunct w:val="0"/>
                              <w:spacing w:beforeLines="50" w:before="120" w:line="230" w:lineRule="auto"/>
                              <w:ind w:left="513" w:right="2232" w:hanging="250"/>
                              <w:jc w:val="both"/>
                              <w:rPr>
                                <w:rFonts w:ascii="ＭＳ Ｐ明朝" w:eastAsia="ＭＳ Ｐ明朝" w:hAnsi="ＭＳ Ｐ明朝"/>
                                <w:color w:val="070707"/>
                                <w:spacing w:val="3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Times New Roman" w:hint="eastAsia"/>
                                <w:color w:val="070707"/>
                              </w:rPr>
                              <w:t>Ｅ-mail</w:t>
                            </w:r>
                            <w:r w:rsidR="008C2432" w:rsidRPr="00804026">
                              <w:rPr>
                                <w:rFonts w:ascii="ＭＳ Ｐ明朝" w:eastAsia="ＭＳ Ｐ明朝" w:hAnsi="ＭＳ Ｐ明朝" w:cs="Times New Roman" w:hint="eastAsia"/>
                                <w:color w:val="070707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32049" id="_x0000_s1027" type="#_x0000_t202" style="position:absolute;margin-left:306.5pt;margin-top:20.7pt;width:215.25pt;height:86.05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" o:allowincell="f" filled="f" strokecolor="#070707" strokeweight=".6pt">
                <v:textbox inset="0,0,0,0">
                  <w:txbxContent>
                    <w:p w14:paraId="3060DD3C" w14:textId="77777777" w:rsidR="008C2432" w:rsidRPr="00804026" w:rsidRDefault="008C2432" w:rsidP="00A063C3">
                      <w:pPr>
                        <w:pStyle w:val="a3"/>
                        <w:kinsoku w:val="0"/>
                        <w:overflowPunct w:val="0"/>
                        <w:spacing w:beforeLines="50" w:before="120" w:line="230" w:lineRule="auto"/>
                        <w:ind w:left="513" w:right="2232" w:hanging="250"/>
                        <w:jc w:val="both"/>
                        <w:rPr>
                          <w:rFonts w:ascii="ＭＳ Ｐ明朝" w:eastAsia="ＭＳ Ｐ明朝" w:hAnsi="ＭＳ Ｐ明朝"/>
                          <w:color w:val="070707"/>
                        </w:rPr>
                      </w:pPr>
                      <w:r w:rsidRPr="00804026">
                        <w:rPr>
                          <w:rFonts w:ascii="ＭＳ Ｐ明朝" w:eastAsia="ＭＳ Ｐ明朝" w:hAnsi="ＭＳ Ｐ明朝" w:hint="eastAsia"/>
                          <w:color w:val="070707"/>
                        </w:rPr>
                        <w:t>担当者氏名：</w:t>
                      </w:r>
                    </w:p>
                    <w:p w14:paraId="0F141E04" w14:textId="77777777" w:rsidR="008C2432" w:rsidRPr="00804026" w:rsidRDefault="008C2432" w:rsidP="00A063C3">
                      <w:pPr>
                        <w:pStyle w:val="a3"/>
                        <w:kinsoku w:val="0"/>
                        <w:overflowPunct w:val="0"/>
                        <w:spacing w:beforeLines="50" w:before="120" w:line="230" w:lineRule="auto"/>
                        <w:ind w:left="513" w:right="2232" w:hanging="250"/>
                        <w:jc w:val="both"/>
                        <w:rPr>
                          <w:rFonts w:ascii="ＭＳ Ｐ明朝" w:eastAsia="ＭＳ Ｐ明朝" w:hAnsi="ＭＳ Ｐ明朝"/>
                          <w:color w:val="070707"/>
                        </w:rPr>
                      </w:pPr>
                      <w:r w:rsidRPr="00804026">
                        <w:rPr>
                          <w:rFonts w:ascii="ＭＳ Ｐ明朝" w:eastAsia="ＭＳ Ｐ明朝" w:hAnsi="ＭＳ Ｐ明朝"/>
                          <w:color w:val="070707"/>
                          <w:spacing w:val="-238"/>
                        </w:rPr>
                        <w:t xml:space="preserve"> </w:t>
                      </w:r>
                      <w:r w:rsidRPr="00804026">
                        <w:rPr>
                          <w:rFonts w:ascii="ＭＳ Ｐ明朝" w:eastAsia="ＭＳ Ｐ明朝" w:hAnsi="ＭＳ Ｐ明朝" w:hint="eastAsia"/>
                          <w:color w:val="070707"/>
                        </w:rPr>
                        <w:t>電話番号：</w:t>
                      </w:r>
                    </w:p>
                    <w:p w14:paraId="11D0436B" w14:textId="77777777" w:rsidR="008C2432" w:rsidRPr="00804026" w:rsidRDefault="008C2432" w:rsidP="00A063C3">
                      <w:pPr>
                        <w:pStyle w:val="a3"/>
                        <w:kinsoku w:val="0"/>
                        <w:overflowPunct w:val="0"/>
                        <w:spacing w:beforeLines="50" w:before="120" w:line="230" w:lineRule="auto"/>
                        <w:ind w:left="513" w:right="2232" w:hanging="250"/>
                        <w:jc w:val="both"/>
                        <w:rPr>
                          <w:rFonts w:ascii="ＭＳ Ｐ明朝" w:eastAsia="ＭＳ Ｐ明朝" w:hAnsi="ＭＳ Ｐ明朝"/>
                          <w:color w:val="070707"/>
                          <w:spacing w:val="3"/>
                        </w:rPr>
                      </w:pPr>
                      <w:r w:rsidRPr="00804026">
                        <w:rPr>
                          <w:rFonts w:ascii="ＭＳ Ｐ明朝" w:eastAsia="ＭＳ Ｐ明朝" w:hAnsi="ＭＳ Ｐ明朝"/>
                          <w:color w:val="070707"/>
                          <w:spacing w:val="-238"/>
                        </w:rPr>
                        <w:t xml:space="preserve"> </w:t>
                      </w:r>
                      <w:r w:rsidRPr="00804026">
                        <w:rPr>
                          <w:rFonts w:ascii="ＭＳ Ｐ明朝" w:eastAsia="ＭＳ Ｐ明朝" w:hAnsi="ＭＳ Ｐ明朝" w:cs="Times New Roman"/>
                          <w:color w:val="070707"/>
                        </w:rPr>
                        <w:t>FAX</w:t>
                      </w:r>
                      <w:r w:rsidRPr="00804026">
                        <w:rPr>
                          <w:rFonts w:ascii="ＭＳ Ｐ明朝" w:eastAsia="ＭＳ Ｐ明朝" w:hAnsi="ＭＳ Ｐ明朝" w:cs="Times New Roman"/>
                          <w:color w:val="070707"/>
                          <w:spacing w:val="-3"/>
                        </w:rPr>
                        <w:t xml:space="preserve"> </w:t>
                      </w:r>
                      <w:r w:rsidRPr="00804026">
                        <w:rPr>
                          <w:rFonts w:ascii="ＭＳ Ｐ明朝" w:eastAsia="ＭＳ Ｐ明朝" w:hAnsi="ＭＳ Ｐ明朝" w:hint="eastAsia"/>
                          <w:color w:val="070707"/>
                          <w:spacing w:val="3"/>
                        </w:rPr>
                        <w:t>番号：</w:t>
                      </w:r>
                    </w:p>
                    <w:p w14:paraId="7DB709AD" w14:textId="716B5D82" w:rsidR="008C2432" w:rsidRPr="00804026" w:rsidRDefault="00700F88" w:rsidP="00A063C3">
                      <w:pPr>
                        <w:pStyle w:val="a3"/>
                        <w:kinsoku w:val="0"/>
                        <w:overflowPunct w:val="0"/>
                        <w:spacing w:beforeLines="50" w:before="120" w:line="230" w:lineRule="auto"/>
                        <w:ind w:left="513" w:right="2232" w:hanging="250"/>
                        <w:jc w:val="both"/>
                        <w:rPr>
                          <w:rFonts w:ascii="ＭＳ Ｐ明朝" w:eastAsia="ＭＳ Ｐ明朝" w:hAnsi="ＭＳ Ｐ明朝"/>
                          <w:color w:val="070707"/>
                          <w:spacing w:val="3"/>
                        </w:rPr>
                      </w:pPr>
                      <w:r>
                        <w:rPr>
                          <w:rFonts w:ascii="ＭＳ Ｐ明朝" w:eastAsia="ＭＳ Ｐ明朝" w:hAnsi="ＭＳ Ｐ明朝" w:cs="Times New Roman" w:hint="eastAsia"/>
                          <w:color w:val="070707"/>
                        </w:rPr>
                        <w:t>Ｅ-mail</w:t>
                      </w:r>
                      <w:r w:rsidR="008C2432" w:rsidRPr="00804026">
                        <w:rPr>
                          <w:rFonts w:ascii="ＭＳ Ｐ明朝" w:eastAsia="ＭＳ Ｐ明朝" w:hAnsi="ＭＳ Ｐ明朝" w:cs="Times New Roman" w:hint="eastAsia"/>
                          <w:color w:val="070707"/>
                        </w:rP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60481" w:rsidRPr="0099727E" w:rsidSect="0099727E">
      <w:footerReference w:type="default" r:id="rId8"/>
      <w:pgSz w:w="11910" w:h="16840"/>
      <w:pgMar w:top="1503" w:right="1134" w:bottom="720" w:left="1134" w:header="0" w:footer="539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DB94" w14:textId="77777777" w:rsidR="00D13EDC" w:rsidRDefault="00D13EDC">
      <w:r>
        <w:separator/>
      </w:r>
    </w:p>
  </w:endnote>
  <w:endnote w:type="continuationSeparator" w:id="0">
    <w:p w14:paraId="3BD2B57E" w14:textId="77777777" w:rsidR="00D13EDC" w:rsidRDefault="00D1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行楷連綿体H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Yu Gothic"/>
    <w:charset w:val="80"/>
    <w:family w:val="roman"/>
    <w:pitch w:val="fixed"/>
    <w:sig w:usb0="80000283" w:usb1="2AC76CF8" w:usb2="00000010" w:usb3="00000000" w:csb0="00020001" w:csb1="00000000"/>
  </w:font>
  <w:font w:name="HG数字00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C96A" w14:textId="77777777" w:rsidR="008C2432" w:rsidRPr="001648CD" w:rsidRDefault="008C2432">
    <w:pPr>
      <w:pStyle w:val="a3"/>
      <w:kinsoku w:val="0"/>
      <w:overflowPunct w:val="0"/>
      <w:spacing w:line="14" w:lineRule="auto"/>
      <w:rPr>
        <w:rFonts w:ascii="Times New Roman" w:eastAsia="游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C74A" w14:textId="77777777" w:rsidR="00D13EDC" w:rsidRDefault="00D13EDC">
      <w:r>
        <w:separator/>
      </w:r>
    </w:p>
  </w:footnote>
  <w:footnote w:type="continuationSeparator" w:id="0">
    <w:p w14:paraId="42019B8F" w14:textId="77777777" w:rsidR="00D13EDC" w:rsidRDefault="00D1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○"/>
      <w:lvlJc w:val="left"/>
      <w:pPr>
        <w:ind w:left="12745" w:hanging="454"/>
      </w:pPr>
      <w:rPr>
        <w:rFonts w:ascii="AR行楷連綿体H" w:eastAsia="AR行楷連綿体H"/>
        <w:b w:val="0"/>
        <w:i w:val="0"/>
        <w:color w:val="070707"/>
        <w:w w:val="99"/>
        <w:sz w:val="21"/>
      </w:rPr>
    </w:lvl>
    <w:lvl w:ilvl="1">
      <w:numFmt w:val="bullet"/>
      <w:lvlText w:val="•"/>
      <w:lvlJc w:val="left"/>
      <w:pPr>
        <w:ind w:left="13641" w:hanging="454"/>
      </w:pPr>
    </w:lvl>
    <w:lvl w:ilvl="2">
      <w:numFmt w:val="bullet"/>
      <w:lvlText w:val="•"/>
      <w:lvlJc w:val="left"/>
      <w:pPr>
        <w:ind w:left="14534" w:hanging="454"/>
      </w:pPr>
    </w:lvl>
    <w:lvl w:ilvl="3">
      <w:numFmt w:val="bullet"/>
      <w:lvlText w:val="•"/>
      <w:lvlJc w:val="left"/>
      <w:pPr>
        <w:ind w:left="15426" w:hanging="454"/>
      </w:pPr>
    </w:lvl>
    <w:lvl w:ilvl="4">
      <w:numFmt w:val="bullet"/>
      <w:lvlText w:val="•"/>
      <w:lvlJc w:val="left"/>
      <w:pPr>
        <w:ind w:left="16319" w:hanging="454"/>
      </w:pPr>
    </w:lvl>
    <w:lvl w:ilvl="5">
      <w:numFmt w:val="bullet"/>
      <w:lvlText w:val="•"/>
      <w:lvlJc w:val="left"/>
      <w:pPr>
        <w:ind w:left="17211" w:hanging="454"/>
      </w:pPr>
    </w:lvl>
    <w:lvl w:ilvl="6">
      <w:numFmt w:val="bullet"/>
      <w:lvlText w:val="•"/>
      <w:lvlJc w:val="left"/>
      <w:pPr>
        <w:ind w:left="18104" w:hanging="454"/>
      </w:pPr>
    </w:lvl>
    <w:lvl w:ilvl="7">
      <w:numFmt w:val="bullet"/>
      <w:lvlText w:val="•"/>
      <w:lvlJc w:val="left"/>
      <w:pPr>
        <w:ind w:left="18996" w:hanging="454"/>
      </w:pPr>
    </w:lvl>
    <w:lvl w:ilvl="8">
      <w:numFmt w:val="bullet"/>
      <w:lvlText w:val="•"/>
      <w:lvlJc w:val="left"/>
      <w:pPr>
        <w:ind w:left="19889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○"/>
      <w:lvlJc w:val="left"/>
      <w:pPr>
        <w:ind w:left="343" w:hanging="229"/>
      </w:pPr>
      <w:rPr>
        <w:rFonts w:ascii="AR行楷連綿体H" w:eastAsia="AR行楷連綿体H"/>
        <w:b w:val="0"/>
        <w:i w:val="0"/>
        <w:color w:val="070707"/>
        <w:spacing w:val="7"/>
        <w:w w:val="100"/>
        <w:sz w:val="20"/>
      </w:rPr>
    </w:lvl>
    <w:lvl w:ilvl="1">
      <w:numFmt w:val="bullet"/>
      <w:lvlText w:val="•"/>
      <w:lvlJc w:val="left"/>
      <w:pPr>
        <w:ind w:left="1169" w:hanging="229"/>
      </w:pPr>
    </w:lvl>
    <w:lvl w:ilvl="2">
      <w:numFmt w:val="bullet"/>
      <w:lvlText w:val="•"/>
      <w:lvlJc w:val="left"/>
      <w:pPr>
        <w:ind w:left="1998" w:hanging="229"/>
      </w:pPr>
    </w:lvl>
    <w:lvl w:ilvl="3">
      <w:numFmt w:val="bullet"/>
      <w:lvlText w:val="•"/>
      <w:lvlJc w:val="left"/>
      <w:pPr>
        <w:ind w:left="2827" w:hanging="229"/>
      </w:pPr>
    </w:lvl>
    <w:lvl w:ilvl="4">
      <w:numFmt w:val="bullet"/>
      <w:lvlText w:val="•"/>
      <w:lvlJc w:val="left"/>
      <w:pPr>
        <w:ind w:left="3656" w:hanging="229"/>
      </w:pPr>
    </w:lvl>
    <w:lvl w:ilvl="5">
      <w:numFmt w:val="bullet"/>
      <w:lvlText w:val="•"/>
      <w:lvlJc w:val="left"/>
      <w:pPr>
        <w:ind w:left="4485" w:hanging="229"/>
      </w:pPr>
    </w:lvl>
    <w:lvl w:ilvl="6">
      <w:numFmt w:val="bullet"/>
      <w:lvlText w:val="•"/>
      <w:lvlJc w:val="left"/>
      <w:pPr>
        <w:ind w:left="5314" w:hanging="229"/>
      </w:pPr>
    </w:lvl>
    <w:lvl w:ilvl="7">
      <w:numFmt w:val="bullet"/>
      <w:lvlText w:val="•"/>
      <w:lvlJc w:val="left"/>
      <w:pPr>
        <w:ind w:left="6143" w:hanging="229"/>
      </w:pPr>
    </w:lvl>
    <w:lvl w:ilvl="8">
      <w:numFmt w:val="bullet"/>
      <w:lvlText w:val="•"/>
      <w:lvlJc w:val="left"/>
      <w:pPr>
        <w:ind w:left="6972" w:hanging="22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329" w:hanging="260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2262" w:hanging="260"/>
      </w:pPr>
    </w:lvl>
    <w:lvl w:ilvl="2">
      <w:numFmt w:val="bullet"/>
      <w:lvlText w:val="•"/>
      <w:lvlJc w:val="left"/>
      <w:pPr>
        <w:ind w:left="3205" w:hanging="260"/>
      </w:pPr>
    </w:lvl>
    <w:lvl w:ilvl="3">
      <w:numFmt w:val="bullet"/>
      <w:lvlText w:val="•"/>
      <w:lvlJc w:val="left"/>
      <w:pPr>
        <w:ind w:left="4147" w:hanging="260"/>
      </w:pPr>
    </w:lvl>
    <w:lvl w:ilvl="4">
      <w:numFmt w:val="bullet"/>
      <w:lvlText w:val="•"/>
      <w:lvlJc w:val="left"/>
      <w:pPr>
        <w:ind w:left="5090" w:hanging="260"/>
      </w:pPr>
    </w:lvl>
    <w:lvl w:ilvl="5">
      <w:numFmt w:val="bullet"/>
      <w:lvlText w:val="•"/>
      <w:lvlJc w:val="left"/>
      <w:pPr>
        <w:ind w:left="6032" w:hanging="260"/>
      </w:pPr>
    </w:lvl>
    <w:lvl w:ilvl="6">
      <w:numFmt w:val="bullet"/>
      <w:lvlText w:val="•"/>
      <w:lvlJc w:val="left"/>
      <w:pPr>
        <w:ind w:left="6975" w:hanging="260"/>
      </w:pPr>
    </w:lvl>
    <w:lvl w:ilvl="7">
      <w:numFmt w:val="bullet"/>
      <w:lvlText w:val="•"/>
      <w:lvlJc w:val="left"/>
      <w:pPr>
        <w:ind w:left="7917" w:hanging="260"/>
      </w:pPr>
    </w:lvl>
    <w:lvl w:ilvl="8">
      <w:numFmt w:val="bullet"/>
      <w:lvlText w:val="•"/>
      <w:lvlJc w:val="left"/>
      <w:pPr>
        <w:ind w:left="8860" w:hanging="2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1" w15:restartNumberingAfterBreak="0">
    <w:nsid w:val="0000040D"/>
    <w:multiLevelType w:val="multilevel"/>
    <w:tmpl w:val="00000890"/>
    <w:lvl w:ilvl="0">
      <w:start w:val="10"/>
      <w:numFmt w:val="decimal"/>
      <w:lvlText w:val="（%1）"/>
      <w:lvlJc w:val="left"/>
      <w:pPr>
        <w:ind w:left="1506" w:hanging="669"/>
      </w:pPr>
      <w:rPr>
        <w:rFonts w:ascii="AR行楷連綿体H" w:eastAsia="AR行楷連綿体H" w:cs="AR行楷連綿体H"/>
        <w:b w:val="0"/>
        <w:bCs w:val="0"/>
        <w:i w:val="0"/>
        <w:iCs w:val="0"/>
        <w:color w:val="070707"/>
        <w:spacing w:val="-20"/>
        <w:w w:val="85"/>
        <w:sz w:val="22"/>
        <w:szCs w:val="22"/>
      </w:rPr>
    </w:lvl>
    <w:lvl w:ilvl="1">
      <w:numFmt w:val="bullet"/>
      <w:lvlText w:val="•"/>
      <w:lvlJc w:val="left"/>
      <w:pPr>
        <w:ind w:left="7580" w:hanging="669"/>
      </w:pPr>
    </w:lvl>
    <w:lvl w:ilvl="2">
      <w:numFmt w:val="bullet"/>
      <w:lvlText w:val="•"/>
      <w:lvlJc w:val="left"/>
      <w:pPr>
        <w:ind w:left="7885" w:hanging="669"/>
      </w:pPr>
    </w:lvl>
    <w:lvl w:ilvl="3">
      <w:numFmt w:val="bullet"/>
      <w:lvlText w:val="•"/>
      <w:lvlJc w:val="left"/>
      <w:pPr>
        <w:ind w:left="8190" w:hanging="669"/>
      </w:pPr>
    </w:lvl>
    <w:lvl w:ilvl="4">
      <w:numFmt w:val="bullet"/>
      <w:lvlText w:val="•"/>
      <w:lvlJc w:val="left"/>
      <w:pPr>
        <w:ind w:left="8495" w:hanging="669"/>
      </w:pPr>
    </w:lvl>
    <w:lvl w:ilvl="5">
      <w:numFmt w:val="bullet"/>
      <w:lvlText w:val="•"/>
      <w:lvlJc w:val="left"/>
      <w:pPr>
        <w:ind w:left="8800" w:hanging="669"/>
      </w:pPr>
    </w:lvl>
    <w:lvl w:ilvl="6">
      <w:numFmt w:val="bullet"/>
      <w:lvlText w:val="•"/>
      <w:lvlJc w:val="left"/>
      <w:pPr>
        <w:ind w:left="9105" w:hanging="669"/>
      </w:pPr>
    </w:lvl>
    <w:lvl w:ilvl="7">
      <w:numFmt w:val="bullet"/>
      <w:lvlText w:val="•"/>
      <w:lvlJc w:val="left"/>
      <w:pPr>
        <w:ind w:left="9410" w:hanging="669"/>
      </w:pPr>
    </w:lvl>
    <w:lvl w:ilvl="8">
      <w:numFmt w:val="bullet"/>
      <w:lvlText w:val="•"/>
      <w:lvlJc w:val="left"/>
      <w:pPr>
        <w:ind w:left="9715" w:hanging="669"/>
      </w:pPr>
    </w:lvl>
  </w:abstractNum>
  <w:abstractNum w:abstractNumId="12" w15:restartNumberingAfterBreak="0">
    <w:nsid w:val="08000A23"/>
    <w:multiLevelType w:val="hybridMultilevel"/>
    <w:tmpl w:val="8B6E5D28"/>
    <w:lvl w:ilvl="0" w:tplc="05DAD4C8">
      <w:start w:val="3"/>
      <w:numFmt w:val="decimalEnclosedCircle"/>
      <w:lvlText w:val="%1"/>
      <w:lvlJc w:val="left"/>
      <w:pPr>
        <w:ind w:left="1080" w:hanging="360"/>
      </w:pPr>
      <w:rPr>
        <w:rFonts w:hAnsi="ＭＳ Ｐ明朝" w:hint="default"/>
        <w:color w:val="11111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081D6F1E"/>
    <w:multiLevelType w:val="hybridMultilevel"/>
    <w:tmpl w:val="02B0870A"/>
    <w:lvl w:ilvl="0" w:tplc="0278FF06">
      <w:start w:val="1"/>
      <w:numFmt w:val="decimalFullWidth"/>
      <w:lvlText w:val="（%1）"/>
      <w:lvlJc w:val="left"/>
      <w:pPr>
        <w:ind w:left="1495" w:hanging="72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14" w15:restartNumberingAfterBreak="0">
    <w:nsid w:val="086528D0"/>
    <w:multiLevelType w:val="hybridMultilevel"/>
    <w:tmpl w:val="64081E8A"/>
    <w:lvl w:ilvl="0" w:tplc="94389C86">
      <w:start w:val="1"/>
      <w:numFmt w:val="decimalEnclosedCircle"/>
      <w:lvlText w:val="%1"/>
      <w:lvlJc w:val="left"/>
      <w:pPr>
        <w:ind w:left="192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5" w15:restartNumberingAfterBreak="0">
    <w:nsid w:val="0E016FFA"/>
    <w:multiLevelType w:val="hybridMultilevel"/>
    <w:tmpl w:val="56046B70"/>
    <w:lvl w:ilvl="0" w:tplc="169A5398">
      <w:start w:val="1"/>
      <w:numFmt w:val="decimalEnclosedCircle"/>
      <w:lvlText w:val="%1"/>
      <w:lvlJc w:val="left"/>
      <w:pPr>
        <w:ind w:left="1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40"/>
      </w:pPr>
    </w:lvl>
    <w:lvl w:ilvl="3" w:tplc="0409000F" w:tentative="1">
      <w:start w:val="1"/>
      <w:numFmt w:val="decimal"/>
      <w:lvlText w:val="%4."/>
      <w:lvlJc w:val="left"/>
      <w:pPr>
        <w:ind w:left="3015" w:hanging="440"/>
      </w:pPr>
    </w:lvl>
    <w:lvl w:ilvl="4" w:tplc="04090017" w:tentative="1">
      <w:start w:val="1"/>
      <w:numFmt w:val="aiueoFullWidth"/>
      <w:lvlText w:val="(%5)"/>
      <w:lvlJc w:val="left"/>
      <w:pPr>
        <w:ind w:left="3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40"/>
      </w:pPr>
    </w:lvl>
    <w:lvl w:ilvl="6" w:tplc="0409000F" w:tentative="1">
      <w:start w:val="1"/>
      <w:numFmt w:val="decimal"/>
      <w:lvlText w:val="%7."/>
      <w:lvlJc w:val="left"/>
      <w:pPr>
        <w:ind w:left="4335" w:hanging="440"/>
      </w:pPr>
    </w:lvl>
    <w:lvl w:ilvl="7" w:tplc="04090017" w:tentative="1">
      <w:start w:val="1"/>
      <w:numFmt w:val="aiueoFullWidth"/>
      <w:lvlText w:val="(%8)"/>
      <w:lvlJc w:val="left"/>
      <w:pPr>
        <w:ind w:left="4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5" w:hanging="440"/>
      </w:pPr>
    </w:lvl>
  </w:abstractNum>
  <w:abstractNum w:abstractNumId="16" w15:restartNumberingAfterBreak="0">
    <w:nsid w:val="1148228E"/>
    <w:multiLevelType w:val="hybridMultilevel"/>
    <w:tmpl w:val="C470B376"/>
    <w:lvl w:ilvl="0" w:tplc="990E2BBE">
      <w:numFmt w:val="bullet"/>
      <w:lvlText w:val="○"/>
      <w:lvlJc w:val="left"/>
      <w:pPr>
        <w:ind w:left="1721" w:hanging="360"/>
      </w:pPr>
      <w:rPr>
        <w:rFonts w:ascii="AR行楷連綿体H" w:eastAsia="AR行楷連綿体H" w:hAnsi="Times New Roman" w:hint="eastAsia"/>
      </w:rPr>
    </w:lvl>
    <w:lvl w:ilvl="1" w:tplc="7396B7F6">
      <w:start w:val="1"/>
      <w:numFmt w:val="bullet"/>
      <w:lvlText w:val="＊"/>
      <w:lvlJc w:val="left"/>
      <w:pPr>
        <w:ind w:left="2141" w:hanging="360"/>
      </w:pPr>
      <w:rPr>
        <w:rFonts w:ascii="AR行楷連綿体H" w:eastAsia="AR行楷連綿体H" w:hAnsi="Times New Roman" w:cs="AR行楷連綿体H" w:hint="eastAsia"/>
        <w:w w:val="95"/>
        <w:sz w:val="21"/>
      </w:rPr>
    </w:lvl>
    <w:lvl w:ilvl="2" w:tplc="497EF27E">
      <w:start w:val="1"/>
      <w:numFmt w:val="bullet"/>
      <w:lvlText w:val="□"/>
      <w:lvlJc w:val="left"/>
      <w:pPr>
        <w:ind w:left="2561" w:hanging="360"/>
      </w:pPr>
      <w:rPr>
        <w:rFonts w:ascii="ＭＳ 明朝" w:eastAsia="ＭＳ 明朝" w:hAnsi="ＭＳ 明朝" w:cs="AR行楷連綿体H" w:hint="eastAsia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1" w:hanging="420"/>
      </w:pPr>
      <w:rPr>
        <w:rFonts w:ascii="Wingdings" w:hAnsi="Wingdings" w:hint="default"/>
      </w:rPr>
    </w:lvl>
  </w:abstractNum>
  <w:abstractNum w:abstractNumId="17" w15:restartNumberingAfterBreak="0">
    <w:nsid w:val="15D65DFD"/>
    <w:multiLevelType w:val="hybridMultilevel"/>
    <w:tmpl w:val="FCF025EC"/>
    <w:lvl w:ilvl="0" w:tplc="ABD6A6D6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18" w15:restartNumberingAfterBreak="0">
    <w:nsid w:val="17B07E1F"/>
    <w:multiLevelType w:val="hybridMultilevel"/>
    <w:tmpl w:val="CB7A91EA"/>
    <w:lvl w:ilvl="0" w:tplc="5E2AEE4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1A5D0D6F"/>
    <w:multiLevelType w:val="hybridMultilevel"/>
    <w:tmpl w:val="4E12798A"/>
    <w:lvl w:ilvl="0" w:tplc="83C839A2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0" w15:restartNumberingAfterBreak="0">
    <w:nsid w:val="1F6C2E22"/>
    <w:multiLevelType w:val="hybridMultilevel"/>
    <w:tmpl w:val="6422E980"/>
    <w:lvl w:ilvl="0" w:tplc="FFE223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8808061E">
      <w:start w:val="2"/>
      <w:numFmt w:val="bullet"/>
      <w:lvlText w:val="・"/>
      <w:lvlJc w:val="left"/>
      <w:pPr>
        <w:ind w:left="1640" w:hanging="360"/>
      </w:pPr>
      <w:rPr>
        <w:rFonts w:ascii="ＭＳ 明朝" w:eastAsia="ＭＳ 明朝" w:hAnsi="ＭＳ 明朝" w:cs="AR行楷連綿体H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28672478"/>
    <w:multiLevelType w:val="hybridMultilevel"/>
    <w:tmpl w:val="CDFCC13C"/>
    <w:lvl w:ilvl="0" w:tplc="B5E6AC52">
      <w:start w:val="3"/>
      <w:numFmt w:val="decimalEnclosedCircle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28E172AB"/>
    <w:multiLevelType w:val="hybridMultilevel"/>
    <w:tmpl w:val="F50A4564"/>
    <w:lvl w:ilvl="0" w:tplc="4B30DF66">
      <w:start w:val="6"/>
      <w:numFmt w:val="bullet"/>
      <w:lvlText w:val="※"/>
      <w:lvlJc w:val="left"/>
      <w:pPr>
        <w:ind w:left="825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3" w15:restartNumberingAfterBreak="0">
    <w:nsid w:val="2B0F08A0"/>
    <w:multiLevelType w:val="hybridMultilevel"/>
    <w:tmpl w:val="ABF46372"/>
    <w:lvl w:ilvl="0" w:tplc="C1E4B9C8">
      <w:start w:val="1"/>
      <w:numFmt w:val="decimal"/>
      <w:lvlText w:val="(%1)"/>
      <w:lvlJc w:val="left"/>
      <w:pPr>
        <w:ind w:left="154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4" w15:restartNumberingAfterBreak="0">
    <w:nsid w:val="386F4BAF"/>
    <w:multiLevelType w:val="hybridMultilevel"/>
    <w:tmpl w:val="BE9E4594"/>
    <w:lvl w:ilvl="0" w:tplc="542C6FE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39E37C71"/>
    <w:multiLevelType w:val="hybridMultilevel"/>
    <w:tmpl w:val="1E90FA06"/>
    <w:lvl w:ilvl="0" w:tplc="CDC0BD7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26" w15:restartNumberingAfterBreak="0">
    <w:nsid w:val="3AD07731"/>
    <w:multiLevelType w:val="hybridMultilevel"/>
    <w:tmpl w:val="CA801F22"/>
    <w:lvl w:ilvl="0" w:tplc="CF487F70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A89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C8A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7F7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C29D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A83F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ADA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040E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6D8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380482"/>
    <w:multiLevelType w:val="hybridMultilevel"/>
    <w:tmpl w:val="2FECE124"/>
    <w:lvl w:ilvl="0" w:tplc="A9B0714E">
      <w:start w:val="1"/>
      <w:numFmt w:val="decimalFullWidth"/>
      <w:lvlText w:val="（%1）"/>
      <w:lvlJc w:val="left"/>
      <w:pPr>
        <w:ind w:left="125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8" w15:restartNumberingAfterBreak="0">
    <w:nsid w:val="48B34B87"/>
    <w:multiLevelType w:val="hybridMultilevel"/>
    <w:tmpl w:val="92426170"/>
    <w:lvl w:ilvl="0" w:tplc="2BFA697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9" w15:restartNumberingAfterBreak="0">
    <w:nsid w:val="4AB24800"/>
    <w:multiLevelType w:val="hybridMultilevel"/>
    <w:tmpl w:val="47946B7C"/>
    <w:lvl w:ilvl="0" w:tplc="36AE0DC2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0" w15:restartNumberingAfterBreak="0">
    <w:nsid w:val="4E5E313F"/>
    <w:multiLevelType w:val="hybridMultilevel"/>
    <w:tmpl w:val="A81CD258"/>
    <w:lvl w:ilvl="0" w:tplc="39DE5BBC">
      <w:start w:val="1"/>
      <w:numFmt w:val="decimalFullWidth"/>
      <w:lvlText w:val="（%1）"/>
      <w:lvlJc w:val="left"/>
      <w:pPr>
        <w:ind w:left="1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31" w15:restartNumberingAfterBreak="0">
    <w:nsid w:val="51EA542A"/>
    <w:multiLevelType w:val="hybridMultilevel"/>
    <w:tmpl w:val="DEE0CC94"/>
    <w:lvl w:ilvl="0" w:tplc="AD0C414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2" w15:restartNumberingAfterBreak="0">
    <w:nsid w:val="549C2A28"/>
    <w:multiLevelType w:val="hybridMultilevel"/>
    <w:tmpl w:val="43B85FC2"/>
    <w:lvl w:ilvl="0" w:tplc="B02E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89F08AE"/>
    <w:multiLevelType w:val="hybridMultilevel"/>
    <w:tmpl w:val="01DCB760"/>
    <w:lvl w:ilvl="0" w:tplc="3C62C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A715E62"/>
    <w:multiLevelType w:val="hybridMultilevel"/>
    <w:tmpl w:val="E162EDF8"/>
    <w:lvl w:ilvl="0" w:tplc="C73E2EC6">
      <w:start w:val="1"/>
      <w:numFmt w:val="decimal"/>
      <w:lvlText w:val="%1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35" w15:restartNumberingAfterBreak="0">
    <w:nsid w:val="5B3127E9"/>
    <w:multiLevelType w:val="hybridMultilevel"/>
    <w:tmpl w:val="AD5065EE"/>
    <w:lvl w:ilvl="0" w:tplc="422865D8">
      <w:start w:val="1"/>
      <w:numFmt w:val="decimalFullWidth"/>
      <w:lvlText w:val="（%1）"/>
      <w:lvlJc w:val="left"/>
      <w:pPr>
        <w:ind w:left="862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6" w15:restartNumberingAfterBreak="0">
    <w:nsid w:val="630513F7"/>
    <w:multiLevelType w:val="hybridMultilevel"/>
    <w:tmpl w:val="4D0C4C08"/>
    <w:lvl w:ilvl="0" w:tplc="5E62697C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37" w15:restartNumberingAfterBreak="0">
    <w:nsid w:val="63E46C66"/>
    <w:multiLevelType w:val="hybridMultilevel"/>
    <w:tmpl w:val="EEA86282"/>
    <w:lvl w:ilvl="0" w:tplc="52805950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9F019F"/>
    <w:multiLevelType w:val="hybridMultilevel"/>
    <w:tmpl w:val="BD06317E"/>
    <w:lvl w:ilvl="0" w:tplc="D348F35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6A30036D"/>
    <w:multiLevelType w:val="hybridMultilevel"/>
    <w:tmpl w:val="6E7E39BC"/>
    <w:lvl w:ilvl="0" w:tplc="B016F09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0" w15:restartNumberingAfterBreak="0">
    <w:nsid w:val="6AC71838"/>
    <w:multiLevelType w:val="hybridMultilevel"/>
    <w:tmpl w:val="FFB2F962"/>
    <w:lvl w:ilvl="0" w:tplc="9AA2E09A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1" w15:restartNumberingAfterBreak="0">
    <w:nsid w:val="6AF34BA1"/>
    <w:multiLevelType w:val="hybridMultilevel"/>
    <w:tmpl w:val="AEC43030"/>
    <w:lvl w:ilvl="0" w:tplc="786C5268">
      <w:start w:val="1"/>
      <w:numFmt w:val="decimalFullWidth"/>
      <w:lvlText w:val="（%1）"/>
      <w:lvlJc w:val="left"/>
      <w:pPr>
        <w:ind w:left="1533" w:hanging="6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2" w15:restartNumberingAfterBreak="0">
    <w:nsid w:val="6BCF42A9"/>
    <w:multiLevelType w:val="hybridMultilevel"/>
    <w:tmpl w:val="D20A5F1A"/>
    <w:lvl w:ilvl="0" w:tplc="C60C338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行楷連綿体H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DB457B9"/>
    <w:multiLevelType w:val="hybridMultilevel"/>
    <w:tmpl w:val="1C86BD54"/>
    <w:lvl w:ilvl="0" w:tplc="B310F8AA">
      <w:start w:val="1"/>
      <w:numFmt w:val="decimalFullWidth"/>
      <w:lvlText w:val="（%1）"/>
      <w:lvlJc w:val="left"/>
      <w:pPr>
        <w:ind w:left="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97246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FD429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EA7066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14CDC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9C9A2D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816EC1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0A212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BA00FB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4" w15:restartNumberingAfterBreak="0">
    <w:nsid w:val="700547A2"/>
    <w:multiLevelType w:val="hybridMultilevel"/>
    <w:tmpl w:val="43F46F76"/>
    <w:lvl w:ilvl="0" w:tplc="6C94F45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5" w15:restartNumberingAfterBreak="0">
    <w:nsid w:val="76F14067"/>
    <w:multiLevelType w:val="hybridMultilevel"/>
    <w:tmpl w:val="F9F4D2F2"/>
    <w:lvl w:ilvl="0" w:tplc="6AF8118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6" w15:restartNumberingAfterBreak="0">
    <w:nsid w:val="78791677"/>
    <w:multiLevelType w:val="hybridMultilevel"/>
    <w:tmpl w:val="398C2764"/>
    <w:lvl w:ilvl="0" w:tplc="EFBC8E1C">
      <w:start w:val="2"/>
      <w:numFmt w:val="bullet"/>
      <w:lvlText w:val="・"/>
      <w:lvlJc w:val="left"/>
      <w:pPr>
        <w:ind w:left="1605" w:hanging="360"/>
      </w:pPr>
      <w:rPr>
        <w:rFonts w:ascii="AR行楷連綿体H" w:eastAsia="AR行楷連綿体H" w:hAnsi="Times New Roman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2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40"/>
      </w:pPr>
      <w:rPr>
        <w:rFonts w:ascii="Wingdings" w:hAnsi="Wingdings" w:hint="default"/>
      </w:rPr>
    </w:lvl>
  </w:abstractNum>
  <w:abstractNum w:abstractNumId="47" w15:restartNumberingAfterBreak="0">
    <w:nsid w:val="788564FD"/>
    <w:multiLevelType w:val="hybridMultilevel"/>
    <w:tmpl w:val="798A2AB2"/>
    <w:lvl w:ilvl="0" w:tplc="5F0A5C32">
      <w:start w:val="1"/>
      <w:numFmt w:val="decimalEnclosedCircle"/>
      <w:lvlText w:val="%1"/>
      <w:lvlJc w:val="left"/>
      <w:pPr>
        <w:ind w:left="1584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20"/>
      </w:pPr>
    </w:lvl>
    <w:lvl w:ilvl="3" w:tplc="0409000F" w:tentative="1">
      <w:start w:val="1"/>
      <w:numFmt w:val="decimal"/>
      <w:lvlText w:val="%4."/>
      <w:lvlJc w:val="left"/>
      <w:pPr>
        <w:ind w:left="2904" w:hanging="420"/>
      </w:pPr>
    </w:lvl>
    <w:lvl w:ilvl="4" w:tplc="04090017" w:tentative="1">
      <w:start w:val="1"/>
      <w:numFmt w:val="aiueoFullWidth"/>
      <w:lvlText w:val="(%5)"/>
      <w:lvlJc w:val="left"/>
      <w:pPr>
        <w:ind w:left="3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4" w:hanging="420"/>
      </w:pPr>
    </w:lvl>
    <w:lvl w:ilvl="6" w:tplc="0409000F" w:tentative="1">
      <w:start w:val="1"/>
      <w:numFmt w:val="decimal"/>
      <w:lvlText w:val="%7."/>
      <w:lvlJc w:val="left"/>
      <w:pPr>
        <w:ind w:left="4164" w:hanging="420"/>
      </w:pPr>
    </w:lvl>
    <w:lvl w:ilvl="7" w:tplc="04090017" w:tentative="1">
      <w:start w:val="1"/>
      <w:numFmt w:val="aiueoFullWidth"/>
      <w:lvlText w:val="(%8)"/>
      <w:lvlJc w:val="left"/>
      <w:pPr>
        <w:ind w:left="4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20"/>
      </w:pPr>
    </w:lvl>
  </w:abstractNum>
  <w:abstractNum w:abstractNumId="48" w15:restartNumberingAfterBreak="0">
    <w:nsid w:val="7B3865BD"/>
    <w:multiLevelType w:val="hybridMultilevel"/>
    <w:tmpl w:val="F8AC9CB4"/>
    <w:lvl w:ilvl="0" w:tplc="334E9F04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7951620">
    <w:abstractNumId w:val="11"/>
  </w:num>
  <w:num w:numId="2" w16cid:durableId="1207258981">
    <w:abstractNumId w:val="10"/>
  </w:num>
  <w:num w:numId="3" w16cid:durableId="356002208">
    <w:abstractNumId w:val="9"/>
  </w:num>
  <w:num w:numId="4" w16cid:durableId="1452555315">
    <w:abstractNumId w:val="8"/>
  </w:num>
  <w:num w:numId="5" w16cid:durableId="69935766">
    <w:abstractNumId w:val="7"/>
  </w:num>
  <w:num w:numId="6" w16cid:durableId="1281451673">
    <w:abstractNumId w:val="6"/>
  </w:num>
  <w:num w:numId="7" w16cid:durableId="1131702850">
    <w:abstractNumId w:val="5"/>
  </w:num>
  <w:num w:numId="8" w16cid:durableId="767504445">
    <w:abstractNumId w:val="4"/>
  </w:num>
  <w:num w:numId="9" w16cid:durableId="2110814438">
    <w:abstractNumId w:val="3"/>
  </w:num>
  <w:num w:numId="10" w16cid:durableId="1193345070">
    <w:abstractNumId w:val="2"/>
  </w:num>
  <w:num w:numId="11" w16cid:durableId="426081331">
    <w:abstractNumId w:val="1"/>
  </w:num>
  <w:num w:numId="12" w16cid:durableId="1401291466">
    <w:abstractNumId w:val="0"/>
  </w:num>
  <w:num w:numId="13" w16cid:durableId="27997600">
    <w:abstractNumId w:val="16"/>
  </w:num>
  <w:num w:numId="14" w16cid:durableId="442262093">
    <w:abstractNumId w:val="43"/>
  </w:num>
  <w:num w:numId="15" w16cid:durableId="387804564">
    <w:abstractNumId w:val="25"/>
  </w:num>
  <w:num w:numId="16" w16cid:durableId="431701998">
    <w:abstractNumId w:val="40"/>
  </w:num>
  <w:num w:numId="17" w16cid:durableId="2022782738">
    <w:abstractNumId w:val="24"/>
  </w:num>
  <w:num w:numId="18" w16cid:durableId="1465778820">
    <w:abstractNumId w:val="30"/>
  </w:num>
  <w:num w:numId="19" w16cid:durableId="416368410">
    <w:abstractNumId w:val="37"/>
  </w:num>
  <w:num w:numId="20" w16cid:durableId="257253584">
    <w:abstractNumId w:val="47"/>
  </w:num>
  <w:num w:numId="21" w16cid:durableId="76025153">
    <w:abstractNumId w:val="35"/>
  </w:num>
  <w:num w:numId="22" w16cid:durableId="40173738">
    <w:abstractNumId w:val="45"/>
  </w:num>
  <w:num w:numId="23" w16cid:durableId="87238664">
    <w:abstractNumId w:val="41"/>
  </w:num>
  <w:num w:numId="24" w16cid:durableId="1206601214">
    <w:abstractNumId w:val="13"/>
  </w:num>
  <w:num w:numId="25" w16cid:durableId="1701709135">
    <w:abstractNumId w:val="39"/>
  </w:num>
  <w:num w:numId="26" w16cid:durableId="1286959434">
    <w:abstractNumId w:val="29"/>
  </w:num>
  <w:num w:numId="27" w16cid:durableId="691956600">
    <w:abstractNumId w:val="38"/>
  </w:num>
  <w:num w:numId="28" w16cid:durableId="1474640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410289">
    <w:abstractNumId w:val="44"/>
  </w:num>
  <w:num w:numId="30" w16cid:durableId="1389264531">
    <w:abstractNumId w:val="31"/>
  </w:num>
  <w:num w:numId="31" w16cid:durableId="66074256">
    <w:abstractNumId w:val="21"/>
  </w:num>
  <w:num w:numId="32" w16cid:durableId="1676373602">
    <w:abstractNumId w:val="22"/>
  </w:num>
  <w:num w:numId="33" w16cid:durableId="32315821">
    <w:abstractNumId w:val="42"/>
  </w:num>
  <w:num w:numId="34" w16cid:durableId="1720665440">
    <w:abstractNumId w:val="27"/>
  </w:num>
  <w:num w:numId="35" w16cid:durableId="304093849">
    <w:abstractNumId w:val="34"/>
  </w:num>
  <w:num w:numId="36" w16cid:durableId="364134438">
    <w:abstractNumId w:val="46"/>
  </w:num>
  <w:num w:numId="37" w16cid:durableId="507642527">
    <w:abstractNumId w:val="20"/>
  </w:num>
  <w:num w:numId="38" w16cid:durableId="347368883">
    <w:abstractNumId w:val="32"/>
  </w:num>
  <w:num w:numId="39" w16cid:durableId="1956866909">
    <w:abstractNumId w:val="12"/>
  </w:num>
  <w:num w:numId="40" w16cid:durableId="78529118">
    <w:abstractNumId w:val="15"/>
  </w:num>
  <w:num w:numId="41" w16cid:durableId="696467612">
    <w:abstractNumId w:val="26"/>
  </w:num>
  <w:num w:numId="42" w16cid:durableId="1471247501">
    <w:abstractNumId w:val="18"/>
  </w:num>
  <w:num w:numId="43" w16cid:durableId="1315840223">
    <w:abstractNumId w:val="14"/>
  </w:num>
  <w:num w:numId="44" w16cid:durableId="244343786">
    <w:abstractNumId w:val="23"/>
  </w:num>
  <w:num w:numId="45" w16cid:durableId="1095053696">
    <w:abstractNumId w:val="28"/>
  </w:num>
  <w:num w:numId="46" w16cid:durableId="255594690">
    <w:abstractNumId w:val="48"/>
  </w:num>
  <w:num w:numId="47" w16cid:durableId="1055006776">
    <w:abstractNumId w:val="19"/>
  </w:num>
  <w:num w:numId="48" w16cid:durableId="1702198912">
    <w:abstractNumId w:val="17"/>
  </w:num>
  <w:num w:numId="49" w16cid:durableId="28265404">
    <w:abstractNumId w:val="36"/>
  </w:num>
  <w:num w:numId="50" w16cid:durableId="12100683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719"/>
  <w:drawingGridHorizontalSpacing w:val="112"/>
  <w:drawingGridVerticalSpacing w:val="157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81"/>
    <w:rsid w:val="00000EC2"/>
    <w:rsid w:val="000012B9"/>
    <w:rsid w:val="00001C18"/>
    <w:rsid w:val="00001E00"/>
    <w:rsid w:val="00002305"/>
    <w:rsid w:val="00002865"/>
    <w:rsid w:val="00002B73"/>
    <w:rsid w:val="00002E27"/>
    <w:rsid w:val="00003027"/>
    <w:rsid w:val="00003838"/>
    <w:rsid w:val="00003ECE"/>
    <w:rsid w:val="00004626"/>
    <w:rsid w:val="00006124"/>
    <w:rsid w:val="0000780C"/>
    <w:rsid w:val="00007AF5"/>
    <w:rsid w:val="00011C5D"/>
    <w:rsid w:val="000161E9"/>
    <w:rsid w:val="0001630D"/>
    <w:rsid w:val="0001649C"/>
    <w:rsid w:val="000176D3"/>
    <w:rsid w:val="00017E89"/>
    <w:rsid w:val="00020B43"/>
    <w:rsid w:val="00021102"/>
    <w:rsid w:val="00022BC7"/>
    <w:rsid w:val="00024ADE"/>
    <w:rsid w:val="00025C74"/>
    <w:rsid w:val="00025F36"/>
    <w:rsid w:val="000264C2"/>
    <w:rsid w:val="00030B40"/>
    <w:rsid w:val="00031FED"/>
    <w:rsid w:val="00032FBC"/>
    <w:rsid w:val="0003300C"/>
    <w:rsid w:val="00033704"/>
    <w:rsid w:val="00033A6D"/>
    <w:rsid w:val="00035675"/>
    <w:rsid w:val="00036C7D"/>
    <w:rsid w:val="00036CA1"/>
    <w:rsid w:val="000422B0"/>
    <w:rsid w:val="000437F1"/>
    <w:rsid w:val="00043984"/>
    <w:rsid w:val="000442CB"/>
    <w:rsid w:val="000444DB"/>
    <w:rsid w:val="00050135"/>
    <w:rsid w:val="000543CE"/>
    <w:rsid w:val="00055959"/>
    <w:rsid w:val="00056197"/>
    <w:rsid w:val="00056FEC"/>
    <w:rsid w:val="00057205"/>
    <w:rsid w:val="0005731D"/>
    <w:rsid w:val="000614D6"/>
    <w:rsid w:val="00061DDB"/>
    <w:rsid w:val="000637AD"/>
    <w:rsid w:val="000669DC"/>
    <w:rsid w:val="00066CE5"/>
    <w:rsid w:val="00067BB3"/>
    <w:rsid w:val="00067DE5"/>
    <w:rsid w:val="00070439"/>
    <w:rsid w:val="00071545"/>
    <w:rsid w:val="00073059"/>
    <w:rsid w:val="000735CC"/>
    <w:rsid w:val="00073C28"/>
    <w:rsid w:val="0007627B"/>
    <w:rsid w:val="000768EA"/>
    <w:rsid w:val="00076E12"/>
    <w:rsid w:val="000808C8"/>
    <w:rsid w:val="00081CC6"/>
    <w:rsid w:val="00081FDF"/>
    <w:rsid w:val="00082235"/>
    <w:rsid w:val="00083089"/>
    <w:rsid w:val="00085329"/>
    <w:rsid w:val="00085CA7"/>
    <w:rsid w:val="000901F8"/>
    <w:rsid w:val="0009127C"/>
    <w:rsid w:val="00093583"/>
    <w:rsid w:val="00093C06"/>
    <w:rsid w:val="000962DA"/>
    <w:rsid w:val="00096DC2"/>
    <w:rsid w:val="000A056A"/>
    <w:rsid w:val="000A1EDF"/>
    <w:rsid w:val="000A24F5"/>
    <w:rsid w:val="000A26F0"/>
    <w:rsid w:val="000A27BC"/>
    <w:rsid w:val="000A2DEB"/>
    <w:rsid w:val="000A46E8"/>
    <w:rsid w:val="000A49F7"/>
    <w:rsid w:val="000A4BF9"/>
    <w:rsid w:val="000A5010"/>
    <w:rsid w:val="000A59D9"/>
    <w:rsid w:val="000A5ADB"/>
    <w:rsid w:val="000A5B38"/>
    <w:rsid w:val="000A668F"/>
    <w:rsid w:val="000A721A"/>
    <w:rsid w:val="000A7932"/>
    <w:rsid w:val="000A7A91"/>
    <w:rsid w:val="000B020A"/>
    <w:rsid w:val="000B1E28"/>
    <w:rsid w:val="000B2043"/>
    <w:rsid w:val="000B20CC"/>
    <w:rsid w:val="000B2551"/>
    <w:rsid w:val="000B2C34"/>
    <w:rsid w:val="000B2D6D"/>
    <w:rsid w:val="000B3AA9"/>
    <w:rsid w:val="000B4188"/>
    <w:rsid w:val="000B73C2"/>
    <w:rsid w:val="000C2369"/>
    <w:rsid w:val="000C2675"/>
    <w:rsid w:val="000C4243"/>
    <w:rsid w:val="000C490C"/>
    <w:rsid w:val="000C4F83"/>
    <w:rsid w:val="000C5CFC"/>
    <w:rsid w:val="000C5DA3"/>
    <w:rsid w:val="000C665D"/>
    <w:rsid w:val="000C6810"/>
    <w:rsid w:val="000C7F00"/>
    <w:rsid w:val="000D0EB6"/>
    <w:rsid w:val="000D1058"/>
    <w:rsid w:val="000D187A"/>
    <w:rsid w:val="000D31D3"/>
    <w:rsid w:val="000D40AF"/>
    <w:rsid w:val="000D4768"/>
    <w:rsid w:val="000D7633"/>
    <w:rsid w:val="000E2133"/>
    <w:rsid w:val="000E243B"/>
    <w:rsid w:val="000E27D8"/>
    <w:rsid w:val="000E2DEC"/>
    <w:rsid w:val="000E3BEE"/>
    <w:rsid w:val="000E50F6"/>
    <w:rsid w:val="000E565E"/>
    <w:rsid w:val="000E750E"/>
    <w:rsid w:val="000F0983"/>
    <w:rsid w:val="000F31D1"/>
    <w:rsid w:val="000F55DF"/>
    <w:rsid w:val="000F6647"/>
    <w:rsid w:val="000F711B"/>
    <w:rsid w:val="000F712B"/>
    <w:rsid w:val="000F75F4"/>
    <w:rsid w:val="001015B9"/>
    <w:rsid w:val="001041A2"/>
    <w:rsid w:val="00105C6F"/>
    <w:rsid w:val="00110601"/>
    <w:rsid w:val="00110E09"/>
    <w:rsid w:val="001128A1"/>
    <w:rsid w:val="00113B45"/>
    <w:rsid w:val="00114827"/>
    <w:rsid w:val="00114A3D"/>
    <w:rsid w:val="001151F0"/>
    <w:rsid w:val="001155FD"/>
    <w:rsid w:val="00115B19"/>
    <w:rsid w:val="00115C16"/>
    <w:rsid w:val="001165E7"/>
    <w:rsid w:val="0011769D"/>
    <w:rsid w:val="00122551"/>
    <w:rsid w:val="00123C3A"/>
    <w:rsid w:val="00123F2B"/>
    <w:rsid w:val="00124EF4"/>
    <w:rsid w:val="00127D82"/>
    <w:rsid w:val="00130B09"/>
    <w:rsid w:val="00130DF0"/>
    <w:rsid w:val="0013156D"/>
    <w:rsid w:val="001329F9"/>
    <w:rsid w:val="00134D4C"/>
    <w:rsid w:val="00134F75"/>
    <w:rsid w:val="00135888"/>
    <w:rsid w:val="00137773"/>
    <w:rsid w:val="00141F9B"/>
    <w:rsid w:val="001425FA"/>
    <w:rsid w:val="00142C9C"/>
    <w:rsid w:val="0014490E"/>
    <w:rsid w:val="00145D4A"/>
    <w:rsid w:val="001465C4"/>
    <w:rsid w:val="00146945"/>
    <w:rsid w:val="00146E8E"/>
    <w:rsid w:val="0014782A"/>
    <w:rsid w:val="00147A56"/>
    <w:rsid w:val="0015033A"/>
    <w:rsid w:val="0015077D"/>
    <w:rsid w:val="001535F8"/>
    <w:rsid w:val="00155129"/>
    <w:rsid w:val="00155908"/>
    <w:rsid w:val="00155C35"/>
    <w:rsid w:val="00157AC2"/>
    <w:rsid w:val="00157D8C"/>
    <w:rsid w:val="00160288"/>
    <w:rsid w:val="001610FD"/>
    <w:rsid w:val="00161514"/>
    <w:rsid w:val="001648CD"/>
    <w:rsid w:val="00164F92"/>
    <w:rsid w:val="001678B7"/>
    <w:rsid w:val="001702B0"/>
    <w:rsid w:val="00172533"/>
    <w:rsid w:val="0017303D"/>
    <w:rsid w:val="001734D7"/>
    <w:rsid w:val="0017407E"/>
    <w:rsid w:val="00182489"/>
    <w:rsid w:val="00182A67"/>
    <w:rsid w:val="00184418"/>
    <w:rsid w:val="00184732"/>
    <w:rsid w:val="001907A7"/>
    <w:rsid w:val="00191112"/>
    <w:rsid w:val="001918BD"/>
    <w:rsid w:val="00191B33"/>
    <w:rsid w:val="0019221B"/>
    <w:rsid w:val="00192514"/>
    <w:rsid w:val="0019271E"/>
    <w:rsid w:val="001935FB"/>
    <w:rsid w:val="00195AAE"/>
    <w:rsid w:val="00196F2A"/>
    <w:rsid w:val="00197E30"/>
    <w:rsid w:val="001A0780"/>
    <w:rsid w:val="001A0DF1"/>
    <w:rsid w:val="001A0EAD"/>
    <w:rsid w:val="001A12B8"/>
    <w:rsid w:val="001A26AC"/>
    <w:rsid w:val="001A325E"/>
    <w:rsid w:val="001A59CC"/>
    <w:rsid w:val="001A713F"/>
    <w:rsid w:val="001A7609"/>
    <w:rsid w:val="001B014C"/>
    <w:rsid w:val="001B0313"/>
    <w:rsid w:val="001B132C"/>
    <w:rsid w:val="001B3BBE"/>
    <w:rsid w:val="001B4BDD"/>
    <w:rsid w:val="001B525C"/>
    <w:rsid w:val="001B5798"/>
    <w:rsid w:val="001B74F8"/>
    <w:rsid w:val="001B7B10"/>
    <w:rsid w:val="001C067E"/>
    <w:rsid w:val="001C08BC"/>
    <w:rsid w:val="001C0EF0"/>
    <w:rsid w:val="001C0F48"/>
    <w:rsid w:val="001C1C7C"/>
    <w:rsid w:val="001C1DCB"/>
    <w:rsid w:val="001C241D"/>
    <w:rsid w:val="001C26B9"/>
    <w:rsid w:val="001C2AAF"/>
    <w:rsid w:val="001C3628"/>
    <w:rsid w:val="001C3990"/>
    <w:rsid w:val="001C52B4"/>
    <w:rsid w:val="001C6AE5"/>
    <w:rsid w:val="001C7D38"/>
    <w:rsid w:val="001D36B8"/>
    <w:rsid w:val="001D53BA"/>
    <w:rsid w:val="001D58EC"/>
    <w:rsid w:val="001D5C7F"/>
    <w:rsid w:val="001D73E5"/>
    <w:rsid w:val="001E0DF9"/>
    <w:rsid w:val="001E2275"/>
    <w:rsid w:val="001E24D6"/>
    <w:rsid w:val="001E387E"/>
    <w:rsid w:val="001E480B"/>
    <w:rsid w:val="001E4A25"/>
    <w:rsid w:val="001E4A7B"/>
    <w:rsid w:val="001E6D92"/>
    <w:rsid w:val="001E71B6"/>
    <w:rsid w:val="001E7E0F"/>
    <w:rsid w:val="001F1F68"/>
    <w:rsid w:val="001F269E"/>
    <w:rsid w:val="001F2CA6"/>
    <w:rsid w:val="001F45A4"/>
    <w:rsid w:val="001F5B02"/>
    <w:rsid w:val="001F6C2A"/>
    <w:rsid w:val="001F7C74"/>
    <w:rsid w:val="00200880"/>
    <w:rsid w:val="00201112"/>
    <w:rsid w:val="002013DD"/>
    <w:rsid w:val="0020191C"/>
    <w:rsid w:val="00201998"/>
    <w:rsid w:val="00202277"/>
    <w:rsid w:val="002047B8"/>
    <w:rsid w:val="002065FA"/>
    <w:rsid w:val="002072FE"/>
    <w:rsid w:val="00210221"/>
    <w:rsid w:val="00210422"/>
    <w:rsid w:val="002114C8"/>
    <w:rsid w:val="00213645"/>
    <w:rsid w:val="00214188"/>
    <w:rsid w:val="00214C43"/>
    <w:rsid w:val="002157C3"/>
    <w:rsid w:val="00215927"/>
    <w:rsid w:val="002161D7"/>
    <w:rsid w:val="00216FC2"/>
    <w:rsid w:val="002170B1"/>
    <w:rsid w:val="00220470"/>
    <w:rsid w:val="0022566B"/>
    <w:rsid w:val="00225F5D"/>
    <w:rsid w:val="00227C6D"/>
    <w:rsid w:val="00230060"/>
    <w:rsid w:val="002302AB"/>
    <w:rsid w:val="00231168"/>
    <w:rsid w:val="002326C3"/>
    <w:rsid w:val="0023308F"/>
    <w:rsid w:val="002331D0"/>
    <w:rsid w:val="00233282"/>
    <w:rsid w:val="00233FDB"/>
    <w:rsid w:val="00234592"/>
    <w:rsid w:val="0023467F"/>
    <w:rsid w:val="0023488F"/>
    <w:rsid w:val="002353FE"/>
    <w:rsid w:val="00236779"/>
    <w:rsid w:val="002369EC"/>
    <w:rsid w:val="00237A46"/>
    <w:rsid w:val="002410BC"/>
    <w:rsid w:val="0024203D"/>
    <w:rsid w:val="0024574D"/>
    <w:rsid w:val="00252015"/>
    <w:rsid w:val="0025224F"/>
    <w:rsid w:val="00252AA4"/>
    <w:rsid w:val="002546BB"/>
    <w:rsid w:val="0025561A"/>
    <w:rsid w:val="00255B7F"/>
    <w:rsid w:val="00256B49"/>
    <w:rsid w:val="00256ECB"/>
    <w:rsid w:val="00260877"/>
    <w:rsid w:val="00262C30"/>
    <w:rsid w:val="00262C4A"/>
    <w:rsid w:val="00264E0B"/>
    <w:rsid w:val="002662D5"/>
    <w:rsid w:val="00267BF3"/>
    <w:rsid w:val="00271273"/>
    <w:rsid w:val="002747F3"/>
    <w:rsid w:val="00275F1A"/>
    <w:rsid w:val="0028048A"/>
    <w:rsid w:val="00280B40"/>
    <w:rsid w:val="00282360"/>
    <w:rsid w:val="00283989"/>
    <w:rsid w:val="00283B2B"/>
    <w:rsid w:val="0028576E"/>
    <w:rsid w:val="00285A78"/>
    <w:rsid w:val="00285C3F"/>
    <w:rsid w:val="0028719B"/>
    <w:rsid w:val="00287ABA"/>
    <w:rsid w:val="0029079C"/>
    <w:rsid w:val="00294599"/>
    <w:rsid w:val="00295357"/>
    <w:rsid w:val="0029646D"/>
    <w:rsid w:val="00296EB1"/>
    <w:rsid w:val="002A0229"/>
    <w:rsid w:val="002A07C1"/>
    <w:rsid w:val="002A1155"/>
    <w:rsid w:val="002A1E40"/>
    <w:rsid w:val="002A43A7"/>
    <w:rsid w:val="002A62EC"/>
    <w:rsid w:val="002A7A54"/>
    <w:rsid w:val="002A7E3B"/>
    <w:rsid w:val="002B0605"/>
    <w:rsid w:val="002B1382"/>
    <w:rsid w:val="002B153B"/>
    <w:rsid w:val="002B1D1C"/>
    <w:rsid w:val="002B2B10"/>
    <w:rsid w:val="002B39A7"/>
    <w:rsid w:val="002B3CEB"/>
    <w:rsid w:val="002B60E2"/>
    <w:rsid w:val="002B7769"/>
    <w:rsid w:val="002C041A"/>
    <w:rsid w:val="002C11FE"/>
    <w:rsid w:val="002C15B7"/>
    <w:rsid w:val="002C165C"/>
    <w:rsid w:val="002C2259"/>
    <w:rsid w:val="002C2286"/>
    <w:rsid w:val="002C56EF"/>
    <w:rsid w:val="002C6293"/>
    <w:rsid w:val="002C7B26"/>
    <w:rsid w:val="002D0C58"/>
    <w:rsid w:val="002D1E6A"/>
    <w:rsid w:val="002D1F4C"/>
    <w:rsid w:val="002D2492"/>
    <w:rsid w:val="002D259A"/>
    <w:rsid w:val="002D341B"/>
    <w:rsid w:val="002D40F4"/>
    <w:rsid w:val="002D5E2B"/>
    <w:rsid w:val="002D6AD9"/>
    <w:rsid w:val="002D73B8"/>
    <w:rsid w:val="002D770B"/>
    <w:rsid w:val="002E2335"/>
    <w:rsid w:val="002E3E0C"/>
    <w:rsid w:val="002E675B"/>
    <w:rsid w:val="002E6BDE"/>
    <w:rsid w:val="002F15B8"/>
    <w:rsid w:val="002F1AAB"/>
    <w:rsid w:val="002F1B10"/>
    <w:rsid w:val="002F1B5C"/>
    <w:rsid w:val="002F3D70"/>
    <w:rsid w:val="002F41D3"/>
    <w:rsid w:val="002F44DA"/>
    <w:rsid w:val="002F4703"/>
    <w:rsid w:val="002F4E87"/>
    <w:rsid w:val="002F50A1"/>
    <w:rsid w:val="002F5AFD"/>
    <w:rsid w:val="00300A08"/>
    <w:rsid w:val="00301434"/>
    <w:rsid w:val="003044E4"/>
    <w:rsid w:val="0030466B"/>
    <w:rsid w:val="00305778"/>
    <w:rsid w:val="00306B56"/>
    <w:rsid w:val="003079EF"/>
    <w:rsid w:val="00307A0E"/>
    <w:rsid w:val="00307C80"/>
    <w:rsid w:val="003110C9"/>
    <w:rsid w:val="00311129"/>
    <w:rsid w:val="00311334"/>
    <w:rsid w:val="00313956"/>
    <w:rsid w:val="00313A56"/>
    <w:rsid w:val="00314012"/>
    <w:rsid w:val="003150AE"/>
    <w:rsid w:val="00315A87"/>
    <w:rsid w:val="00316DF2"/>
    <w:rsid w:val="00317430"/>
    <w:rsid w:val="003213F3"/>
    <w:rsid w:val="003215B2"/>
    <w:rsid w:val="00321654"/>
    <w:rsid w:val="00321757"/>
    <w:rsid w:val="00324A01"/>
    <w:rsid w:val="003321F9"/>
    <w:rsid w:val="00336EEF"/>
    <w:rsid w:val="003422D2"/>
    <w:rsid w:val="003429FE"/>
    <w:rsid w:val="00342FD3"/>
    <w:rsid w:val="00343047"/>
    <w:rsid w:val="00344A9B"/>
    <w:rsid w:val="003455EF"/>
    <w:rsid w:val="00345849"/>
    <w:rsid w:val="00345C06"/>
    <w:rsid w:val="00347058"/>
    <w:rsid w:val="003501FF"/>
    <w:rsid w:val="0035187A"/>
    <w:rsid w:val="003533F1"/>
    <w:rsid w:val="00354419"/>
    <w:rsid w:val="0035464F"/>
    <w:rsid w:val="00356779"/>
    <w:rsid w:val="0036186B"/>
    <w:rsid w:val="00363B09"/>
    <w:rsid w:val="003646FA"/>
    <w:rsid w:val="00365392"/>
    <w:rsid w:val="00365F28"/>
    <w:rsid w:val="003668B6"/>
    <w:rsid w:val="00367824"/>
    <w:rsid w:val="00367C33"/>
    <w:rsid w:val="00371DDC"/>
    <w:rsid w:val="003725EB"/>
    <w:rsid w:val="00372A10"/>
    <w:rsid w:val="00374129"/>
    <w:rsid w:val="0037475F"/>
    <w:rsid w:val="00376838"/>
    <w:rsid w:val="003771C6"/>
    <w:rsid w:val="0037776A"/>
    <w:rsid w:val="00377F6F"/>
    <w:rsid w:val="00380662"/>
    <w:rsid w:val="003808D0"/>
    <w:rsid w:val="0038224A"/>
    <w:rsid w:val="003823A5"/>
    <w:rsid w:val="00382D82"/>
    <w:rsid w:val="003831E5"/>
    <w:rsid w:val="0038458F"/>
    <w:rsid w:val="00384910"/>
    <w:rsid w:val="00386C19"/>
    <w:rsid w:val="003879C0"/>
    <w:rsid w:val="00387F2C"/>
    <w:rsid w:val="003904F9"/>
    <w:rsid w:val="0039077C"/>
    <w:rsid w:val="00391106"/>
    <w:rsid w:val="00391194"/>
    <w:rsid w:val="00393B06"/>
    <w:rsid w:val="00394581"/>
    <w:rsid w:val="00395BB9"/>
    <w:rsid w:val="003961BF"/>
    <w:rsid w:val="003A1704"/>
    <w:rsid w:val="003A1751"/>
    <w:rsid w:val="003A1B14"/>
    <w:rsid w:val="003A3F64"/>
    <w:rsid w:val="003A4591"/>
    <w:rsid w:val="003A4BBC"/>
    <w:rsid w:val="003A5441"/>
    <w:rsid w:val="003A5901"/>
    <w:rsid w:val="003A5D96"/>
    <w:rsid w:val="003A5DB1"/>
    <w:rsid w:val="003A67D6"/>
    <w:rsid w:val="003A6C9C"/>
    <w:rsid w:val="003A753F"/>
    <w:rsid w:val="003B2CCC"/>
    <w:rsid w:val="003B2DFF"/>
    <w:rsid w:val="003B3EA8"/>
    <w:rsid w:val="003B5035"/>
    <w:rsid w:val="003B5E40"/>
    <w:rsid w:val="003C1C22"/>
    <w:rsid w:val="003C3E11"/>
    <w:rsid w:val="003C44A6"/>
    <w:rsid w:val="003C4584"/>
    <w:rsid w:val="003C4D55"/>
    <w:rsid w:val="003C53CE"/>
    <w:rsid w:val="003C5B69"/>
    <w:rsid w:val="003C5D10"/>
    <w:rsid w:val="003C749F"/>
    <w:rsid w:val="003D03C8"/>
    <w:rsid w:val="003D0745"/>
    <w:rsid w:val="003D089F"/>
    <w:rsid w:val="003D15EF"/>
    <w:rsid w:val="003D31FF"/>
    <w:rsid w:val="003D44F1"/>
    <w:rsid w:val="003D5365"/>
    <w:rsid w:val="003D54AC"/>
    <w:rsid w:val="003D5D82"/>
    <w:rsid w:val="003D6B46"/>
    <w:rsid w:val="003D79EC"/>
    <w:rsid w:val="003E0DFB"/>
    <w:rsid w:val="003E12FB"/>
    <w:rsid w:val="003E172D"/>
    <w:rsid w:val="003E27E1"/>
    <w:rsid w:val="003E4204"/>
    <w:rsid w:val="003E6CDE"/>
    <w:rsid w:val="003E734D"/>
    <w:rsid w:val="003E7A84"/>
    <w:rsid w:val="003F007D"/>
    <w:rsid w:val="003F033C"/>
    <w:rsid w:val="003F0913"/>
    <w:rsid w:val="003F0AA6"/>
    <w:rsid w:val="003F0B9A"/>
    <w:rsid w:val="003F0C46"/>
    <w:rsid w:val="003F0D65"/>
    <w:rsid w:val="003F1342"/>
    <w:rsid w:val="003F19C2"/>
    <w:rsid w:val="003F245A"/>
    <w:rsid w:val="003F2544"/>
    <w:rsid w:val="003F26DC"/>
    <w:rsid w:val="003F2C3B"/>
    <w:rsid w:val="003F4335"/>
    <w:rsid w:val="003F559E"/>
    <w:rsid w:val="003F6878"/>
    <w:rsid w:val="003F6C0F"/>
    <w:rsid w:val="003F7C46"/>
    <w:rsid w:val="00400917"/>
    <w:rsid w:val="004011DB"/>
    <w:rsid w:val="00401A2D"/>
    <w:rsid w:val="00402346"/>
    <w:rsid w:val="00402EA0"/>
    <w:rsid w:val="00404014"/>
    <w:rsid w:val="00410BBF"/>
    <w:rsid w:val="00410CE9"/>
    <w:rsid w:val="00412477"/>
    <w:rsid w:val="0041433E"/>
    <w:rsid w:val="004167D5"/>
    <w:rsid w:val="00417721"/>
    <w:rsid w:val="0042087F"/>
    <w:rsid w:val="00425251"/>
    <w:rsid w:val="00432112"/>
    <w:rsid w:val="004338C4"/>
    <w:rsid w:val="0043405F"/>
    <w:rsid w:val="00434E3C"/>
    <w:rsid w:val="0043665F"/>
    <w:rsid w:val="00440F83"/>
    <w:rsid w:val="00441140"/>
    <w:rsid w:val="0044144D"/>
    <w:rsid w:val="004419F0"/>
    <w:rsid w:val="00441A92"/>
    <w:rsid w:val="0044209C"/>
    <w:rsid w:val="004429EC"/>
    <w:rsid w:val="00450C94"/>
    <w:rsid w:val="004518D2"/>
    <w:rsid w:val="004519F1"/>
    <w:rsid w:val="00453B13"/>
    <w:rsid w:val="00453EE3"/>
    <w:rsid w:val="004541D9"/>
    <w:rsid w:val="00456719"/>
    <w:rsid w:val="00456BC3"/>
    <w:rsid w:val="0045738C"/>
    <w:rsid w:val="00457793"/>
    <w:rsid w:val="00457E0B"/>
    <w:rsid w:val="00461599"/>
    <w:rsid w:val="00462FA9"/>
    <w:rsid w:val="00463160"/>
    <w:rsid w:val="0046505B"/>
    <w:rsid w:val="00467C0D"/>
    <w:rsid w:val="00467F34"/>
    <w:rsid w:val="00470C39"/>
    <w:rsid w:val="00470FF0"/>
    <w:rsid w:val="00472C3E"/>
    <w:rsid w:val="0047366F"/>
    <w:rsid w:val="00473D83"/>
    <w:rsid w:val="0047641B"/>
    <w:rsid w:val="00477C95"/>
    <w:rsid w:val="00477CBE"/>
    <w:rsid w:val="004809E4"/>
    <w:rsid w:val="00482884"/>
    <w:rsid w:val="00482E7C"/>
    <w:rsid w:val="004836D3"/>
    <w:rsid w:val="004836FB"/>
    <w:rsid w:val="00483EEA"/>
    <w:rsid w:val="004846FB"/>
    <w:rsid w:val="0048726D"/>
    <w:rsid w:val="00492731"/>
    <w:rsid w:val="00492E09"/>
    <w:rsid w:val="00493845"/>
    <w:rsid w:val="00494208"/>
    <w:rsid w:val="00495BAC"/>
    <w:rsid w:val="00496485"/>
    <w:rsid w:val="00496F50"/>
    <w:rsid w:val="004A14C9"/>
    <w:rsid w:val="004A1ACA"/>
    <w:rsid w:val="004A2075"/>
    <w:rsid w:val="004A3249"/>
    <w:rsid w:val="004A48D6"/>
    <w:rsid w:val="004A6BAD"/>
    <w:rsid w:val="004A6F62"/>
    <w:rsid w:val="004A6FC8"/>
    <w:rsid w:val="004A77BE"/>
    <w:rsid w:val="004A77F3"/>
    <w:rsid w:val="004B2E34"/>
    <w:rsid w:val="004B440A"/>
    <w:rsid w:val="004B4BA8"/>
    <w:rsid w:val="004B5D9A"/>
    <w:rsid w:val="004B6981"/>
    <w:rsid w:val="004B7CE0"/>
    <w:rsid w:val="004B7D9F"/>
    <w:rsid w:val="004B7EEB"/>
    <w:rsid w:val="004C0C95"/>
    <w:rsid w:val="004C0CB4"/>
    <w:rsid w:val="004C1588"/>
    <w:rsid w:val="004C1644"/>
    <w:rsid w:val="004C3085"/>
    <w:rsid w:val="004C388C"/>
    <w:rsid w:val="004C4154"/>
    <w:rsid w:val="004C54D1"/>
    <w:rsid w:val="004C55C1"/>
    <w:rsid w:val="004C5655"/>
    <w:rsid w:val="004C5788"/>
    <w:rsid w:val="004C5920"/>
    <w:rsid w:val="004C5B46"/>
    <w:rsid w:val="004C5DDF"/>
    <w:rsid w:val="004C683A"/>
    <w:rsid w:val="004D002D"/>
    <w:rsid w:val="004D0A12"/>
    <w:rsid w:val="004D2BC6"/>
    <w:rsid w:val="004D60CA"/>
    <w:rsid w:val="004D720C"/>
    <w:rsid w:val="004E00D2"/>
    <w:rsid w:val="004E3B82"/>
    <w:rsid w:val="004E3F34"/>
    <w:rsid w:val="004E4381"/>
    <w:rsid w:val="004E506F"/>
    <w:rsid w:val="004E54F8"/>
    <w:rsid w:val="004E5507"/>
    <w:rsid w:val="004E5960"/>
    <w:rsid w:val="004E61EA"/>
    <w:rsid w:val="004E666A"/>
    <w:rsid w:val="004F07C5"/>
    <w:rsid w:val="004F1572"/>
    <w:rsid w:val="004F1802"/>
    <w:rsid w:val="004F1BF9"/>
    <w:rsid w:val="004F1D43"/>
    <w:rsid w:val="004F338D"/>
    <w:rsid w:val="004F52C7"/>
    <w:rsid w:val="004F5704"/>
    <w:rsid w:val="004F6636"/>
    <w:rsid w:val="00504343"/>
    <w:rsid w:val="005043DE"/>
    <w:rsid w:val="00505FC2"/>
    <w:rsid w:val="0050605E"/>
    <w:rsid w:val="0050610F"/>
    <w:rsid w:val="00510614"/>
    <w:rsid w:val="00510618"/>
    <w:rsid w:val="0051071B"/>
    <w:rsid w:val="00512160"/>
    <w:rsid w:val="0051237A"/>
    <w:rsid w:val="00512EF5"/>
    <w:rsid w:val="00514E96"/>
    <w:rsid w:val="0051698C"/>
    <w:rsid w:val="00516C5F"/>
    <w:rsid w:val="0051708B"/>
    <w:rsid w:val="00520811"/>
    <w:rsid w:val="00521926"/>
    <w:rsid w:val="00522112"/>
    <w:rsid w:val="00522F61"/>
    <w:rsid w:val="00523E8D"/>
    <w:rsid w:val="00525983"/>
    <w:rsid w:val="00525C32"/>
    <w:rsid w:val="00526F2F"/>
    <w:rsid w:val="00530037"/>
    <w:rsid w:val="00530BE9"/>
    <w:rsid w:val="0053158D"/>
    <w:rsid w:val="00531DBC"/>
    <w:rsid w:val="00532148"/>
    <w:rsid w:val="00533C88"/>
    <w:rsid w:val="00534BD4"/>
    <w:rsid w:val="00535867"/>
    <w:rsid w:val="005362AD"/>
    <w:rsid w:val="005366D4"/>
    <w:rsid w:val="005368F2"/>
    <w:rsid w:val="005369EC"/>
    <w:rsid w:val="0053721E"/>
    <w:rsid w:val="00537C9D"/>
    <w:rsid w:val="00541226"/>
    <w:rsid w:val="00541562"/>
    <w:rsid w:val="00543456"/>
    <w:rsid w:val="005449A6"/>
    <w:rsid w:val="00544A90"/>
    <w:rsid w:val="005456D4"/>
    <w:rsid w:val="00547FF3"/>
    <w:rsid w:val="005512C6"/>
    <w:rsid w:val="00551985"/>
    <w:rsid w:val="00552122"/>
    <w:rsid w:val="00552FD7"/>
    <w:rsid w:val="00553B06"/>
    <w:rsid w:val="00554D00"/>
    <w:rsid w:val="005612BF"/>
    <w:rsid w:val="0056139C"/>
    <w:rsid w:val="005620FE"/>
    <w:rsid w:val="00565E90"/>
    <w:rsid w:val="0056617B"/>
    <w:rsid w:val="005663D0"/>
    <w:rsid w:val="00566E71"/>
    <w:rsid w:val="00567B60"/>
    <w:rsid w:val="00567E4D"/>
    <w:rsid w:val="00571017"/>
    <w:rsid w:val="00571130"/>
    <w:rsid w:val="00572612"/>
    <w:rsid w:val="00574122"/>
    <w:rsid w:val="00574ACA"/>
    <w:rsid w:val="00575215"/>
    <w:rsid w:val="00575454"/>
    <w:rsid w:val="005777D0"/>
    <w:rsid w:val="0057798C"/>
    <w:rsid w:val="005800B4"/>
    <w:rsid w:val="0058044E"/>
    <w:rsid w:val="005807D2"/>
    <w:rsid w:val="00580F6A"/>
    <w:rsid w:val="005818CE"/>
    <w:rsid w:val="00581AE9"/>
    <w:rsid w:val="00581C00"/>
    <w:rsid w:val="00581F9A"/>
    <w:rsid w:val="00583CD9"/>
    <w:rsid w:val="0058651C"/>
    <w:rsid w:val="00586654"/>
    <w:rsid w:val="00587B6A"/>
    <w:rsid w:val="00587E7C"/>
    <w:rsid w:val="00591477"/>
    <w:rsid w:val="00591DDF"/>
    <w:rsid w:val="00592B80"/>
    <w:rsid w:val="005937AA"/>
    <w:rsid w:val="00593E37"/>
    <w:rsid w:val="00595038"/>
    <w:rsid w:val="00595959"/>
    <w:rsid w:val="00595E7C"/>
    <w:rsid w:val="00596E7A"/>
    <w:rsid w:val="00597180"/>
    <w:rsid w:val="005A037C"/>
    <w:rsid w:val="005A0DBF"/>
    <w:rsid w:val="005A1262"/>
    <w:rsid w:val="005A48C6"/>
    <w:rsid w:val="005A5394"/>
    <w:rsid w:val="005A5529"/>
    <w:rsid w:val="005A5631"/>
    <w:rsid w:val="005A6A20"/>
    <w:rsid w:val="005A6C06"/>
    <w:rsid w:val="005A7696"/>
    <w:rsid w:val="005A77E4"/>
    <w:rsid w:val="005B0DA3"/>
    <w:rsid w:val="005B3850"/>
    <w:rsid w:val="005B4897"/>
    <w:rsid w:val="005B614C"/>
    <w:rsid w:val="005B7D9A"/>
    <w:rsid w:val="005C098D"/>
    <w:rsid w:val="005C1928"/>
    <w:rsid w:val="005C1AA2"/>
    <w:rsid w:val="005C37C6"/>
    <w:rsid w:val="005C5C96"/>
    <w:rsid w:val="005C6E53"/>
    <w:rsid w:val="005C6EFD"/>
    <w:rsid w:val="005D03BF"/>
    <w:rsid w:val="005D1950"/>
    <w:rsid w:val="005D2096"/>
    <w:rsid w:val="005D34BD"/>
    <w:rsid w:val="005D5FCD"/>
    <w:rsid w:val="005D600A"/>
    <w:rsid w:val="005D78C2"/>
    <w:rsid w:val="005E052D"/>
    <w:rsid w:val="005E13B1"/>
    <w:rsid w:val="005E29C7"/>
    <w:rsid w:val="005E38B1"/>
    <w:rsid w:val="005E3D0C"/>
    <w:rsid w:val="005E3DC6"/>
    <w:rsid w:val="005E4429"/>
    <w:rsid w:val="005E549F"/>
    <w:rsid w:val="005E5696"/>
    <w:rsid w:val="005E64F2"/>
    <w:rsid w:val="005E668F"/>
    <w:rsid w:val="005E7E5F"/>
    <w:rsid w:val="005F2BCC"/>
    <w:rsid w:val="005F2C62"/>
    <w:rsid w:val="005F3233"/>
    <w:rsid w:val="005F35E6"/>
    <w:rsid w:val="005F3D2B"/>
    <w:rsid w:val="005F52FD"/>
    <w:rsid w:val="005F545C"/>
    <w:rsid w:val="005F54A2"/>
    <w:rsid w:val="005F56E7"/>
    <w:rsid w:val="005F6BD1"/>
    <w:rsid w:val="005F71CC"/>
    <w:rsid w:val="00600A2B"/>
    <w:rsid w:val="00601BAB"/>
    <w:rsid w:val="00602944"/>
    <w:rsid w:val="00603926"/>
    <w:rsid w:val="006039D1"/>
    <w:rsid w:val="00604E54"/>
    <w:rsid w:val="0060527D"/>
    <w:rsid w:val="006107C8"/>
    <w:rsid w:val="00613359"/>
    <w:rsid w:val="00613D70"/>
    <w:rsid w:val="00614C61"/>
    <w:rsid w:val="00616B86"/>
    <w:rsid w:val="00617B22"/>
    <w:rsid w:val="0062183B"/>
    <w:rsid w:val="0062321A"/>
    <w:rsid w:val="00624E25"/>
    <w:rsid w:val="006251C1"/>
    <w:rsid w:val="00626ADA"/>
    <w:rsid w:val="00630115"/>
    <w:rsid w:val="00630979"/>
    <w:rsid w:val="00632110"/>
    <w:rsid w:val="00632AA1"/>
    <w:rsid w:val="00633BB1"/>
    <w:rsid w:val="0063509E"/>
    <w:rsid w:val="00635534"/>
    <w:rsid w:val="006404F5"/>
    <w:rsid w:val="00642A46"/>
    <w:rsid w:val="00642CCC"/>
    <w:rsid w:val="006465A3"/>
    <w:rsid w:val="006467E9"/>
    <w:rsid w:val="0064692A"/>
    <w:rsid w:val="006470F5"/>
    <w:rsid w:val="00647690"/>
    <w:rsid w:val="006517AE"/>
    <w:rsid w:val="0065297B"/>
    <w:rsid w:val="00653E49"/>
    <w:rsid w:val="006546D9"/>
    <w:rsid w:val="00654CB0"/>
    <w:rsid w:val="00655521"/>
    <w:rsid w:val="00655826"/>
    <w:rsid w:val="00660BB5"/>
    <w:rsid w:val="00661049"/>
    <w:rsid w:val="00661EA0"/>
    <w:rsid w:val="00663532"/>
    <w:rsid w:val="00664288"/>
    <w:rsid w:val="00664C02"/>
    <w:rsid w:val="00664D08"/>
    <w:rsid w:val="00665922"/>
    <w:rsid w:val="006724EB"/>
    <w:rsid w:val="00672655"/>
    <w:rsid w:val="0067286E"/>
    <w:rsid w:val="00672EDC"/>
    <w:rsid w:val="00674229"/>
    <w:rsid w:val="00674CB2"/>
    <w:rsid w:val="00675282"/>
    <w:rsid w:val="00676210"/>
    <w:rsid w:val="006768F6"/>
    <w:rsid w:val="0068003F"/>
    <w:rsid w:val="00681190"/>
    <w:rsid w:val="006814BE"/>
    <w:rsid w:val="00683B0F"/>
    <w:rsid w:val="00685FAE"/>
    <w:rsid w:val="00686189"/>
    <w:rsid w:val="006863F6"/>
    <w:rsid w:val="006868D9"/>
    <w:rsid w:val="00687988"/>
    <w:rsid w:val="00692BDD"/>
    <w:rsid w:val="00692F76"/>
    <w:rsid w:val="006936BE"/>
    <w:rsid w:val="00693937"/>
    <w:rsid w:val="006942D9"/>
    <w:rsid w:val="00694A9E"/>
    <w:rsid w:val="0069527E"/>
    <w:rsid w:val="00697353"/>
    <w:rsid w:val="006A07E2"/>
    <w:rsid w:val="006A2B61"/>
    <w:rsid w:val="006A2EBB"/>
    <w:rsid w:val="006A4134"/>
    <w:rsid w:val="006A42F5"/>
    <w:rsid w:val="006A5A98"/>
    <w:rsid w:val="006A6FF1"/>
    <w:rsid w:val="006B06E1"/>
    <w:rsid w:val="006B0A2E"/>
    <w:rsid w:val="006B5EF4"/>
    <w:rsid w:val="006B7BD8"/>
    <w:rsid w:val="006C099E"/>
    <w:rsid w:val="006C11DB"/>
    <w:rsid w:val="006C24A5"/>
    <w:rsid w:val="006C34A3"/>
    <w:rsid w:val="006C4578"/>
    <w:rsid w:val="006C4E7C"/>
    <w:rsid w:val="006C5572"/>
    <w:rsid w:val="006C6929"/>
    <w:rsid w:val="006C694F"/>
    <w:rsid w:val="006D12E8"/>
    <w:rsid w:val="006D45B8"/>
    <w:rsid w:val="006D4ECB"/>
    <w:rsid w:val="006D55F5"/>
    <w:rsid w:val="006D5F29"/>
    <w:rsid w:val="006D60E3"/>
    <w:rsid w:val="006E08AA"/>
    <w:rsid w:val="006E2B8F"/>
    <w:rsid w:val="006E2D2D"/>
    <w:rsid w:val="006E2D67"/>
    <w:rsid w:val="006E4F90"/>
    <w:rsid w:val="006F0051"/>
    <w:rsid w:val="006F0841"/>
    <w:rsid w:val="006F29AA"/>
    <w:rsid w:val="006F33B4"/>
    <w:rsid w:val="006F36BA"/>
    <w:rsid w:val="006F442A"/>
    <w:rsid w:val="00700F88"/>
    <w:rsid w:val="007026DB"/>
    <w:rsid w:val="00702C8D"/>
    <w:rsid w:val="00702CEE"/>
    <w:rsid w:val="00703BBE"/>
    <w:rsid w:val="00704BEC"/>
    <w:rsid w:val="00705EFD"/>
    <w:rsid w:val="007154E6"/>
    <w:rsid w:val="007169DA"/>
    <w:rsid w:val="00716ABC"/>
    <w:rsid w:val="00717279"/>
    <w:rsid w:val="0071739D"/>
    <w:rsid w:val="00720A3D"/>
    <w:rsid w:val="007222BC"/>
    <w:rsid w:val="007310CB"/>
    <w:rsid w:val="0073153B"/>
    <w:rsid w:val="00731749"/>
    <w:rsid w:val="00733524"/>
    <w:rsid w:val="007337C9"/>
    <w:rsid w:val="007341DF"/>
    <w:rsid w:val="0073508D"/>
    <w:rsid w:val="00741D0A"/>
    <w:rsid w:val="00742287"/>
    <w:rsid w:val="00744179"/>
    <w:rsid w:val="007448CD"/>
    <w:rsid w:val="007459B6"/>
    <w:rsid w:val="007512B5"/>
    <w:rsid w:val="00752161"/>
    <w:rsid w:val="007536A9"/>
    <w:rsid w:val="00754581"/>
    <w:rsid w:val="007548D1"/>
    <w:rsid w:val="00756DB1"/>
    <w:rsid w:val="007577AE"/>
    <w:rsid w:val="00757AAF"/>
    <w:rsid w:val="00757F7A"/>
    <w:rsid w:val="00760481"/>
    <w:rsid w:val="0076084D"/>
    <w:rsid w:val="00761BBB"/>
    <w:rsid w:val="00762044"/>
    <w:rsid w:val="00762328"/>
    <w:rsid w:val="00763420"/>
    <w:rsid w:val="007636A4"/>
    <w:rsid w:val="0076468B"/>
    <w:rsid w:val="007648B3"/>
    <w:rsid w:val="007651C7"/>
    <w:rsid w:val="007655A7"/>
    <w:rsid w:val="0077200F"/>
    <w:rsid w:val="00772511"/>
    <w:rsid w:val="00775E56"/>
    <w:rsid w:val="00775FF3"/>
    <w:rsid w:val="007763A9"/>
    <w:rsid w:val="00777341"/>
    <w:rsid w:val="0077794C"/>
    <w:rsid w:val="00777F94"/>
    <w:rsid w:val="007812F1"/>
    <w:rsid w:val="00786A61"/>
    <w:rsid w:val="0078741A"/>
    <w:rsid w:val="0079023D"/>
    <w:rsid w:val="0079265D"/>
    <w:rsid w:val="007943C0"/>
    <w:rsid w:val="00794B04"/>
    <w:rsid w:val="007963CA"/>
    <w:rsid w:val="007966D8"/>
    <w:rsid w:val="00796C84"/>
    <w:rsid w:val="007975D2"/>
    <w:rsid w:val="00797945"/>
    <w:rsid w:val="00797ADD"/>
    <w:rsid w:val="007A0D6C"/>
    <w:rsid w:val="007A14E9"/>
    <w:rsid w:val="007A161B"/>
    <w:rsid w:val="007A1AC7"/>
    <w:rsid w:val="007A4C1F"/>
    <w:rsid w:val="007A5D3C"/>
    <w:rsid w:val="007A6962"/>
    <w:rsid w:val="007B124C"/>
    <w:rsid w:val="007B1660"/>
    <w:rsid w:val="007B2136"/>
    <w:rsid w:val="007B277E"/>
    <w:rsid w:val="007B27CE"/>
    <w:rsid w:val="007B3052"/>
    <w:rsid w:val="007B3DF8"/>
    <w:rsid w:val="007B53B4"/>
    <w:rsid w:val="007B5650"/>
    <w:rsid w:val="007B5972"/>
    <w:rsid w:val="007B61A3"/>
    <w:rsid w:val="007B7CF8"/>
    <w:rsid w:val="007C00CA"/>
    <w:rsid w:val="007C026D"/>
    <w:rsid w:val="007C0C75"/>
    <w:rsid w:val="007C28C1"/>
    <w:rsid w:val="007C291A"/>
    <w:rsid w:val="007C4D01"/>
    <w:rsid w:val="007C582E"/>
    <w:rsid w:val="007C6DED"/>
    <w:rsid w:val="007D0C62"/>
    <w:rsid w:val="007D2D0A"/>
    <w:rsid w:val="007D5927"/>
    <w:rsid w:val="007D5978"/>
    <w:rsid w:val="007D5AE6"/>
    <w:rsid w:val="007D7267"/>
    <w:rsid w:val="007D7B79"/>
    <w:rsid w:val="007E1F0B"/>
    <w:rsid w:val="007E2ADC"/>
    <w:rsid w:val="007E3482"/>
    <w:rsid w:val="007E4A4C"/>
    <w:rsid w:val="007E4D18"/>
    <w:rsid w:val="007E5B87"/>
    <w:rsid w:val="007F449D"/>
    <w:rsid w:val="007F6D66"/>
    <w:rsid w:val="007F799E"/>
    <w:rsid w:val="00800158"/>
    <w:rsid w:val="008011EE"/>
    <w:rsid w:val="008023DD"/>
    <w:rsid w:val="008036C8"/>
    <w:rsid w:val="00803837"/>
    <w:rsid w:val="008039F5"/>
    <w:rsid w:val="00803D4C"/>
    <w:rsid w:val="00804026"/>
    <w:rsid w:val="00805C4A"/>
    <w:rsid w:val="00805F03"/>
    <w:rsid w:val="00810B9F"/>
    <w:rsid w:val="00813013"/>
    <w:rsid w:val="00813B81"/>
    <w:rsid w:val="008144CB"/>
    <w:rsid w:val="00815700"/>
    <w:rsid w:val="00820561"/>
    <w:rsid w:val="008237C1"/>
    <w:rsid w:val="00823CA7"/>
    <w:rsid w:val="00825E4B"/>
    <w:rsid w:val="00826794"/>
    <w:rsid w:val="00826A8B"/>
    <w:rsid w:val="008302D3"/>
    <w:rsid w:val="00831B57"/>
    <w:rsid w:val="008321E7"/>
    <w:rsid w:val="00832E83"/>
    <w:rsid w:val="00832EB5"/>
    <w:rsid w:val="008354D8"/>
    <w:rsid w:val="0083723F"/>
    <w:rsid w:val="00837D95"/>
    <w:rsid w:val="008410AE"/>
    <w:rsid w:val="00842275"/>
    <w:rsid w:val="008426C7"/>
    <w:rsid w:val="00843676"/>
    <w:rsid w:val="008438CE"/>
    <w:rsid w:val="00844172"/>
    <w:rsid w:val="00845007"/>
    <w:rsid w:val="008463A4"/>
    <w:rsid w:val="00846C8E"/>
    <w:rsid w:val="00847061"/>
    <w:rsid w:val="00847580"/>
    <w:rsid w:val="00850E91"/>
    <w:rsid w:val="0085143F"/>
    <w:rsid w:val="008532D3"/>
    <w:rsid w:val="00853B88"/>
    <w:rsid w:val="00855124"/>
    <w:rsid w:val="00855A45"/>
    <w:rsid w:val="008561B5"/>
    <w:rsid w:val="00860E2E"/>
    <w:rsid w:val="008619BB"/>
    <w:rsid w:val="008619E8"/>
    <w:rsid w:val="00861C73"/>
    <w:rsid w:val="008625C2"/>
    <w:rsid w:val="00864628"/>
    <w:rsid w:val="00864FF0"/>
    <w:rsid w:val="00865CCD"/>
    <w:rsid w:val="008662C2"/>
    <w:rsid w:val="00866C6E"/>
    <w:rsid w:val="00867862"/>
    <w:rsid w:val="00872A8D"/>
    <w:rsid w:val="008740E9"/>
    <w:rsid w:val="00874561"/>
    <w:rsid w:val="008745DC"/>
    <w:rsid w:val="0088063A"/>
    <w:rsid w:val="00880B12"/>
    <w:rsid w:val="008816D9"/>
    <w:rsid w:val="00881BDC"/>
    <w:rsid w:val="008826D4"/>
    <w:rsid w:val="008829AE"/>
    <w:rsid w:val="008847B4"/>
    <w:rsid w:val="008867F6"/>
    <w:rsid w:val="00887B4B"/>
    <w:rsid w:val="00890689"/>
    <w:rsid w:val="0089149B"/>
    <w:rsid w:val="008916AC"/>
    <w:rsid w:val="00892A24"/>
    <w:rsid w:val="008934B0"/>
    <w:rsid w:val="0089426B"/>
    <w:rsid w:val="00895C50"/>
    <w:rsid w:val="00896E9B"/>
    <w:rsid w:val="0089769B"/>
    <w:rsid w:val="008A2951"/>
    <w:rsid w:val="008A37DD"/>
    <w:rsid w:val="008A3E88"/>
    <w:rsid w:val="008A63D6"/>
    <w:rsid w:val="008B0290"/>
    <w:rsid w:val="008B0987"/>
    <w:rsid w:val="008B0A40"/>
    <w:rsid w:val="008B1509"/>
    <w:rsid w:val="008B2480"/>
    <w:rsid w:val="008B3C55"/>
    <w:rsid w:val="008B460B"/>
    <w:rsid w:val="008B4DDE"/>
    <w:rsid w:val="008B53DF"/>
    <w:rsid w:val="008C07F3"/>
    <w:rsid w:val="008C0907"/>
    <w:rsid w:val="008C2432"/>
    <w:rsid w:val="008C3B53"/>
    <w:rsid w:val="008C3CA2"/>
    <w:rsid w:val="008C4B78"/>
    <w:rsid w:val="008C6577"/>
    <w:rsid w:val="008C761C"/>
    <w:rsid w:val="008D01DA"/>
    <w:rsid w:val="008D13F0"/>
    <w:rsid w:val="008D2E92"/>
    <w:rsid w:val="008D666A"/>
    <w:rsid w:val="008D7366"/>
    <w:rsid w:val="008E0AEA"/>
    <w:rsid w:val="008E32EA"/>
    <w:rsid w:val="008E34F5"/>
    <w:rsid w:val="008E4241"/>
    <w:rsid w:val="008E5A96"/>
    <w:rsid w:val="008F1DDE"/>
    <w:rsid w:val="008F29F6"/>
    <w:rsid w:val="008F2E0E"/>
    <w:rsid w:val="008F331E"/>
    <w:rsid w:val="00901AB0"/>
    <w:rsid w:val="00901FD3"/>
    <w:rsid w:val="0090276E"/>
    <w:rsid w:val="0090382E"/>
    <w:rsid w:val="00904A7C"/>
    <w:rsid w:val="00905311"/>
    <w:rsid w:val="00905C9E"/>
    <w:rsid w:val="00906372"/>
    <w:rsid w:val="00906C00"/>
    <w:rsid w:val="00911F73"/>
    <w:rsid w:val="00914C2C"/>
    <w:rsid w:val="009151F6"/>
    <w:rsid w:val="00915236"/>
    <w:rsid w:val="00915C17"/>
    <w:rsid w:val="0091718C"/>
    <w:rsid w:val="00925EC2"/>
    <w:rsid w:val="00927730"/>
    <w:rsid w:val="0093119E"/>
    <w:rsid w:val="00932CFE"/>
    <w:rsid w:val="00932D45"/>
    <w:rsid w:val="009335A3"/>
    <w:rsid w:val="00933665"/>
    <w:rsid w:val="00933D9A"/>
    <w:rsid w:val="009342E5"/>
    <w:rsid w:val="009344A2"/>
    <w:rsid w:val="00935593"/>
    <w:rsid w:val="00937416"/>
    <w:rsid w:val="00940CFD"/>
    <w:rsid w:val="009415C8"/>
    <w:rsid w:val="00942F12"/>
    <w:rsid w:val="0094369C"/>
    <w:rsid w:val="00944A7C"/>
    <w:rsid w:val="00945AD5"/>
    <w:rsid w:val="009503AB"/>
    <w:rsid w:val="00950D0D"/>
    <w:rsid w:val="00951215"/>
    <w:rsid w:val="00952711"/>
    <w:rsid w:val="00952D19"/>
    <w:rsid w:val="00952D62"/>
    <w:rsid w:val="00953134"/>
    <w:rsid w:val="0095489E"/>
    <w:rsid w:val="00954F74"/>
    <w:rsid w:val="00954FB2"/>
    <w:rsid w:val="009570EB"/>
    <w:rsid w:val="009609B2"/>
    <w:rsid w:val="0096519F"/>
    <w:rsid w:val="009654F9"/>
    <w:rsid w:val="00966546"/>
    <w:rsid w:val="00966982"/>
    <w:rsid w:val="00966B7D"/>
    <w:rsid w:val="00967C33"/>
    <w:rsid w:val="00967C65"/>
    <w:rsid w:val="00970DF9"/>
    <w:rsid w:val="009714A6"/>
    <w:rsid w:val="009728BB"/>
    <w:rsid w:val="00973E46"/>
    <w:rsid w:val="009748EC"/>
    <w:rsid w:val="009750CE"/>
    <w:rsid w:val="009766BA"/>
    <w:rsid w:val="00981D3C"/>
    <w:rsid w:val="009822F1"/>
    <w:rsid w:val="00982B27"/>
    <w:rsid w:val="00983776"/>
    <w:rsid w:val="00984AFD"/>
    <w:rsid w:val="00984E9A"/>
    <w:rsid w:val="009853E1"/>
    <w:rsid w:val="00985669"/>
    <w:rsid w:val="00986837"/>
    <w:rsid w:val="00986E51"/>
    <w:rsid w:val="009919CD"/>
    <w:rsid w:val="00991C89"/>
    <w:rsid w:val="0099270D"/>
    <w:rsid w:val="0099294E"/>
    <w:rsid w:val="00992FF8"/>
    <w:rsid w:val="00993279"/>
    <w:rsid w:val="0099330A"/>
    <w:rsid w:val="00993353"/>
    <w:rsid w:val="00993912"/>
    <w:rsid w:val="00993CB9"/>
    <w:rsid w:val="009944E2"/>
    <w:rsid w:val="00994B9A"/>
    <w:rsid w:val="00995366"/>
    <w:rsid w:val="00996793"/>
    <w:rsid w:val="00997198"/>
    <w:rsid w:val="0099727E"/>
    <w:rsid w:val="009A0023"/>
    <w:rsid w:val="009A1139"/>
    <w:rsid w:val="009A2DAB"/>
    <w:rsid w:val="009A3D82"/>
    <w:rsid w:val="009A4366"/>
    <w:rsid w:val="009A4514"/>
    <w:rsid w:val="009A48E9"/>
    <w:rsid w:val="009A4DC9"/>
    <w:rsid w:val="009A7765"/>
    <w:rsid w:val="009B017D"/>
    <w:rsid w:val="009B2068"/>
    <w:rsid w:val="009B20E7"/>
    <w:rsid w:val="009B4136"/>
    <w:rsid w:val="009B4E2D"/>
    <w:rsid w:val="009B5701"/>
    <w:rsid w:val="009B59AA"/>
    <w:rsid w:val="009B67AB"/>
    <w:rsid w:val="009B6A78"/>
    <w:rsid w:val="009B7CCA"/>
    <w:rsid w:val="009B7EF2"/>
    <w:rsid w:val="009C08C3"/>
    <w:rsid w:val="009C0F73"/>
    <w:rsid w:val="009C1951"/>
    <w:rsid w:val="009C1A52"/>
    <w:rsid w:val="009C1D58"/>
    <w:rsid w:val="009C3DA0"/>
    <w:rsid w:val="009C5192"/>
    <w:rsid w:val="009C63B0"/>
    <w:rsid w:val="009C6F2F"/>
    <w:rsid w:val="009C733C"/>
    <w:rsid w:val="009C7700"/>
    <w:rsid w:val="009C783F"/>
    <w:rsid w:val="009C7EFE"/>
    <w:rsid w:val="009D0326"/>
    <w:rsid w:val="009D0AF4"/>
    <w:rsid w:val="009D12D3"/>
    <w:rsid w:val="009D1324"/>
    <w:rsid w:val="009D1E8D"/>
    <w:rsid w:val="009D58FC"/>
    <w:rsid w:val="009D6DAF"/>
    <w:rsid w:val="009D7897"/>
    <w:rsid w:val="009D7965"/>
    <w:rsid w:val="009E0E7D"/>
    <w:rsid w:val="009E16AB"/>
    <w:rsid w:val="009E1ACD"/>
    <w:rsid w:val="009E41F4"/>
    <w:rsid w:val="009E67ED"/>
    <w:rsid w:val="009E6967"/>
    <w:rsid w:val="009E6A23"/>
    <w:rsid w:val="009E6E4F"/>
    <w:rsid w:val="009F010E"/>
    <w:rsid w:val="009F0702"/>
    <w:rsid w:val="009F1DD3"/>
    <w:rsid w:val="009F1EE3"/>
    <w:rsid w:val="009F3FF7"/>
    <w:rsid w:val="009F5D22"/>
    <w:rsid w:val="009F5EFC"/>
    <w:rsid w:val="00A00D5F"/>
    <w:rsid w:val="00A0185D"/>
    <w:rsid w:val="00A02164"/>
    <w:rsid w:val="00A03514"/>
    <w:rsid w:val="00A03F1D"/>
    <w:rsid w:val="00A05AE8"/>
    <w:rsid w:val="00A06245"/>
    <w:rsid w:val="00A063C3"/>
    <w:rsid w:val="00A0649B"/>
    <w:rsid w:val="00A064EC"/>
    <w:rsid w:val="00A106C1"/>
    <w:rsid w:val="00A12A92"/>
    <w:rsid w:val="00A1315D"/>
    <w:rsid w:val="00A1477B"/>
    <w:rsid w:val="00A14EEF"/>
    <w:rsid w:val="00A152B2"/>
    <w:rsid w:val="00A15E0C"/>
    <w:rsid w:val="00A168B9"/>
    <w:rsid w:val="00A16B76"/>
    <w:rsid w:val="00A20807"/>
    <w:rsid w:val="00A233C3"/>
    <w:rsid w:val="00A24067"/>
    <w:rsid w:val="00A24484"/>
    <w:rsid w:val="00A2464B"/>
    <w:rsid w:val="00A247AC"/>
    <w:rsid w:val="00A249ED"/>
    <w:rsid w:val="00A2542A"/>
    <w:rsid w:val="00A2610A"/>
    <w:rsid w:val="00A31289"/>
    <w:rsid w:val="00A32330"/>
    <w:rsid w:val="00A326EB"/>
    <w:rsid w:val="00A33125"/>
    <w:rsid w:val="00A3338E"/>
    <w:rsid w:val="00A33B64"/>
    <w:rsid w:val="00A35913"/>
    <w:rsid w:val="00A35F06"/>
    <w:rsid w:val="00A36969"/>
    <w:rsid w:val="00A37E3C"/>
    <w:rsid w:val="00A40907"/>
    <w:rsid w:val="00A41128"/>
    <w:rsid w:val="00A41D81"/>
    <w:rsid w:val="00A42D08"/>
    <w:rsid w:val="00A431EE"/>
    <w:rsid w:val="00A44D3E"/>
    <w:rsid w:val="00A45370"/>
    <w:rsid w:val="00A46927"/>
    <w:rsid w:val="00A474A7"/>
    <w:rsid w:val="00A50317"/>
    <w:rsid w:val="00A50612"/>
    <w:rsid w:val="00A5165F"/>
    <w:rsid w:val="00A521E9"/>
    <w:rsid w:val="00A54C10"/>
    <w:rsid w:val="00A552BF"/>
    <w:rsid w:val="00A55301"/>
    <w:rsid w:val="00A554CA"/>
    <w:rsid w:val="00A56134"/>
    <w:rsid w:val="00A577B1"/>
    <w:rsid w:val="00A57D9A"/>
    <w:rsid w:val="00A613F1"/>
    <w:rsid w:val="00A62118"/>
    <w:rsid w:val="00A63D6B"/>
    <w:rsid w:val="00A64599"/>
    <w:rsid w:val="00A70116"/>
    <w:rsid w:val="00A70D62"/>
    <w:rsid w:val="00A7115F"/>
    <w:rsid w:val="00A71494"/>
    <w:rsid w:val="00A7274E"/>
    <w:rsid w:val="00A73D6A"/>
    <w:rsid w:val="00A7507A"/>
    <w:rsid w:val="00A75D0F"/>
    <w:rsid w:val="00A76C33"/>
    <w:rsid w:val="00A771CE"/>
    <w:rsid w:val="00A77EFA"/>
    <w:rsid w:val="00A811AA"/>
    <w:rsid w:val="00A8295D"/>
    <w:rsid w:val="00A82E5A"/>
    <w:rsid w:val="00A84A50"/>
    <w:rsid w:val="00A84CBD"/>
    <w:rsid w:val="00A855A1"/>
    <w:rsid w:val="00A8616E"/>
    <w:rsid w:val="00A879EF"/>
    <w:rsid w:val="00A90654"/>
    <w:rsid w:val="00A917BC"/>
    <w:rsid w:val="00A92E4E"/>
    <w:rsid w:val="00A9356E"/>
    <w:rsid w:val="00A95141"/>
    <w:rsid w:val="00A958C4"/>
    <w:rsid w:val="00A95A9F"/>
    <w:rsid w:val="00A96B93"/>
    <w:rsid w:val="00A974D3"/>
    <w:rsid w:val="00AA321B"/>
    <w:rsid w:val="00AA38F2"/>
    <w:rsid w:val="00AA4C94"/>
    <w:rsid w:val="00AB02CC"/>
    <w:rsid w:val="00AB0703"/>
    <w:rsid w:val="00AB11E5"/>
    <w:rsid w:val="00AB2800"/>
    <w:rsid w:val="00AB3F1E"/>
    <w:rsid w:val="00AB472D"/>
    <w:rsid w:val="00AB711A"/>
    <w:rsid w:val="00AB794C"/>
    <w:rsid w:val="00AB7E4D"/>
    <w:rsid w:val="00AC019C"/>
    <w:rsid w:val="00AC1157"/>
    <w:rsid w:val="00AC5133"/>
    <w:rsid w:val="00AC6BEE"/>
    <w:rsid w:val="00AC7A89"/>
    <w:rsid w:val="00AD029A"/>
    <w:rsid w:val="00AD0ECF"/>
    <w:rsid w:val="00AD0F9E"/>
    <w:rsid w:val="00AD14C9"/>
    <w:rsid w:val="00AD1A16"/>
    <w:rsid w:val="00AD28E0"/>
    <w:rsid w:val="00AD3291"/>
    <w:rsid w:val="00AD34BA"/>
    <w:rsid w:val="00AD4528"/>
    <w:rsid w:val="00AD57E1"/>
    <w:rsid w:val="00AD5C2F"/>
    <w:rsid w:val="00AD6920"/>
    <w:rsid w:val="00AD6E00"/>
    <w:rsid w:val="00AD71FD"/>
    <w:rsid w:val="00AD73E9"/>
    <w:rsid w:val="00AE00AE"/>
    <w:rsid w:val="00AE0C12"/>
    <w:rsid w:val="00AE12B9"/>
    <w:rsid w:val="00AE1885"/>
    <w:rsid w:val="00AE1A30"/>
    <w:rsid w:val="00AE2C57"/>
    <w:rsid w:val="00AE2D26"/>
    <w:rsid w:val="00AE47D0"/>
    <w:rsid w:val="00AE5485"/>
    <w:rsid w:val="00AE68EA"/>
    <w:rsid w:val="00AE7B5A"/>
    <w:rsid w:val="00AF2754"/>
    <w:rsid w:val="00AF304F"/>
    <w:rsid w:val="00AF36BE"/>
    <w:rsid w:val="00AF3B0D"/>
    <w:rsid w:val="00AF44D3"/>
    <w:rsid w:val="00AF4899"/>
    <w:rsid w:val="00AF5C24"/>
    <w:rsid w:val="00AF5F00"/>
    <w:rsid w:val="00AF6B64"/>
    <w:rsid w:val="00AF732A"/>
    <w:rsid w:val="00B03667"/>
    <w:rsid w:val="00B0382D"/>
    <w:rsid w:val="00B04383"/>
    <w:rsid w:val="00B04B2B"/>
    <w:rsid w:val="00B0731A"/>
    <w:rsid w:val="00B07A57"/>
    <w:rsid w:val="00B07B6B"/>
    <w:rsid w:val="00B1028B"/>
    <w:rsid w:val="00B10697"/>
    <w:rsid w:val="00B10F4D"/>
    <w:rsid w:val="00B128B5"/>
    <w:rsid w:val="00B13101"/>
    <w:rsid w:val="00B16E0A"/>
    <w:rsid w:val="00B17266"/>
    <w:rsid w:val="00B17BF3"/>
    <w:rsid w:val="00B20E27"/>
    <w:rsid w:val="00B21403"/>
    <w:rsid w:val="00B21C0E"/>
    <w:rsid w:val="00B230CB"/>
    <w:rsid w:val="00B2502E"/>
    <w:rsid w:val="00B259A4"/>
    <w:rsid w:val="00B25D6B"/>
    <w:rsid w:val="00B25E60"/>
    <w:rsid w:val="00B2656E"/>
    <w:rsid w:val="00B26640"/>
    <w:rsid w:val="00B26E3E"/>
    <w:rsid w:val="00B270D5"/>
    <w:rsid w:val="00B30439"/>
    <w:rsid w:val="00B31EB2"/>
    <w:rsid w:val="00B32EC5"/>
    <w:rsid w:val="00B3494C"/>
    <w:rsid w:val="00B35470"/>
    <w:rsid w:val="00B360C2"/>
    <w:rsid w:val="00B36479"/>
    <w:rsid w:val="00B4034D"/>
    <w:rsid w:val="00B40B46"/>
    <w:rsid w:val="00B42E2D"/>
    <w:rsid w:val="00B433BE"/>
    <w:rsid w:val="00B44364"/>
    <w:rsid w:val="00B46666"/>
    <w:rsid w:val="00B47AE6"/>
    <w:rsid w:val="00B5219C"/>
    <w:rsid w:val="00B537BA"/>
    <w:rsid w:val="00B54BBA"/>
    <w:rsid w:val="00B55242"/>
    <w:rsid w:val="00B55268"/>
    <w:rsid w:val="00B576D7"/>
    <w:rsid w:val="00B601B6"/>
    <w:rsid w:val="00B60CFA"/>
    <w:rsid w:val="00B60D33"/>
    <w:rsid w:val="00B612DB"/>
    <w:rsid w:val="00B615F9"/>
    <w:rsid w:val="00B62663"/>
    <w:rsid w:val="00B6283E"/>
    <w:rsid w:val="00B63FEB"/>
    <w:rsid w:val="00B640E4"/>
    <w:rsid w:val="00B661D1"/>
    <w:rsid w:val="00B66BC8"/>
    <w:rsid w:val="00B71195"/>
    <w:rsid w:val="00B72B21"/>
    <w:rsid w:val="00B72EA2"/>
    <w:rsid w:val="00B734CF"/>
    <w:rsid w:val="00B7370A"/>
    <w:rsid w:val="00B74CFA"/>
    <w:rsid w:val="00B753B8"/>
    <w:rsid w:val="00B76732"/>
    <w:rsid w:val="00B770AC"/>
    <w:rsid w:val="00B77610"/>
    <w:rsid w:val="00B80AB2"/>
    <w:rsid w:val="00B81887"/>
    <w:rsid w:val="00B83476"/>
    <w:rsid w:val="00B848C5"/>
    <w:rsid w:val="00B85316"/>
    <w:rsid w:val="00B87EC6"/>
    <w:rsid w:val="00B9096E"/>
    <w:rsid w:val="00B91CCA"/>
    <w:rsid w:val="00B934B5"/>
    <w:rsid w:val="00B935F9"/>
    <w:rsid w:val="00B938F6"/>
    <w:rsid w:val="00B94345"/>
    <w:rsid w:val="00B94E19"/>
    <w:rsid w:val="00B9568B"/>
    <w:rsid w:val="00B95BC9"/>
    <w:rsid w:val="00B95C97"/>
    <w:rsid w:val="00B96C02"/>
    <w:rsid w:val="00B97694"/>
    <w:rsid w:val="00BA0F58"/>
    <w:rsid w:val="00BA1D3D"/>
    <w:rsid w:val="00BA201B"/>
    <w:rsid w:val="00BA48A1"/>
    <w:rsid w:val="00BA49D8"/>
    <w:rsid w:val="00BA6C55"/>
    <w:rsid w:val="00BA756D"/>
    <w:rsid w:val="00BA7B90"/>
    <w:rsid w:val="00BA7C2D"/>
    <w:rsid w:val="00BB043B"/>
    <w:rsid w:val="00BB04A4"/>
    <w:rsid w:val="00BB0ABC"/>
    <w:rsid w:val="00BB0D26"/>
    <w:rsid w:val="00BB4FCD"/>
    <w:rsid w:val="00BB5739"/>
    <w:rsid w:val="00BB5BA3"/>
    <w:rsid w:val="00BB72AA"/>
    <w:rsid w:val="00BC031A"/>
    <w:rsid w:val="00BC0797"/>
    <w:rsid w:val="00BC146E"/>
    <w:rsid w:val="00BC4158"/>
    <w:rsid w:val="00BC5674"/>
    <w:rsid w:val="00BC6529"/>
    <w:rsid w:val="00BD1416"/>
    <w:rsid w:val="00BD3E3F"/>
    <w:rsid w:val="00BD4E62"/>
    <w:rsid w:val="00BD57D6"/>
    <w:rsid w:val="00BD64EB"/>
    <w:rsid w:val="00BE0C9E"/>
    <w:rsid w:val="00BE1241"/>
    <w:rsid w:val="00BE163F"/>
    <w:rsid w:val="00BE19EC"/>
    <w:rsid w:val="00BE232B"/>
    <w:rsid w:val="00BE29AB"/>
    <w:rsid w:val="00BE5803"/>
    <w:rsid w:val="00BF0A3B"/>
    <w:rsid w:val="00BF28F2"/>
    <w:rsid w:val="00BF2E6D"/>
    <w:rsid w:val="00BF35C9"/>
    <w:rsid w:val="00BF3D38"/>
    <w:rsid w:val="00BF5FC0"/>
    <w:rsid w:val="00BF633B"/>
    <w:rsid w:val="00BF6646"/>
    <w:rsid w:val="00BF6DC3"/>
    <w:rsid w:val="00BF78A0"/>
    <w:rsid w:val="00BF7CDA"/>
    <w:rsid w:val="00C002FE"/>
    <w:rsid w:val="00C02561"/>
    <w:rsid w:val="00C03885"/>
    <w:rsid w:val="00C03CE0"/>
    <w:rsid w:val="00C05591"/>
    <w:rsid w:val="00C05CF4"/>
    <w:rsid w:val="00C11919"/>
    <w:rsid w:val="00C13E35"/>
    <w:rsid w:val="00C13F87"/>
    <w:rsid w:val="00C1578C"/>
    <w:rsid w:val="00C17399"/>
    <w:rsid w:val="00C176CD"/>
    <w:rsid w:val="00C17AD6"/>
    <w:rsid w:val="00C20566"/>
    <w:rsid w:val="00C21BC6"/>
    <w:rsid w:val="00C21C62"/>
    <w:rsid w:val="00C223E1"/>
    <w:rsid w:val="00C238FB"/>
    <w:rsid w:val="00C2443B"/>
    <w:rsid w:val="00C2462C"/>
    <w:rsid w:val="00C24B48"/>
    <w:rsid w:val="00C24DD9"/>
    <w:rsid w:val="00C25E20"/>
    <w:rsid w:val="00C26D60"/>
    <w:rsid w:val="00C30C0A"/>
    <w:rsid w:val="00C31014"/>
    <w:rsid w:val="00C310C8"/>
    <w:rsid w:val="00C31286"/>
    <w:rsid w:val="00C3765F"/>
    <w:rsid w:val="00C40DD7"/>
    <w:rsid w:val="00C41C80"/>
    <w:rsid w:val="00C43CEF"/>
    <w:rsid w:val="00C441E6"/>
    <w:rsid w:val="00C45ED0"/>
    <w:rsid w:val="00C460B6"/>
    <w:rsid w:val="00C47E68"/>
    <w:rsid w:val="00C50C14"/>
    <w:rsid w:val="00C51F12"/>
    <w:rsid w:val="00C551A5"/>
    <w:rsid w:val="00C552EE"/>
    <w:rsid w:val="00C57211"/>
    <w:rsid w:val="00C60AC4"/>
    <w:rsid w:val="00C61B27"/>
    <w:rsid w:val="00C61B36"/>
    <w:rsid w:val="00C625E8"/>
    <w:rsid w:val="00C62BE7"/>
    <w:rsid w:val="00C65CBE"/>
    <w:rsid w:val="00C66496"/>
    <w:rsid w:val="00C66953"/>
    <w:rsid w:val="00C66D9E"/>
    <w:rsid w:val="00C67EA6"/>
    <w:rsid w:val="00C67F85"/>
    <w:rsid w:val="00C70302"/>
    <w:rsid w:val="00C70EB6"/>
    <w:rsid w:val="00C7295F"/>
    <w:rsid w:val="00C72A02"/>
    <w:rsid w:val="00C72AF8"/>
    <w:rsid w:val="00C72E94"/>
    <w:rsid w:val="00C72F13"/>
    <w:rsid w:val="00C759F2"/>
    <w:rsid w:val="00C81C3A"/>
    <w:rsid w:val="00C8210A"/>
    <w:rsid w:val="00C82211"/>
    <w:rsid w:val="00C829AC"/>
    <w:rsid w:val="00C84210"/>
    <w:rsid w:val="00C849BD"/>
    <w:rsid w:val="00C85942"/>
    <w:rsid w:val="00C85F61"/>
    <w:rsid w:val="00C86C5C"/>
    <w:rsid w:val="00C9018A"/>
    <w:rsid w:val="00C907AA"/>
    <w:rsid w:val="00C91142"/>
    <w:rsid w:val="00C91A13"/>
    <w:rsid w:val="00C91D8B"/>
    <w:rsid w:val="00C927D3"/>
    <w:rsid w:val="00C928A3"/>
    <w:rsid w:val="00C932DB"/>
    <w:rsid w:val="00C939AD"/>
    <w:rsid w:val="00C95075"/>
    <w:rsid w:val="00CA0F36"/>
    <w:rsid w:val="00CA1FBF"/>
    <w:rsid w:val="00CA2D50"/>
    <w:rsid w:val="00CA319B"/>
    <w:rsid w:val="00CA36D7"/>
    <w:rsid w:val="00CA3AB8"/>
    <w:rsid w:val="00CA3D41"/>
    <w:rsid w:val="00CA46CE"/>
    <w:rsid w:val="00CA4852"/>
    <w:rsid w:val="00CA660C"/>
    <w:rsid w:val="00CA76CD"/>
    <w:rsid w:val="00CB0B86"/>
    <w:rsid w:val="00CB1850"/>
    <w:rsid w:val="00CB3450"/>
    <w:rsid w:val="00CB53E8"/>
    <w:rsid w:val="00CB555F"/>
    <w:rsid w:val="00CB5F9F"/>
    <w:rsid w:val="00CB6CC0"/>
    <w:rsid w:val="00CB6CC3"/>
    <w:rsid w:val="00CB73DE"/>
    <w:rsid w:val="00CC181E"/>
    <w:rsid w:val="00CC1F7F"/>
    <w:rsid w:val="00CC2D50"/>
    <w:rsid w:val="00CC402D"/>
    <w:rsid w:val="00CC5471"/>
    <w:rsid w:val="00CC5DEA"/>
    <w:rsid w:val="00CC5E5B"/>
    <w:rsid w:val="00CC5FCF"/>
    <w:rsid w:val="00CC6FF3"/>
    <w:rsid w:val="00CD202F"/>
    <w:rsid w:val="00CD214A"/>
    <w:rsid w:val="00CD36DB"/>
    <w:rsid w:val="00CD3E2D"/>
    <w:rsid w:val="00CD42D0"/>
    <w:rsid w:val="00CD54EE"/>
    <w:rsid w:val="00CD5E45"/>
    <w:rsid w:val="00CD651D"/>
    <w:rsid w:val="00CD6829"/>
    <w:rsid w:val="00CD7248"/>
    <w:rsid w:val="00CD7E5A"/>
    <w:rsid w:val="00CE1CC2"/>
    <w:rsid w:val="00CE2019"/>
    <w:rsid w:val="00CE210B"/>
    <w:rsid w:val="00CE25CC"/>
    <w:rsid w:val="00CE2E33"/>
    <w:rsid w:val="00CE340B"/>
    <w:rsid w:val="00CE3F61"/>
    <w:rsid w:val="00CE4340"/>
    <w:rsid w:val="00CE615E"/>
    <w:rsid w:val="00CE6445"/>
    <w:rsid w:val="00CE69E3"/>
    <w:rsid w:val="00CE7203"/>
    <w:rsid w:val="00CE7BBC"/>
    <w:rsid w:val="00CF0EDC"/>
    <w:rsid w:val="00CF1180"/>
    <w:rsid w:val="00CF36B8"/>
    <w:rsid w:val="00CF57E9"/>
    <w:rsid w:val="00CF697A"/>
    <w:rsid w:val="00D028A8"/>
    <w:rsid w:val="00D03A98"/>
    <w:rsid w:val="00D0543F"/>
    <w:rsid w:val="00D05648"/>
    <w:rsid w:val="00D05B8C"/>
    <w:rsid w:val="00D05DAB"/>
    <w:rsid w:val="00D07037"/>
    <w:rsid w:val="00D07914"/>
    <w:rsid w:val="00D10AB2"/>
    <w:rsid w:val="00D122AF"/>
    <w:rsid w:val="00D1370F"/>
    <w:rsid w:val="00D13EDC"/>
    <w:rsid w:val="00D140B8"/>
    <w:rsid w:val="00D148E0"/>
    <w:rsid w:val="00D14C84"/>
    <w:rsid w:val="00D15925"/>
    <w:rsid w:val="00D16FDA"/>
    <w:rsid w:val="00D2050A"/>
    <w:rsid w:val="00D2070C"/>
    <w:rsid w:val="00D20F3A"/>
    <w:rsid w:val="00D21DC9"/>
    <w:rsid w:val="00D222B3"/>
    <w:rsid w:val="00D225EE"/>
    <w:rsid w:val="00D23A91"/>
    <w:rsid w:val="00D243B1"/>
    <w:rsid w:val="00D244E0"/>
    <w:rsid w:val="00D247DE"/>
    <w:rsid w:val="00D25030"/>
    <w:rsid w:val="00D250B6"/>
    <w:rsid w:val="00D25C8F"/>
    <w:rsid w:val="00D26C48"/>
    <w:rsid w:val="00D30AA0"/>
    <w:rsid w:val="00D31CA9"/>
    <w:rsid w:val="00D31E9E"/>
    <w:rsid w:val="00D33170"/>
    <w:rsid w:val="00D3388B"/>
    <w:rsid w:val="00D34719"/>
    <w:rsid w:val="00D347DA"/>
    <w:rsid w:val="00D349B7"/>
    <w:rsid w:val="00D361CA"/>
    <w:rsid w:val="00D3647C"/>
    <w:rsid w:val="00D409DF"/>
    <w:rsid w:val="00D41386"/>
    <w:rsid w:val="00D4140E"/>
    <w:rsid w:val="00D41610"/>
    <w:rsid w:val="00D4448C"/>
    <w:rsid w:val="00D44923"/>
    <w:rsid w:val="00D46678"/>
    <w:rsid w:val="00D475B0"/>
    <w:rsid w:val="00D502BD"/>
    <w:rsid w:val="00D53B43"/>
    <w:rsid w:val="00D54037"/>
    <w:rsid w:val="00D540D2"/>
    <w:rsid w:val="00D567AC"/>
    <w:rsid w:val="00D5766A"/>
    <w:rsid w:val="00D600AA"/>
    <w:rsid w:val="00D61B8E"/>
    <w:rsid w:val="00D631B3"/>
    <w:rsid w:val="00D632A0"/>
    <w:rsid w:val="00D6404A"/>
    <w:rsid w:val="00D65E65"/>
    <w:rsid w:val="00D666BA"/>
    <w:rsid w:val="00D678A8"/>
    <w:rsid w:val="00D67E00"/>
    <w:rsid w:val="00D7198A"/>
    <w:rsid w:val="00D71DA1"/>
    <w:rsid w:val="00D726ED"/>
    <w:rsid w:val="00D72D32"/>
    <w:rsid w:val="00D72D86"/>
    <w:rsid w:val="00D763C9"/>
    <w:rsid w:val="00D76592"/>
    <w:rsid w:val="00D76A4F"/>
    <w:rsid w:val="00D76C88"/>
    <w:rsid w:val="00D776E0"/>
    <w:rsid w:val="00D77DA6"/>
    <w:rsid w:val="00D80316"/>
    <w:rsid w:val="00D8207D"/>
    <w:rsid w:val="00D84F39"/>
    <w:rsid w:val="00D92C20"/>
    <w:rsid w:val="00D930EB"/>
    <w:rsid w:val="00D93FCC"/>
    <w:rsid w:val="00D94F44"/>
    <w:rsid w:val="00D9555E"/>
    <w:rsid w:val="00D956CC"/>
    <w:rsid w:val="00D95C4F"/>
    <w:rsid w:val="00D96B1D"/>
    <w:rsid w:val="00D97D71"/>
    <w:rsid w:val="00DA02BB"/>
    <w:rsid w:val="00DA036E"/>
    <w:rsid w:val="00DA068B"/>
    <w:rsid w:val="00DA0F63"/>
    <w:rsid w:val="00DA1B96"/>
    <w:rsid w:val="00DA29E4"/>
    <w:rsid w:val="00DA448D"/>
    <w:rsid w:val="00DA52F1"/>
    <w:rsid w:val="00DA531A"/>
    <w:rsid w:val="00DA5441"/>
    <w:rsid w:val="00DA5C9E"/>
    <w:rsid w:val="00DA5EA2"/>
    <w:rsid w:val="00DB0512"/>
    <w:rsid w:val="00DB0DDA"/>
    <w:rsid w:val="00DB15CD"/>
    <w:rsid w:val="00DB1E32"/>
    <w:rsid w:val="00DB53C2"/>
    <w:rsid w:val="00DB5472"/>
    <w:rsid w:val="00DB5C27"/>
    <w:rsid w:val="00DB5FB8"/>
    <w:rsid w:val="00DB6046"/>
    <w:rsid w:val="00DB679C"/>
    <w:rsid w:val="00DB7AF5"/>
    <w:rsid w:val="00DB7BA3"/>
    <w:rsid w:val="00DC0058"/>
    <w:rsid w:val="00DC087B"/>
    <w:rsid w:val="00DC0C2C"/>
    <w:rsid w:val="00DC0EE8"/>
    <w:rsid w:val="00DC1B0A"/>
    <w:rsid w:val="00DC3789"/>
    <w:rsid w:val="00DC3ED4"/>
    <w:rsid w:val="00DC4386"/>
    <w:rsid w:val="00DC4DFF"/>
    <w:rsid w:val="00DC533F"/>
    <w:rsid w:val="00DC53EF"/>
    <w:rsid w:val="00DD0CAE"/>
    <w:rsid w:val="00DD16E4"/>
    <w:rsid w:val="00DD20BB"/>
    <w:rsid w:val="00DD39D4"/>
    <w:rsid w:val="00DD67E0"/>
    <w:rsid w:val="00DE1002"/>
    <w:rsid w:val="00DE3E05"/>
    <w:rsid w:val="00DE43C2"/>
    <w:rsid w:val="00DE4BF8"/>
    <w:rsid w:val="00DE4E5A"/>
    <w:rsid w:val="00DE4E8E"/>
    <w:rsid w:val="00DE5923"/>
    <w:rsid w:val="00DE5B56"/>
    <w:rsid w:val="00DE66BC"/>
    <w:rsid w:val="00DE6A96"/>
    <w:rsid w:val="00DF0408"/>
    <w:rsid w:val="00DF33D7"/>
    <w:rsid w:val="00DF3D2C"/>
    <w:rsid w:val="00DF5DD6"/>
    <w:rsid w:val="00DF66AB"/>
    <w:rsid w:val="00DF6C4D"/>
    <w:rsid w:val="00E00A04"/>
    <w:rsid w:val="00E02A5C"/>
    <w:rsid w:val="00E04121"/>
    <w:rsid w:val="00E05942"/>
    <w:rsid w:val="00E05AE4"/>
    <w:rsid w:val="00E05DA0"/>
    <w:rsid w:val="00E078E5"/>
    <w:rsid w:val="00E12039"/>
    <w:rsid w:val="00E12E4D"/>
    <w:rsid w:val="00E13F5B"/>
    <w:rsid w:val="00E144CB"/>
    <w:rsid w:val="00E1509A"/>
    <w:rsid w:val="00E15A6C"/>
    <w:rsid w:val="00E1679E"/>
    <w:rsid w:val="00E1706E"/>
    <w:rsid w:val="00E2110E"/>
    <w:rsid w:val="00E216DC"/>
    <w:rsid w:val="00E239DA"/>
    <w:rsid w:val="00E23EEB"/>
    <w:rsid w:val="00E24D27"/>
    <w:rsid w:val="00E26EF8"/>
    <w:rsid w:val="00E32734"/>
    <w:rsid w:val="00E344F1"/>
    <w:rsid w:val="00E3465C"/>
    <w:rsid w:val="00E379DF"/>
    <w:rsid w:val="00E40C3F"/>
    <w:rsid w:val="00E40F0C"/>
    <w:rsid w:val="00E43829"/>
    <w:rsid w:val="00E44170"/>
    <w:rsid w:val="00E4460E"/>
    <w:rsid w:val="00E46B4C"/>
    <w:rsid w:val="00E47908"/>
    <w:rsid w:val="00E5043D"/>
    <w:rsid w:val="00E509EC"/>
    <w:rsid w:val="00E528F3"/>
    <w:rsid w:val="00E55980"/>
    <w:rsid w:val="00E55D2E"/>
    <w:rsid w:val="00E576F2"/>
    <w:rsid w:val="00E5770C"/>
    <w:rsid w:val="00E6192D"/>
    <w:rsid w:val="00E633CA"/>
    <w:rsid w:val="00E6463A"/>
    <w:rsid w:val="00E708A5"/>
    <w:rsid w:val="00E7171A"/>
    <w:rsid w:val="00E73FF2"/>
    <w:rsid w:val="00E75347"/>
    <w:rsid w:val="00E7724E"/>
    <w:rsid w:val="00E8035D"/>
    <w:rsid w:val="00E80BD5"/>
    <w:rsid w:val="00E81003"/>
    <w:rsid w:val="00E81592"/>
    <w:rsid w:val="00E81997"/>
    <w:rsid w:val="00E85DC3"/>
    <w:rsid w:val="00E86DD3"/>
    <w:rsid w:val="00E86F19"/>
    <w:rsid w:val="00E875FC"/>
    <w:rsid w:val="00E87CE7"/>
    <w:rsid w:val="00E905FC"/>
    <w:rsid w:val="00E91217"/>
    <w:rsid w:val="00E919E5"/>
    <w:rsid w:val="00E92C4D"/>
    <w:rsid w:val="00E952BE"/>
    <w:rsid w:val="00E95698"/>
    <w:rsid w:val="00E96227"/>
    <w:rsid w:val="00E9629C"/>
    <w:rsid w:val="00E97DFE"/>
    <w:rsid w:val="00EA004E"/>
    <w:rsid w:val="00EA0BD3"/>
    <w:rsid w:val="00EA1155"/>
    <w:rsid w:val="00EA1FA3"/>
    <w:rsid w:val="00EA267A"/>
    <w:rsid w:val="00EA3AB1"/>
    <w:rsid w:val="00EA3D0B"/>
    <w:rsid w:val="00EA5105"/>
    <w:rsid w:val="00EA557E"/>
    <w:rsid w:val="00EA71E4"/>
    <w:rsid w:val="00EA7240"/>
    <w:rsid w:val="00EA7BCB"/>
    <w:rsid w:val="00EB0061"/>
    <w:rsid w:val="00EB10BA"/>
    <w:rsid w:val="00EB30EF"/>
    <w:rsid w:val="00EB3385"/>
    <w:rsid w:val="00EB34CE"/>
    <w:rsid w:val="00EB356F"/>
    <w:rsid w:val="00EB4B3D"/>
    <w:rsid w:val="00EB58C5"/>
    <w:rsid w:val="00EB639D"/>
    <w:rsid w:val="00EB6958"/>
    <w:rsid w:val="00EB79D1"/>
    <w:rsid w:val="00EC0BC7"/>
    <w:rsid w:val="00EC0E9D"/>
    <w:rsid w:val="00EC2E37"/>
    <w:rsid w:val="00EC349F"/>
    <w:rsid w:val="00EC3D3A"/>
    <w:rsid w:val="00EC42B3"/>
    <w:rsid w:val="00EC5A1C"/>
    <w:rsid w:val="00EC6C6A"/>
    <w:rsid w:val="00EC7363"/>
    <w:rsid w:val="00ED0025"/>
    <w:rsid w:val="00ED091E"/>
    <w:rsid w:val="00ED0AD4"/>
    <w:rsid w:val="00ED0F68"/>
    <w:rsid w:val="00ED11E8"/>
    <w:rsid w:val="00ED30CB"/>
    <w:rsid w:val="00ED3164"/>
    <w:rsid w:val="00ED3937"/>
    <w:rsid w:val="00ED3A48"/>
    <w:rsid w:val="00ED3B70"/>
    <w:rsid w:val="00ED43A5"/>
    <w:rsid w:val="00ED4D9E"/>
    <w:rsid w:val="00ED50FB"/>
    <w:rsid w:val="00ED60AA"/>
    <w:rsid w:val="00ED6795"/>
    <w:rsid w:val="00EE02A8"/>
    <w:rsid w:val="00EE07DA"/>
    <w:rsid w:val="00EE1BD5"/>
    <w:rsid w:val="00EE1FF1"/>
    <w:rsid w:val="00EE2391"/>
    <w:rsid w:val="00EE3D28"/>
    <w:rsid w:val="00EE58A7"/>
    <w:rsid w:val="00EE6874"/>
    <w:rsid w:val="00EE775B"/>
    <w:rsid w:val="00EE7833"/>
    <w:rsid w:val="00EF0380"/>
    <w:rsid w:val="00EF1042"/>
    <w:rsid w:val="00EF2794"/>
    <w:rsid w:val="00EF4162"/>
    <w:rsid w:val="00EF4224"/>
    <w:rsid w:val="00EF658C"/>
    <w:rsid w:val="00F00101"/>
    <w:rsid w:val="00F0040C"/>
    <w:rsid w:val="00F04481"/>
    <w:rsid w:val="00F05FBD"/>
    <w:rsid w:val="00F06632"/>
    <w:rsid w:val="00F1008D"/>
    <w:rsid w:val="00F10D8F"/>
    <w:rsid w:val="00F11295"/>
    <w:rsid w:val="00F1165C"/>
    <w:rsid w:val="00F12424"/>
    <w:rsid w:val="00F12C0F"/>
    <w:rsid w:val="00F13BE9"/>
    <w:rsid w:val="00F13DF6"/>
    <w:rsid w:val="00F17283"/>
    <w:rsid w:val="00F17796"/>
    <w:rsid w:val="00F17CA1"/>
    <w:rsid w:val="00F201D5"/>
    <w:rsid w:val="00F2041C"/>
    <w:rsid w:val="00F208AD"/>
    <w:rsid w:val="00F21AD7"/>
    <w:rsid w:val="00F22A6C"/>
    <w:rsid w:val="00F230EC"/>
    <w:rsid w:val="00F233FE"/>
    <w:rsid w:val="00F25415"/>
    <w:rsid w:val="00F2625F"/>
    <w:rsid w:val="00F30A3A"/>
    <w:rsid w:val="00F31525"/>
    <w:rsid w:val="00F3154C"/>
    <w:rsid w:val="00F31D23"/>
    <w:rsid w:val="00F3218C"/>
    <w:rsid w:val="00F335BE"/>
    <w:rsid w:val="00F33AFF"/>
    <w:rsid w:val="00F3473C"/>
    <w:rsid w:val="00F37FDE"/>
    <w:rsid w:val="00F40A33"/>
    <w:rsid w:val="00F41772"/>
    <w:rsid w:val="00F41A90"/>
    <w:rsid w:val="00F43BB7"/>
    <w:rsid w:val="00F4519A"/>
    <w:rsid w:val="00F467DE"/>
    <w:rsid w:val="00F51AF6"/>
    <w:rsid w:val="00F51DEA"/>
    <w:rsid w:val="00F53AF4"/>
    <w:rsid w:val="00F55954"/>
    <w:rsid w:val="00F56130"/>
    <w:rsid w:val="00F60705"/>
    <w:rsid w:val="00F6291C"/>
    <w:rsid w:val="00F63630"/>
    <w:rsid w:val="00F637F0"/>
    <w:rsid w:val="00F63A63"/>
    <w:rsid w:val="00F6515E"/>
    <w:rsid w:val="00F652C8"/>
    <w:rsid w:val="00F67611"/>
    <w:rsid w:val="00F67E31"/>
    <w:rsid w:val="00F7183C"/>
    <w:rsid w:val="00F7282C"/>
    <w:rsid w:val="00F72B1B"/>
    <w:rsid w:val="00F73C73"/>
    <w:rsid w:val="00F75A71"/>
    <w:rsid w:val="00F82050"/>
    <w:rsid w:val="00F82C46"/>
    <w:rsid w:val="00F83605"/>
    <w:rsid w:val="00F90D63"/>
    <w:rsid w:val="00F91083"/>
    <w:rsid w:val="00F91B2E"/>
    <w:rsid w:val="00F921BF"/>
    <w:rsid w:val="00F923D4"/>
    <w:rsid w:val="00F928AB"/>
    <w:rsid w:val="00F94C25"/>
    <w:rsid w:val="00F94F80"/>
    <w:rsid w:val="00F957A4"/>
    <w:rsid w:val="00F95A0D"/>
    <w:rsid w:val="00F9705B"/>
    <w:rsid w:val="00F97952"/>
    <w:rsid w:val="00FA139B"/>
    <w:rsid w:val="00FA1B32"/>
    <w:rsid w:val="00FA37FC"/>
    <w:rsid w:val="00FA4287"/>
    <w:rsid w:val="00FA43FC"/>
    <w:rsid w:val="00FA4867"/>
    <w:rsid w:val="00FA4D87"/>
    <w:rsid w:val="00FA5DE5"/>
    <w:rsid w:val="00FA6DCC"/>
    <w:rsid w:val="00FA7D1D"/>
    <w:rsid w:val="00FB04CD"/>
    <w:rsid w:val="00FB2313"/>
    <w:rsid w:val="00FB2785"/>
    <w:rsid w:val="00FB476B"/>
    <w:rsid w:val="00FB6563"/>
    <w:rsid w:val="00FB685F"/>
    <w:rsid w:val="00FB6894"/>
    <w:rsid w:val="00FB6E6F"/>
    <w:rsid w:val="00FB715A"/>
    <w:rsid w:val="00FB7290"/>
    <w:rsid w:val="00FB74D3"/>
    <w:rsid w:val="00FC0FC7"/>
    <w:rsid w:val="00FC1433"/>
    <w:rsid w:val="00FC2813"/>
    <w:rsid w:val="00FC328F"/>
    <w:rsid w:val="00FC58BA"/>
    <w:rsid w:val="00FC61C0"/>
    <w:rsid w:val="00FD190B"/>
    <w:rsid w:val="00FD230A"/>
    <w:rsid w:val="00FD2974"/>
    <w:rsid w:val="00FD4BD5"/>
    <w:rsid w:val="00FD4F5C"/>
    <w:rsid w:val="00FD5773"/>
    <w:rsid w:val="00FD5F05"/>
    <w:rsid w:val="00FD6A23"/>
    <w:rsid w:val="00FD6CBF"/>
    <w:rsid w:val="00FD6EB2"/>
    <w:rsid w:val="00FD77F4"/>
    <w:rsid w:val="00FE155D"/>
    <w:rsid w:val="00FE25CD"/>
    <w:rsid w:val="00FE26BF"/>
    <w:rsid w:val="00FE2EB5"/>
    <w:rsid w:val="00FE42E0"/>
    <w:rsid w:val="00FE48C1"/>
    <w:rsid w:val="00FE6469"/>
    <w:rsid w:val="00FE744B"/>
    <w:rsid w:val="00FF0A67"/>
    <w:rsid w:val="00FF1049"/>
    <w:rsid w:val="00FF15BA"/>
    <w:rsid w:val="00FF1CA2"/>
    <w:rsid w:val="00FF1E6D"/>
    <w:rsid w:val="00FF22E4"/>
    <w:rsid w:val="00FF3F04"/>
    <w:rsid w:val="00FF5258"/>
    <w:rsid w:val="00FF781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852B"/>
  <w14:defaultImageDpi w14:val="96"/>
  <w15:docId w15:val="{80765475-05D3-4795-AABE-641316E3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463A"/>
    <w:pPr>
      <w:widowControl w:val="0"/>
      <w:autoSpaceDE w:val="0"/>
      <w:autoSpaceDN w:val="0"/>
      <w:adjustRightInd w:val="0"/>
    </w:pPr>
    <w:rPr>
      <w:rFonts w:ascii="AR行楷連綿体H" w:eastAsia="AR行楷連綿体H" w:hAnsi="Times New Roman" w:cs="AR行楷連綿体H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line="731" w:lineRule="exact"/>
      <w:outlineLvl w:val="0"/>
    </w:pPr>
    <w:rPr>
      <w:rFonts w:ascii="Segoe UI Symbol" w:eastAsia="游明朝" w:hAnsi="Segoe UI Symbol" w:cs="Segoe UI Symbol"/>
      <w:sz w:val="73"/>
      <w:szCs w:val="73"/>
    </w:rPr>
  </w:style>
  <w:style w:type="paragraph" w:styleId="2">
    <w:name w:val="heading 2"/>
    <w:basedOn w:val="a"/>
    <w:next w:val="a"/>
    <w:link w:val="20"/>
    <w:uiPriority w:val="1"/>
    <w:qFormat/>
    <w:pPr>
      <w:spacing w:line="521" w:lineRule="exact"/>
      <w:outlineLvl w:val="1"/>
    </w:pPr>
    <w:rPr>
      <w:rFonts w:ascii="ＤＦ平成明朝体W3" w:eastAsia="ＤＦ平成明朝体W3" w:cs="ＤＦ平成明朝体W3"/>
      <w:sz w:val="52"/>
      <w:szCs w:val="52"/>
    </w:rPr>
  </w:style>
  <w:style w:type="paragraph" w:styleId="3">
    <w:name w:val="heading 3"/>
    <w:basedOn w:val="a"/>
    <w:next w:val="a"/>
    <w:link w:val="30"/>
    <w:uiPriority w:val="1"/>
    <w:qFormat/>
    <w:pPr>
      <w:ind w:left="140"/>
      <w:outlineLvl w:val="2"/>
    </w:pPr>
    <w:rPr>
      <w:rFonts w:ascii="HG数字003" w:eastAsia="HG数字003" w:cs="HG数字003"/>
      <w:sz w:val="40"/>
      <w:szCs w:val="40"/>
    </w:rPr>
  </w:style>
  <w:style w:type="paragraph" w:styleId="4">
    <w:name w:val="heading 4"/>
    <w:basedOn w:val="a"/>
    <w:next w:val="a"/>
    <w:link w:val="40"/>
    <w:uiPriority w:val="1"/>
    <w:qFormat/>
    <w:pPr>
      <w:ind w:left="1121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pPr>
      <w:ind w:left="140" w:right="141"/>
      <w:jc w:val="center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1"/>
    <w:qFormat/>
    <w:pPr>
      <w:spacing w:before="95"/>
      <w:ind w:left="140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</w:rPr>
  </w:style>
  <w:style w:type="character" w:customStyle="1" w:styleId="20">
    <w:name w:val="見出し 2 (文字)"/>
    <w:link w:val="2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30">
    <w:name w:val="見出し 3 (文字)"/>
    <w:link w:val="3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40">
    <w:name w:val="見出し 4 (文字)"/>
    <w:link w:val="4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character" w:customStyle="1" w:styleId="50">
    <w:name w:val="見出し 5 (文字)"/>
    <w:link w:val="5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60">
    <w:name w:val="見出し 6 (文字)"/>
    <w:link w:val="6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paragraph" w:styleId="a3">
    <w:name w:val="Body Text"/>
    <w:basedOn w:val="a"/>
    <w:link w:val="a4"/>
    <w:uiPriority w:val="1"/>
    <w:qFormat/>
    <w:rsid w:val="008867F6"/>
  </w:style>
  <w:style w:type="character" w:customStyle="1" w:styleId="a4">
    <w:name w:val="本文 (文字)"/>
    <w:link w:val="a3"/>
    <w:uiPriority w:val="1"/>
    <w:locked/>
    <w:rsid w:val="008867F6"/>
    <w:rPr>
      <w:rFonts w:ascii="AR行楷連綿体H" w:eastAsia="AR行楷連綿体H" w:hAnsi="Times New Roman" w:cs="AR行楷連綿体H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329"/>
      <w:ind w:left="2820"/>
    </w:pPr>
    <w:rPr>
      <w:rFonts w:ascii="HG数字003" w:eastAsia="HG数字003" w:cs="HG数字003"/>
      <w:sz w:val="80"/>
      <w:szCs w:val="80"/>
    </w:rPr>
  </w:style>
  <w:style w:type="character" w:customStyle="1" w:styleId="a6">
    <w:name w:val="表題 (文字)"/>
    <w:link w:val="a5"/>
    <w:uiPriority w:val="10"/>
    <w:locked/>
    <w:rPr>
      <w:rFonts w:ascii="游ゴシック Light" w:eastAsia="ＭＳ ゴシック" w:hAnsi="游ゴシック Light" w:cs="Times New Roman"/>
      <w:kern w:val="0"/>
      <w:sz w:val="32"/>
    </w:rPr>
  </w:style>
  <w:style w:type="paragraph" w:styleId="a7">
    <w:name w:val="List Paragraph"/>
    <w:basedOn w:val="a"/>
    <w:uiPriority w:val="34"/>
    <w:qFormat/>
    <w:pPr>
      <w:spacing w:line="272" w:lineRule="exact"/>
      <w:ind w:left="1816" w:hanging="45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customStyle="1" w:styleId="TableGrid">
    <w:name w:val="TableGrid"/>
    <w:rsid w:val="00C72E9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customStyle="1" w:styleId="Default">
    <w:name w:val="Default"/>
    <w:rsid w:val="00457E0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c">
    <w:name w:val="Table Grid"/>
    <w:basedOn w:val="a1"/>
    <w:uiPriority w:val="39"/>
    <w:rsid w:val="00E0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E81592"/>
    <w:rPr>
      <w:rFonts w:cs="Times New Roman"/>
      <w:b/>
    </w:rPr>
  </w:style>
  <w:style w:type="character" w:styleId="ae">
    <w:name w:val="Hyperlink"/>
    <w:uiPriority w:val="99"/>
    <w:unhideWhenUsed/>
    <w:rsid w:val="000F75F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styleId="af1">
    <w:name w:val="Unresolved Mention"/>
    <w:uiPriority w:val="99"/>
    <w:semiHidden/>
    <w:unhideWhenUsed/>
    <w:rsid w:val="00C72AF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7011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00F88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700F88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896E9B"/>
  </w:style>
  <w:style w:type="character" w:customStyle="1" w:styleId="af7">
    <w:name w:val="日付 (文字)"/>
    <w:basedOn w:val="a0"/>
    <w:link w:val="af6"/>
    <w:uiPriority w:val="99"/>
    <w:semiHidden/>
    <w:rsid w:val="00896E9B"/>
    <w:rPr>
      <w:rFonts w:ascii="AR行楷連綿体H" w:eastAsia="AR行楷連綿体H" w:hAnsi="Times New Roman" w:cs="AR行楷連綿体H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E9E8-13D9-4CE4-B7D6-EC9212F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145</Characters>
  <Application>Microsoft Office Word</Application>
  <DocSecurity>0</DocSecurity>
  <Lines>48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Links>
    <vt:vector size="24" baseType="variant">
      <vt:variant>
        <vt:i4>7536674</vt:i4>
      </vt:variant>
      <vt:variant>
        <vt:i4>27</vt:i4>
      </vt:variant>
      <vt:variant>
        <vt:i4>0</vt:i4>
      </vt:variant>
      <vt:variant>
        <vt:i4>5</vt:i4>
      </vt:variant>
      <vt:variant>
        <vt:lpwstr>https://www.pref.niigata.lg.jp/nogyodai/1343599229862.html</vt:lpwstr>
      </vt:variant>
      <vt:variant>
        <vt:lpwstr/>
      </vt:variant>
      <vt:variant>
        <vt:i4>3014658</vt:i4>
      </vt:variant>
      <vt:variant>
        <vt:i4>24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2026-02-20T00:58:00Z</cp:lastPrinted>
  <dcterms:created xsi:type="dcterms:W3CDTF">2026-02-20T04:36:00Z</dcterms:created>
  <dcterms:modified xsi:type="dcterms:W3CDTF">2026-02-20T04:36:00Z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(Windows)</vt:lpwstr>
  </property>
</Properties>
</file>