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3573" w14:textId="4FED28EC" w:rsidR="00760481" w:rsidRPr="00021102" w:rsidRDefault="00760481">
      <w:pPr>
        <w:pStyle w:val="5"/>
        <w:kinsoku w:val="0"/>
        <w:overflowPunct w:val="0"/>
        <w:spacing w:before="51"/>
        <w:ind w:right="196"/>
        <w:rPr>
          <w:rFonts w:ascii="Yu Gothic" w:eastAsia="Yu Gothic" w:hAnsi="Yu Gothic"/>
          <w:b/>
          <w:bCs/>
          <w:color w:val="000000" w:themeColor="text1"/>
          <w:spacing w:val="12"/>
          <w:sz w:val="28"/>
          <w:szCs w:val="28"/>
        </w:rPr>
      </w:pPr>
      <w:r w:rsidRPr="00021102">
        <w:rPr>
          <w:rFonts w:ascii="Yu Gothic" w:eastAsia="Yu Gothic" w:hAnsi="Yu Gothic" w:hint="eastAsia"/>
          <w:b/>
          <w:bCs/>
          <w:color w:val="000000" w:themeColor="text1"/>
          <w:spacing w:val="12"/>
          <w:sz w:val="28"/>
          <w:szCs w:val="28"/>
        </w:rPr>
        <w:t>「大地の子」農業体験研修申込書</w:t>
      </w:r>
    </w:p>
    <w:p w14:paraId="62D3EEB7" w14:textId="77777777" w:rsidR="001E4A7B" w:rsidRPr="00021102" w:rsidRDefault="001E4A7B" w:rsidP="001E4A7B">
      <w:pPr>
        <w:rPr>
          <w:color w:val="000000" w:themeColor="text1"/>
        </w:rPr>
      </w:pPr>
    </w:p>
    <w:p w14:paraId="7C7C50FC" w14:textId="29409146" w:rsidR="00760481" w:rsidRPr="00021102" w:rsidRDefault="002A43A7" w:rsidP="00E40F0C">
      <w:pPr>
        <w:pStyle w:val="a3"/>
        <w:kinsoku w:val="0"/>
        <w:overflowPunct w:val="0"/>
        <w:spacing w:before="12"/>
        <w:ind w:firstLineChars="3200" w:firstLine="7680"/>
        <w:rPr>
          <w:color w:val="000000" w:themeColor="text1"/>
          <w:sz w:val="24"/>
          <w:szCs w:val="24"/>
        </w:rPr>
      </w:pPr>
      <w:r w:rsidRPr="00021102">
        <w:rPr>
          <w:rFonts w:hint="eastAsia"/>
          <w:color w:val="000000" w:themeColor="text1"/>
          <w:sz w:val="24"/>
          <w:szCs w:val="24"/>
        </w:rPr>
        <w:t>令和</w:t>
      </w:r>
      <w:r w:rsidR="001E4A7B" w:rsidRPr="00021102">
        <w:rPr>
          <w:rFonts w:hint="eastAsia"/>
          <w:color w:val="000000" w:themeColor="text1"/>
          <w:sz w:val="24"/>
          <w:szCs w:val="24"/>
        </w:rPr>
        <w:t xml:space="preserve">　年　月　日</w:t>
      </w:r>
    </w:p>
    <w:p w14:paraId="2260D49C" w14:textId="77777777" w:rsidR="002A43A7" w:rsidRPr="00021102" w:rsidRDefault="002A43A7" w:rsidP="001E4A7B">
      <w:pPr>
        <w:pStyle w:val="a3"/>
        <w:kinsoku w:val="0"/>
        <w:overflowPunct w:val="0"/>
        <w:spacing w:before="12"/>
        <w:ind w:firstLineChars="3600" w:firstLine="8640"/>
        <w:rPr>
          <w:color w:val="000000" w:themeColor="text1"/>
          <w:sz w:val="24"/>
          <w:szCs w:val="24"/>
        </w:rPr>
      </w:pPr>
    </w:p>
    <w:p w14:paraId="483BCACC" w14:textId="77777777" w:rsidR="00760481" w:rsidRPr="00021102" w:rsidRDefault="00760481" w:rsidP="00E40F0C">
      <w:pPr>
        <w:pStyle w:val="a3"/>
        <w:kinsoku w:val="0"/>
        <w:overflowPunct w:val="0"/>
        <w:spacing w:line="300" w:lineRule="exact"/>
        <w:ind w:firstLineChars="100" w:firstLine="247"/>
        <w:rPr>
          <w:rFonts w:ascii="ＭＳ 明朝" w:eastAsia="ＭＳ 明朝" w:hAnsi="ＭＳ 明朝"/>
          <w:color w:val="000000" w:themeColor="text1"/>
          <w:spacing w:val="7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7"/>
          <w:sz w:val="24"/>
          <w:szCs w:val="24"/>
        </w:rPr>
        <w:t>新潟県農業大学校長</w:t>
      </w:r>
      <w:r w:rsidRPr="00021102">
        <w:rPr>
          <w:rFonts w:ascii="ＭＳ 明朝" w:eastAsia="ＭＳ 明朝" w:hAnsi="ＭＳ 明朝"/>
          <w:color w:val="000000" w:themeColor="text1"/>
          <w:spacing w:val="7"/>
          <w:sz w:val="24"/>
          <w:szCs w:val="24"/>
        </w:rPr>
        <w:t xml:space="preserve"> </w:t>
      </w:r>
      <w:r w:rsidRPr="00021102">
        <w:rPr>
          <w:rFonts w:ascii="ＭＳ 明朝" w:eastAsia="ＭＳ 明朝" w:hAnsi="ＭＳ 明朝" w:hint="eastAsia"/>
          <w:color w:val="000000" w:themeColor="text1"/>
          <w:spacing w:val="7"/>
          <w:sz w:val="24"/>
          <w:szCs w:val="24"/>
        </w:rPr>
        <w:t>様</w:t>
      </w:r>
    </w:p>
    <w:p w14:paraId="38DFBDEA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color w:val="000000" w:themeColor="text1"/>
          <w:sz w:val="24"/>
          <w:szCs w:val="24"/>
        </w:rPr>
      </w:pPr>
    </w:p>
    <w:p w14:paraId="710A2310" w14:textId="7E7ECE0D" w:rsidR="00760481" w:rsidRPr="00021102" w:rsidRDefault="00E6192D" w:rsidP="001E4A7B">
      <w:pPr>
        <w:pStyle w:val="a3"/>
        <w:tabs>
          <w:tab w:val="left" w:pos="10152"/>
        </w:tabs>
        <w:kinsoku w:val="0"/>
        <w:overflowPunct w:val="0"/>
        <w:spacing w:line="360" w:lineRule="auto"/>
        <w:ind w:firstLine="480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93279">
        <w:rPr>
          <w:rFonts w:ascii="ＭＳ 明朝" w:eastAsia="ＭＳ 明朝" w:hAnsi="ＭＳ 明朝" w:hint="eastAsia"/>
          <w:color w:val="000000" w:themeColor="text1"/>
          <w:spacing w:val="91"/>
          <w:w w:val="74"/>
          <w:sz w:val="24"/>
          <w:szCs w:val="24"/>
          <w:fitText w:val="1247" w:id="-1131185920"/>
        </w:rPr>
        <w:t>参加団体</w:t>
      </w:r>
      <w:r w:rsidR="00760481" w:rsidRPr="00993279">
        <w:rPr>
          <w:rFonts w:ascii="ＭＳ 明朝" w:eastAsia="ＭＳ 明朝" w:hAnsi="ＭＳ 明朝" w:hint="eastAsia"/>
          <w:color w:val="000000" w:themeColor="text1"/>
          <w:spacing w:val="2"/>
          <w:w w:val="74"/>
          <w:sz w:val="24"/>
          <w:szCs w:val="24"/>
          <w:fitText w:val="1247" w:id="-1131185920"/>
        </w:rPr>
        <w:t>名</w:t>
      </w:r>
      <w:r w:rsidR="00760481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10570E11" w14:textId="61B3BD3C" w:rsidR="00760481" w:rsidRPr="00021102" w:rsidRDefault="00760481" w:rsidP="001E4A7B">
      <w:pPr>
        <w:pStyle w:val="a3"/>
        <w:tabs>
          <w:tab w:val="left" w:pos="10158"/>
        </w:tabs>
        <w:kinsoku w:val="0"/>
        <w:overflowPunct w:val="0"/>
        <w:spacing w:line="360" w:lineRule="auto"/>
        <w:ind w:firstLine="480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93279">
        <w:rPr>
          <w:rFonts w:ascii="ＭＳ 明朝" w:eastAsia="ＭＳ 明朝" w:hAnsi="ＭＳ 明朝" w:hint="eastAsia"/>
          <w:color w:val="000000" w:themeColor="text1"/>
          <w:spacing w:val="766"/>
          <w:sz w:val="24"/>
          <w:szCs w:val="24"/>
          <w:fitText w:val="1247" w:id="-1131185919"/>
        </w:rPr>
        <w:t>住</w:t>
      </w:r>
      <w:r w:rsidRPr="00993279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  <w:fitText w:val="1247" w:id="-1131185919"/>
        </w:rPr>
        <w:t>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76C36EC0" w14:textId="1E41A0E3" w:rsidR="00760481" w:rsidRPr="00021102" w:rsidRDefault="00760481" w:rsidP="001E4A7B">
      <w:pPr>
        <w:pStyle w:val="a3"/>
        <w:tabs>
          <w:tab w:val="left" w:pos="10158"/>
        </w:tabs>
        <w:kinsoku w:val="0"/>
        <w:overflowPunct w:val="0"/>
        <w:spacing w:line="360" w:lineRule="auto"/>
        <w:ind w:firstLine="4800"/>
        <w:rPr>
          <w:rFonts w:ascii="Times New Roman" w:cs="Times New Roman"/>
          <w:color w:val="000000" w:themeColor="text1"/>
          <w:sz w:val="24"/>
          <w:szCs w:val="24"/>
        </w:rPr>
      </w:pPr>
      <w:r w:rsidRPr="00993279">
        <w:rPr>
          <w:rFonts w:ascii="ＭＳ 明朝" w:eastAsia="ＭＳ 明朝" w:hAnsi="ＭＳ 明朝" w:hint="eastAsia"/>
          <w:color w:val="000000" w:themeColor="text1"/>
          <w:spacing w:val="123"/>
          <w:w w:val="92"/>
          <w:sz w:val="24"/>
          <w:szCs w:val="24"/>
          <w:fitText w:val="1247" w:id="-1131185918"/>
        </w:rPr>
        <w:t>代表者</w:t>
      </w:r>
      <w:r w:rsidRPr="00993279">
        <w:rPr>
          <w:rFonts w:ascii="ＭＳ 明朝" w:eastAsia="ＭＳ 明朝" w:hAnsi="ＭＳ 明朝" w:hint="eastAsia"/>
          <w:color w:val="000000" w:themeColor="text1"/>
          <w:spacing w:val="1"/>
          <w:w w:val="92"/>
          <w:sz w:val="24"/>
          <w:szCs w:val="24"/>
          <w:fitText w:val="1247" w:id="-1131185918"/>
        </w:rPr>
        <w:t>名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427CAE04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Times New Roman" w:eastAsia="游明朝" w:cs="Times New Roman"/>
          <w:color w:val="000000" w:themeColor="text1"/>
          <w:sz w:val="24"/>
          <w:szCs w:val="24"/>
        </w:rPr>
      </w:pPr>
    </w:p>
    <w:p w14:paraId="442CA971" w14:textId="63C4B747" w:rsidR="00760481" w:rsidRPr="00021102" w:rsidRDefault="00760481" w:rsidP="00E40F0C">
      <w:pPr>
        <w:pStyle w:val="a3"/>
        <w:kinsoku w:val="0"/>
        <w:overflowPunct w:val="0"/>
        <w:spacing w:line="300" w:lineRule="exact"/>
        <w:ind w:firstLineChars="100" w:firstLine="241"/>
        <w:rPr>
          <w:rFonts w:ascii="ＭＳ 明朝" w:eastAsia="ＭＳ 明朝" w:hAnsi="ＭＳ 明朝"/>
          <w:color w:val="000000" w:themeColor="text1"/>
          <w:spacing w:val="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</w:rPr>
        <w:t>標記研修を下記のとおり</w:t>
      </w:r>
      <w:r w:rsidRPr="00294599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</w:rPr>
        <w:t>申</w:t>
      </w:r>
      <w:r w:rsidR="00030B40" w:rsidRPr="00294599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</w:rPr>
        <w:t>し</w:t>
      </w:r>
      <w:r w:rsidRPr="00021102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</w:rPr>
        <w:t>込みます。</w:t>
      </w:r>
    </w:p>
    <w:p w14:paraId="006D33AA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63AB8A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ind w:right="8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2B8C279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096C35" w14:textId="7B1A2FAE" w:rsidR="00760481" w:rsidRPr="00021102" w:rsidRDefault="00760481" w:rsidP="000D40AF">
      <w:pPr>
        <w:pStyle w:val="a3"/>
        <w:tabs>
          <w:tab w:val="left" w:pos="4336"/>
          <w:tab w:val="left" w:pos="5100"/>
          <w:tab w:val="left" w:pos="6233"/>
        </w:tabs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3A1704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期</w:t>
      </w:r>
      <w:r w:rsidRPr="00021102">
        <w:rPr>
          <w:rFonts w:ascii="ＭＳ 明朝" w:eastAsia="ＭＳ 明朝" w:hAnsi="ＭＳ 明朝"/>
          <w:color w:val="000000" w:themeColor="text1"/>
          <w:spacing w:val="278"/>
          <w:sz w:val="24"/>
          <w:szCs w:val="24"/>
        </w:rPr>
        <w:t xml:space="preserve"> 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E40F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2A1155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E40F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2A1155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　　）</w:t>
      </w:r>
    </w:p>
    <w:p w14:paraId="7588F555" w14:textId="77777777" w:rsidR="00AD71FD" w:rsidRPr="00E40F0C" w:rsidRDefault="00AD71FD" w:rsidP="00E6192D">
      <w:pPr>
        <w:pStyle w:val="a3"/>
        <w:tabs>
          <w:tab w:val="left" w:pos="4092"/>
          <w:tab w:val="left" w:pos="5100"/>
          <w:tab w:val="left" w:pos="5989"/>
        </w:tabs>
        <w:kinsoku w:val="0"/>
        <w:overflowPunct w:val="0"/>
        <w:spacing w:line="300" w:lineRule="exact"/>
        <w:ind w:left="106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5FCEB4" w14:textId="53EC5076" w:rsidR="00760481" w:rsidRPr="00021102" w:rsidRDefault="00760481" w:rsidP="000D40AF">
      <w:pPr>
        <w:pStyle w:val="a3"/>
        <w:tabs>
          <w:tab w:val="left" w:pos="3190"/>
          <w:tab w:val="left" w:pos="4410"/>
          <w:tab w:val="left" w:pos="5400"/>
          <w:tab w:val="left" w:pos="7194"/>
        </w:tabs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3A1704" w:rsidRPr="00021102">
        <w:rPr>
          <w:rFonts w:ascii="ＭＳ 明朝" w:eastAsia="ＭＳ 明朝" w:hAnsi="ＭＳ 明朝" w:hint="eastAsia"/>
          <w:color w:val="000000" w:themeColor="text1"/>
          <w:spacing w:val="21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F04481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間</w:t>
      </w:r>
      <w:r w:rsidR="00E40F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021102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時</w:t>
      </w:r>
      <w:r w:rsidR="00E40F0C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 xml:space="preserve">　　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  <w:r w:rsidRPr="00021102">
        <w:rPr>
          <w:rFonts w:ascii="ＭＳ 明朝" w:eastAsia="ＭＳ 明朝" w:hAnsi="ＭＳ 明朝"/>
          <w:color w:val="000000" w:themeColor="text1"/>
          <w:spacing w:val="29"/>
          <w:sz w:val="24"/>
          <w:szCs w:val="24"/>
        </w:rPr>
        <w:t xml:space="preserve"> 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</w:t>
      </w:r>
      <w:r w:rsidR="00E40F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021102">
        <w:rPr>
          <w:rFonts w:ascii="ＭＳ 明朝" w:eastAsia="ＭＳ 明朝" w:hAnsi="ＭＳ 明朝" w:hint="eastAsia"/>
          <w:color w:val="000000" w:themeColor="text1"/>
          <w:spacing w:val="11"/>
          <w:sz w:val="24"/>
          <w:szCs w:val="24"/>
        </w:rPr>
        <w:t>時</w:t>
      </w:r>
      <w:r w:rsidR="00E40F0C">
        <w:rPr>
          <w:rFonts w:ascii="ＭＳ 明朝" w:eastAsia="ＭＳ 明朝" w:hAnsi="ＭＳ 明朝" w:cs="Times New Roman" w:hint="eastAsia"/>
          <w:color w:val="000000" w:themeColor="text1"/>
          <w:spacing w:val="11"/>
          <w:sz w:val="24"/>
          <w:szCs w:val="24"/>
        </w:rPr>
        <w:t xml:space="preserve">　　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  <w:r w:rsidRPr="00021102">
        <w:rPr>
          <w:rFonts w:ascii="ＭＳ 明朝" w:eastAsia="ＭＳ 明朝" w:hAnsi="ＭＳ 明朝"/>
          <w:color w:val="000000" w:themeColor="text1"/>
          <w:spacing w:val="21"/>
          <w:sz w:val="24"/>
          <w:szCs w:val="24"/>
        </w:rPr>
        <w:t xml:space="preserve"> </w:t>
      </w:r>
      <w:r w:rsidRPr="00021102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ま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</w:t>
      </w:r>
    </w:p>
    <w:p w14:paraId="316CC8BB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5D859A" w14:textId="77777777" w:rsidR="00760481" w:rsidRPr="00021102" w:rsidRDefault="00760481" w:rsidP="000D40AF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pacing w:val="8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>３</w:t>
      </w:r>
      <w:r w:rsidR="003A1704"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>農業体験の内容</w:t>
      </w:r>
    </w:p>
    <w:p w14:paraId="0D0985D2" w14:textId="77777777" w:rsidR="001E4A7B" w:rsidRPr="00021102" w:rsidRDefault="001E4A7B" w:rsidP="00E6192D">
      <w:pPr>
        <w:pStyle w:val="a3"/>
        <w:kinsoku w:val="0"/>
        <w:overflowPunct w:val="0"/>
        <w:spacing w:line="300" w:lineRule="exact"/>
        <w:ind w:left="1059"/>
        <w:rPr>
          <w:rFonts w:ascii="ＭＳ 明朝" w:eastAsia="ＭＳ 明朝" w:hAnsi="ＭＳ 明朝"/>
          <w:color w:val="000000" w:themeColor="text1"/>
          <w:spacing w:val="8"/>
          <w:sz w:val="24"/>
          <w:szCs w:val="24"/>
        </w:rPr>
      </w:pPr>
    </w:p>
    <w:p w14:paraId="76415681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A07C96" w14:textId="1002AC3D" w:rsidR="00760481" w:rsidRPr="00021102" w:rsidRDefault="00760481" w:rsidP="000D40AF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pacing w:val="8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>４</w:t>
      </w:r>
      <w:r w:rsidR="003A1704"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>研修対象者及び人数</w:t>
      </w:r>
      <w:r w:rsidR="001E4A7B" w:rsidRPr="00021102">
        <w:rPr>
          <w:rFonts w:ascii="ＭＳ 明朝" w:eastAsia="ＭＳ 明朝" w:hAnsi="ＭＳ 明朝" w:hint="eastAsia"/>
          <w:color w:val="000000" w:themeColor="text1"/>
          <w:spacing w:val="8"/>
          <w:sz w:val="24"/>
          <w:szCs w:val="24"/>
        </w:rPr>
        <w:t>（参加者名簿）</w:t>
      </w:r>
    </w:p>
    <w:p w14:paraId="4FA95AE5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10D025" w14:textId="77777777" w:rsidR="00760481" w:rsidRPr="00021102" w:rsidRDefault="00760481" w:rsidP="000D40AF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pacing w:val="7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7"/>
          <w:sz w:val="24"/>
          <w:szCs w:val="24"/>
        </w:rPr>
        <w:t>５</w:t>
      </w:r>
      <w:r w:rsidR="003A1704" w:rsidRPr="00021102">
        <w:rPr>
          <w:rFonts w:ascii="ＭＳ 明朝" w:eastAsia="ＭＳ 明朝" w:hAnsi="ＭＳ 明朝" w:hint="eastAsia"/>
          <w:color w:val="000000" w:themeColor="text1"/>
          <w:spacing w:val="7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pacing w:val="7"/>
          <w:sz w:val="24"/>
          <w:szCs w:val="24"/>
        </w:rPr>
        <w:t>引率者</w:t>
      </w:r>
    </w:p>
    <w:p w14:paraId="330DE3D3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81E9E1" w14:textId="77777777" w:rsidR="00760481" w:rsidRPr="00021102" w:rsidRDefault="00760481" w:rsidP="000D40AF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６</w:t>
      </w:r>
      <w:r w:rsidR="003A1704" w:rsidRPr="00021102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pacing w:val="7"/>
          <w:sz w:val="24"/>
          <w:szCs w:val="24"/>
        </w:rPr>
        <w:t>交通手段等</w:t>
      </w:r>
    </w:p>
    <w:p w14:paraId="46F646C3" w14:textId="77777777" w:rsidR="00760481" w:rsidRPr="00021102" w:rsidRDefault="00760481" w:rsidP="00E6192D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460375" w14:textId="77777777" w:rsidR="00AD71FD" w:rsidRPr="00021102" w:rsidRDefault="00AD71FD" w:rsidP="000D40AF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pacing w:val="12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７　その他</w:t>
      </w:r>
      <w:r w:rsidR="00CD7E5A" w:rsidRPr="00021102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</w:rPr>
        <w:t>（該当する体験について下記にチェックしてください。）</w:t>
      </w:r>
    </w:p>
    <w:p w14:paraId="47FF985D" w14:textId="4C81FD18" w:rsidR="00CD7E5A" w:rsidRPr="00021102" w:rsidRDefault="00CD7E5A" w:rsidP="00522112">
      <w:pPr>
        <w:pStyle w:val="a3"/>
        <w:kinsoku w:val="0"/>
        <w:overflowPunct w:val="0"/>
        <w:spacing w:line="300" w:lineRule="exact"/>
        <w:rPr>
          <w:rFonts w:ascii="ＭＳ 明朝" w:eastAsia="ＭＳ 明朝" w:hAnsi="ＭＳ 明朝"/>
          <w:color w:val="000000" w:themeColor="text1"/>
          <w:spacing w:val="12"/>
          <w:sz w:val="24"/>
          <w:szCs w:val="24"/>
        </w:rPr>
      </w:pPr>
    </w:p>
    <w:p w14:paraId="49C47AEF" w14:textId="330871A3" w:rsidR="00FD6CBF" w:rsidRDefault="00CD7E5A" w:rsidP="000D40AF">
      <w:pPr>
        <w:pStyle w:val="a3"/>
        <w:kinsoku w:val="0"/>
        <w:overflowPunct w:val="0"/>
        <w:spacing w:line="4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="00FD6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牛の餌</w:t>
      </w:r>
      <w:r w:rsidR="00702C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あげ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、乳搾り体験を希望しており、受講者負担経費</w:t>
      </w:r>
      <w:r w:rsidR="00300A08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（100円/園児等）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を当日</w:t>
      </w:r>
    </w:p>
    <w:p w14:paraId="108AE993" w14:textId="79443C26" w:rsidR="00CD7E5A" w:rsidRPr="00021102" w:rsidRDefault="00CD7E5A" w:rsidP="00FD6CBF">
      <w:pPr>
        <w:pStyle w:val="a3"/>
        <w:kinsoku w:val="0"/>
        <w:overflowPunct w:val="0"/>
        <w:spacing w:line="46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持参します。</w:t>
      </w:r>
    </w:p>
    <w:p w14:paraId="3C2F7828" w14:textId="65FC5301" w:rsidR="00CD7E5A" w:rsidRPr="00021102" w:rsidRDefault="00CD7E5A" w:rsidP="000D40AF">
      <w:pPr>
        <w:pStyle w:val="a3"/>
        <w:kinsoku w:val="0"/>
        <w:overflowPunct w:val="0"/>
        <w:spacing w:before="5" w:line="4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="00FD6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農産加工体験を希望しており、材料を持ち込みます。</w:t>
      </w:r>
    </w:p>
    <w:p w14:paraId="04216283" w14:textId="1C093092" w:rsidR="002B0605" w:rsidRPr="00021102" w:rsidRDefault="00CD7E5A" w:rsidP="000D40AF">
      <w:pPr>
        <w:pStyle w:val="a3"/>
        <w:kinsoku w:val="0"/>
        <w:overflowPunct w:val="0"/>
        <w:spacing w:before="5" w:line="4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="00FD6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農産加工体験を希望しており、材料費</w:t>
      </w:r>
      <w:r w:rsidR="00F04481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を当日持参します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FCCF61D" w14:textId="27991766" w:rsidR="002B0605" w:rsidRPr="00021102" w:rsidRDefault="002B0605" w:rsidP="000D40AF">
      <w:pPr>
        <w:pStyle w:val="a3"/>
        <w:kinsoku w:val="0"/>
        <w:overflowPunct w:val="0"/>
        <w:spacing w:before="5" w:line="4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="00FD6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なし、かきの収穫体験を希望しており、収穫物を当日買取り</w:t>
      </w:r>
      <w:r w:rsidR="00EC42B3"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</w:t>
      </w: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450A64B1" w14:textId="33E2A0C6" w:rsidR="00760481" w:rsidRPr="00021102" w:rsidRDefault="002B0605" w:rsidP="00FD6CBF">
      <w:pPr>
        <w:pStyle w:val="a3"/>
        <w:kinsoku w:val="0"/>
        <w:overflowPunct w:val="0"/>
        <w:spacing w:before="5" w:line="46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211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（なし150円/個、かき100円/個）</w:t>
      </w:r>
    </w:p>
    <w:p w14:paraId="7E2B2503" w14:textId="1BED8A66" w:rsidR="00760481" w:rsidRPr="00ED43A5" w:rsidRDefault="001E4A7B" w:rsidP="00D6264D">
      <w:pPr>
        <w:pStyle w:val="a3"/>
        <w:kinsoku w:val="0"/>
        <w:overflowPunct w:val="0"/>
        <w:spacing w:before="5" w:line="460" w:lineRule="exact"/>
        <w:ind w:firstLine="1440"/>
        <w:rPr>
          <w:rFonts w:ascii="Times New Roman" w:eastAsia="ＭＳ 明朝" w:cs="Times New Roman"/>
          <w:color w:val="000000" w:themeColor="text1"/>
          <w:spacing w:val="-1"/>
          <w:sz w:val="21"/>
          <w:szCs w:val="21"/>
        </w:rPr>
      </w:pPr>
      <w:r w:rsidRPr="006942D9">
        <w:rPr>
          <w:rFonts w:ascii="ＭＳ 明朝" w:eastAsia="ＭＳ 明朝" w:hAnsi="ＭＳ 明朝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1" locked="0" layoutInCell="0" allowOverlap="1" wp14:anchorId="02577EBA" wp14:editId="4DD55760">
                <wp:simplePos x="0" y="0"/>
                <wp:positionH relativeFrom="margin">
                  <wp:posOffset>2869159</wp:posOffset>
                </wp:positionH>
                <wp:positionV relativeFrom="paragraph">
                  <wp:posOffset>246761</wp:posOffset>
                </wp:positionV>
                <wp:extent cx="2965622" cy="1029730"/>
                <wp:effectExtent l="0" t="0" r="25400" b="18415"/>
                <wp:wrapNone/>
                <wp:docPr id="36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622" cy="102973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7070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CEF5F5" w14:textId="77777777" w:rsidR="001E4A7B" w:rsidRPr="00CA319B" w:rsidRDefault="008C2432" w:rsidP="001E4A7B">
                            <w:pPr>
                              <w:pStyle w:val="a3"/>
                              <w:kinsoku w:val="0"/>
                              <w:overflowPunct w:val="0"/>
                              <w:spacing w:before="100" w:beforeAutospacing="1" w:line="0" w:lineRule="atLeast"/>
                              <w:ind w:left="511" w:right="2228" w:hanging="250"/>
                              <w:rPr>
                                <w:rFonts w:ascii="ＭＳ 明朝" w:eastAsia="ＭＳ 明朝" w:hAnsi="ＭＳ 明朝"/>
                                <w:color w:val="070707"/>
                                <w:spacing w:val="5"/>
                              </w:rPr>
                            </w:pPr>
                            <w:r w:rsidRPr="00CA319B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5"/>
                              </w:rPr>
                              <w:t>担当者氏名</w:t>
                            </w:r>
                            <w:r w:rsidR="001E4A7B" w:rsidRPr="00CA319B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5"/>
                              </w:rPr>
                              <w:t>：</w:t>
                            </w:r>
                          </w:p>
                          <w:p w14:paraId="6352CFA2" w14:textId="77777777" w:rsidR="001E4A7B" w:rsidRPr="00CA319B" w:rsidRDefault="008C2432" w:rsidP="001E4A7B">
                            <w:pPr>
                              <w:pStyle w:val="a3"/>
                              <w:kinsoku w:val="0"/>
                              <w:overflowPunct w:val="0"/>
                              <w:spacing w:before="100" w:beforeAutospacing="1" w:line="0" w:lineRule="atLeast"/>
                              <w:ind w:left="511" w:right="2228" w:hanging="250"/>
                              <w:rPr>
                                <w:rFonts w:ascii="ＭＳ 明朝" w:eastAsia="ＭＳ 明朝" w:hAnsi="ＭＳ 明朝"/>
                                <w:color w:val="070707"/>
                                <w:spacing w:val="4"/>
                              </w:rPr>
                            </w:pPr>
                            <w:r w:rsidRPr="00CA319B">
                              <w:rPr>
                                <w:rFonts w:ascii="ＭＳ 明朝" w:eastAsia="ＭＳ 明朝" w:hAnsi="ＭＳ 明朝"/>
                                <w:color w:val="070707"/>
                                <w:spacing w:val="-238"/>
                              </w:rPr>
                              <w:t xml:space="preserve"> </w:t>
                            </w:r>
                            <w:r w:rsidRPr="00CA319B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4"/>
                              </w:rPr>
                              <w:t>電話番号：</w:t>
                            </w:r>
                          </w:p>
                          <w:p w14:paraId="0C40E7B3" w14:textId="77777777" w:rsidR="001E4A7B" w:rsidRPr="00CA319B" w:rsidRDefault="008C2432" w:rsidP="001E4A7B">
                            <w:pPr>
                              <w:pStyle w:val="a3"/>
                              <w:kinsoku w:val="0"/>
                              <w:overflowPunct w:val="0"/>
                              <w:spacing w:before="100" w:beforeAutospacing="1" w:line="0" w:lineRule="atLeast"/>
                              <w:ind w:left="511" w:right="2228" w:hanging="250"/>
                              <w:rPr>
                                <w:rFonts w:ascii="ＭＳ 明朝" w:eastAsia="ＭＳ 明朝" w:hAnsi="ＭＳ 明朝"/>
                                <w:color w:val="070707"/>
                                <w:spacing w:val="4"/>
                              </w:rPr>
                            </w:pPr>
                            <w:r w:rsidRPr="00CA319B">
                              <w:rPr>
                                <w:rFonts w:ascii="ＭＳ 明朝" w:eastAsia="ＭＳ 明朝" w:hAnsi="ＭＳ 明朝"/>
                                <w:color w:val="070707"/>
                                <w:spacing w:val="-238"/>
                              </w:rPr>
                              <w:t xml:space="preserve"> </w:t>
                            </w:r>
                            <w:r w:rsidRPr="00CA319B">
                              <w:rPr>
                                <w:rFonts w:ascii="ＭＳ 明朝" w:eastAsia="ＭＳ 明朝" w:hAnsi="ＭＳ 明朝" w:cs="Times New Roman"/>
                                <w:color w:val="070707"/>
                              </w:rPr>
                              <w:t>FAX</w:t>
                            </w:r>
                            <w:r w:rsidRPr="00CA319B">
                              <w:rPr>
                                <w:rFonts w:ascii="ＭＳ 明朝" w:eastAsia="ＭＳ 明朝" w:hAnsi="ＭＳ 明朝" w:cs="Times New Roman"/>
                                <w:color w:val="070707"/>
                                <w:spacing w:val="-3"/>
                              </w:rPr>
                              <w:t xml:space="preserve"> </w:t>
                            </w:r>
                            <w:r w:rsidRPr="00CA319B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4"/>
                              </w:rPr>
                              <w:t>番号</w:t>
                            </w:r>
                            <w:r w:rsidR="001E4A7B" w:rsidRPr="00CA319B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4"/>
                              </w:rPr>
                              <w:t>：</w:t>
                            </w:r>
                          </w:p>
                          <w:p w14:paraId="167526CB" w14:textId="7AF4612D" w:rsidR="001E4A7B" w:rsidRPr="00CA319B" w:rsidRDefault="001E4A7B" w:rsidP="001E4A7B">
                            <w:pPr>
                              <w:pStyle w:val="a3"/>
                              <w:kinsoku w:val="0"/>
                              <w:overflowPunct w:val="0"/>
                              <w:spacing w:before="100" w:beforeAutospacing="1" w:line="0" w:lineRule="atLeast"/>
                              <w:ind w:left="511" w:right="2228" w:hanging="250"/>
                              <w:rPr>
                                <w:rFonts w:ascii="ＭＳ 明朝" w:eastAsia="ＭＳ 明朝" w:hAnsi="ＭＳ 明朝"/>
                                <w:color w:val="070707"/>
                                <w:spacing w:val="4"/>
                              </w:rPr>
                            </w:pPr>
                            <w:r w:rsidRPr="00CA319B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4"/>
                              </w:rPr>
                              <w:t>Ｅ-mail：</w:t>
                            </w:r>
                          </w:p>
                          <w:p w14:paraId="09A68155" w14:textId="77777777" w:rsidR="001E4A7B" w:rsidRDefault="001E4A7B">
                            <w:pPr>
                              <w:pStyle w:val="a3"/>
                              <w:kinsoku w:val="0"/>
                              <w:overflowPunct w:val="0"/>
                              <w:spacing w:before="153" w:line="213" w:lineRule="auto"/>
                              <w:ind w:left="515" w:right="2227" w:hanging="252"/>
                              <w:jc w:val="both"/>
                              <w:rPr>
                                <w:color w:val="070707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77EBA" id="_x0000_t202" coordsize="21600,21600" o:spt="202" path="m,l,21600r21600,l21600,xe">
                <v:stroke joinstyle="miter"/>
                <v:path gradientshapeok="t" o:connecttype="rect"/>
              </v:shapetype>
              <v:shape id="Text Box 729" o:spid="_x0000_s1026" type="#_x0000_t202" style="position:absolute;left:0;text-align:left;margin-left:225.9pt;margin-top:19.45pt;width:233.5pt;height:81.1pt;z-index:-251670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" o:allowincell="f" filled="f" strokecolor="#070707" strokeweight=".6pt">
                <v:textbox inset="0,0,0,0">
                  <w:txbxContent>
                    <w:p w14:paraId="2DCEF5F5" w14:textId="77777777" w:rsidR="001E4A7B" w:rsidRPr="00CA319B" w:rsidRDefault="008C2432" w:rsidP="001E4A7B">
                      <w:pPr>
                        <w:pStyle w:val="a3"/>
                        <w:kinsoku w:val="0"/>
                        <w:overflowPunct w:val="0"/>
                        <w:spacing w:before="100" w:beforeAutospacing="1" w:line="0" w:lineRule="atLeast"/>
                        <w:ind w:left="511" w:right="2228" w:hanging="250"/>
                        <w:rPr>
                          <w:rFonts w:ascii="ＭＳ 明朝" w:eastAsia="ＭＳ 明朝" w:hAnsi="ＭＳ 明朝"/>
                          <w:color w:val="070707"/>
                          <w:spacing w:val="5"/>
                        </w:rPr>
                      </w:pPr>
                      <w:r w:rsidRPr="00CA319B">
                        <w:rPr>
                          <w:rFonts w:ascii="ＭＳ 明朝" w:eastAsia="ＭＳ 明朝" w:hAnsi="ＭＳ 明朝" w:hint="eastAsia"/>
                          <w:color w:val="070707"/>
                          <w:spacing w:val="5"/>
                        </w:rPr>
                        <w:t>担当者氏名</w:t>
                      </w:r>
                      <w:r w:rsidR="001E4A7B" w:rsidRPr="00CA319B">
                        <w:rPr>
                          <w:rFonts w:ascii="ＭＳ 明朝" w:eastAsia="ＭＳ 明朝" w:hAnsi="ＭＳ 明朝" w:hint="eastAsia"/>
                          <w:color w:val="070707"/>
                          <w:spacing w:val="5"/>
                        </w:rPr>
                        <w:t>：</w:t>
                      </w:r>
                    </w:p>
                    <w:p w14:paraId="6352CFA2" w14:textId="77777777" w:rsidR="001E4A7B" w:rsidRPr="00CA319B" w:rsidRDefault="008C2432" w:rsidP="001E4A7B">
                      <w:pPr>
                        <w:pStyle w:val="a3"/>
                        <w:kinsoku w:val="0"/>
                        <w:overflowPunct w:val="0"/>
                        <w:spacing w:before="100" w:beforeAutospacing="1" w:line="0" w:lineRule="atLeast"/>
                        <w:ind w:left="511" w:right="2228" w:hanging="250"/>
                        <w:rPr>
                          <w:rFonts w:ascii="ＭＳ 明朝" w:eastAsia="ＭＳ 明朝" w:hAnsi="ＭＳ 明朝"/>
                          <w:color w:val="070707"/>
                          <w:spacing w:val="4"/>
                        </w:rPr>
                      </w:pPr>
                      <w:r w:rsidRPr="00CA319B">
                        <w:rPr>
                          <w:rFonts w:ascii="ＭＳ 明朝" w:eastAsia="ＭＳ 明朝" w:hAnsi="ＭＳ 明朝"/>
                          <w:color w:val="070707"/>
                          <w:spacing w:val="-238"/>
                        </w:rPr>
                        <w:t xml:space="preserve"> </w:t>
                      </w:r>
                      <w:r w:rsidRPr="00CA319B">
                        <w:rPr>
                          <w:rFonts w:ascii="ＭＳ 明朝" w:eastAsia="ＭＳ 明朝" w:hAnsi="ＭＳ 明朝" w:hint="eastAsia"/>
                          <w:color w:val="070707"/>
                          <w:spacing w:val="4"/>
                        </w:rPr>
                        <w:t>電話番号：</w:t>
                      </w:r>
                    </w:p>
                    <w:p w14:paraId="0C40E7B3" w14:textId="77777777" w:rsidR="001E4A7B" w:rsidRPr="00CA319B" w:rsidRDefault="008C2432" w:rsidP="001E4A7B">
                      <w:pPr>
                        <w:pStyle w:val="a3"/>
                        <w:kinsoku w:val="0"/>
                        <w:overflowPunct w:val="0"/>
                        <w:spacing w:before="100" w:beforeAutospacing="1" w:line="0" w:lineRule="atLeast"/>
                        <w:ind w:left="511" w:right="2228" w:hanging="250"/>
                        <w:rPr>
                          <w:rFonts w:ascii="ＭＳ 明朝" w:eastAsia="ＭＳ 明朝" w:hAnsi="ＭＳ 明朝"/>
                          <w:color w:val="070707"/>
                          <w:spacing w:val="4"/>
                        </w:rPr>
                      </w:pPr>
                      <w:r w:rsidRPr="00CA319B">
                        <w:rPr>
                          <w:rFonts w:ascii="ＭＳ 明朝" w:eastAsia="ＭＳ 明朝" w:hAnsi="ＭＳ 明朝"/>
                          <w:color w:val="070707"/>
                          <w:spacing w:val="-238"/>
                        </w:rPr>
                        <w:t xml:space="preserve"> </w:t>
                      </w:r>
                      <w:r w:rsidRPr="00CA319B">
                        <w:rPr>
                          <w:rFonts w:ascii="ＭＳ 明朝" w:eastAsia="ＭＳ 明朝" w:hAnsi="ＭＳ 明朝" w:cs="Times New Roman"/>
                          <w:color w:val="070707"/>
                        </w:rPr>
                        <w:t>FAX</w:t>
                      </w:r>
                      <w:r w:rsidRPr="00CA319B">
                        <w:rPr>
                          <w:rFonts w:ascii="ＭＳ 明朝" w:eastAsia="ＭＳ 明朝" w:hAnsi="ＭＳ 明朝" w:cs="Times New Roman"/>
                          <w:color w:val="070707"/>
                          <w:spacing w:val="-3"/>
                        </w:rPr>
                        <w:t xml:space="preserve"> </w:t>
                      </w:r>
                      <w:r w:rsidRPr="00CA319B">
                        <w:rPr>
                          <w:rFonts w:ascii="ＭＳ 明朝" w:eastAsia="ＭＳ 明朝" w:hAnsi="ＭＳ 明朝" w:hint="eastAsia"/>
                          <w:color w:val="070707"/>
                          <w:spacing w:val="4"/>
                        </w:rPr>
                        <w:t>番号</w:t>
                      </w:r>
                      <w:r w:rsidR="001E4A7B" w:rsidRPr="00CA319B">
                        <w:rPr>
                          <w:rFonts w:ascii="ＭＳ 明朝" w:eastAsia="ＭＳ 明朝" w:hAnsi="ＭＳ 明朝" w:hint="eastAsia"/>
                          <w:color w:val="070707"/>
                          <w:spacing w:val="4"/>
                        </w:rPr>
                        <w:t>：</w:t>
                      </w:r>
                    </w:p>
                    <w:p w14:paraId="167526CB" w14:textId="7AF4612D" w:rsidR="001E4A7B" w:rsidRPr="00CA319B" w:rsidRDefault="001E4A7B" w:rsidP="001E4A7B">
                      <w:pPr>
                        <w:pStyle w:val="a3"/>
                        <w:kinsoku w:val="0"/>
                        <w:overflowPunct w:val="0"/>
                        <w:spacing w:before="100" w:beforeAutospacing="1" w:line="0" w:lineRule="atLeast"/>
                        <w:ind w:left="511" w:right="2228" w:hanging="250"/>
                        <w:rPr>
                          <w:rFonts w:ascii="ＭＳ 明朝" w:eastAsia="ＭＳ 明朝" w:hAnsi="ＭＳ 明朝"/>
                          <w:color w:val="070707"/>
                          <w:spacing w:val="4"/>
                        </w:rPr>
                      </w:pPr>
                      <w:r w:rsidRPr="00CA319B">
                        <w:rPr>
                          <w:rFonts w:ascii="ＭＳ 明朝" w:eastAsia="ＭＳ 明朝" w:hAnsi="ＭＳ 明朝" w:hint="eastAsia"/>
                          <w:color w:val="070707"/>
                          <w:spacing w:val="4"/>
                        </w:rPr>
                        <w:t>Ｅ-mail：</w:t>
                      </w:r>
                    </w:p>
                    <w:p w14:paraId="09A68155" w14:textId="77777777" w:rsidR="001E4A7B" w:rsidRDefault="001E4A7B">
                      <w:pPr>
                        <w:pStyle w:val="a3"/>
                        <w:kinsoku w:val="0"/>
                        <w:overflowPunct w:val="0"/>
                        <w:spacing w:before="153" w:line="213" w:lineRule="auto"/>
                        <w:ind w:left="515" w:right="2227" w:hanging="252"/>
                        <w:jc w:val="both"/>
                        <w:rPr>
                          <w:color w:val="070707"/>
                          <w:spacing w:val="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0481" w:rsidRPr="00ED43A5" w:rsidSect="00D6264D">
      <w:footerReference w:type="default" r:id="rId8"/>
      <w:pgSz w:w="11910" w:h="16840"/>
      <w:pgMar w:top="1582" w:right="1134" w:bottom="295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E40D" w14:textId="77777777" w:rsidR="008A3AB5" w:rsidRDefault="008A3AB5">
      <w:r>
        <w:separator/>
      </w:r>
    </w:p>
  </w:endnote>
  <w:endnote w:type="continuationSeparator" w:id="0">
    <w:p w14:paraId="358F7262" w14:textId="77777777" w:rsidR="008A3AB5" w:rsidRDefault="008A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E7E6" w14:textId="77777777" w:rsidR="008A3AB5" w:rsidRDefault="008A3AB5">
      <w:r>
        <w:separator/>
      </w:r>
    </w:p>
  </w:footnote>
  <w:footnote w:type="continuationSeparator" w:id="0">
    <w:p w14:paraId="5627D223" w14:textId="77777777" w:rsidR="008A3AB5" w:rsidRDefault="008A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6283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37AD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5888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46628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AB5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4989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D38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7C2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264D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2BE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193</Characters>
  <Application>Microsoft Office Word</Application>
  <DocSecurity>0</DocSecurity>
  <Lines>38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2026-02-20T00:58:00Z</cp:lastPrinted>
  <dcterms:created xsi:type="dcterms:W3CDTF">2026-02-20T04:40:00Z</dcterms:created>
  <dcterms:modified xsi:type="dcterms:W3CDTF">2026-02-20T05:10:00Z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