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CC12F" w14:textId="312B8B37" w:rsidR="00300A08" w:rsidRPr="006942D9" w:rsidRDefault="00300A08" w:rsidP="00522112">
      <w:pPr>
        <w:pStyle w:val="5"/>
        <w:kinsoku w:val="0"/>
        <w:overflowPunct w:val="0"/>
        <w:spacing w:before="51"/>
        <w:ind w:right="196"/>
        <w:jc w:val="left"/>
        <w:rPr>
          <w:color w:val="EE0000"/>
          <w:spacing w:val="12"/>
        </w:rPr>
      </w:pPr>
    </w:p>
    <w:p w14:paraId="64ACC963" w14:textId="77777777" w:rsidR="00760481" w:rsidRPr="00021102" w:rsidRDefault="00760481">
      <w:pPr>
        <w:pStyle w:val="5"/>
        <w:kinsoku w:val="0"/>
        <w:overflowPunct w:val="0"/>
        <w:spacing w:before="42"/>
        <w:rPr>
          <w:rFonts w:ascii="Yu Gothic" w:eastAsia="Yu Gothic" w:hAnsi="Yu Gothic"/>
          <w:b/>
          <w:bCs/>
          <w:color w:val="000000" w:themeColor="text1"/>
          <w:spacing w:val="11"/>
          <w:sz w:val="28"/>
          <w:szCs w:val="28"/>
        </w:rPr>
      </w:pPr>
      <w:r w:rsidRPr="00021102">
        <w:rPr>
          <w:rFonts w:ascii="Yu Gothic" w:eastAsia="Yu Gothic" w:hAnsi="Yu Gothic" w:hint="eastAsia"/>
          <w:b/>
          <w:bCs/>
          <w:color w:val="000000" w:themeColor="text1"/>
          <w:spacing w:val="11"/>
          <w:sz w:val="28"/>
          <w:szCs w:val="28"/>
        </w:rPr>
        <w:t>農業体験支援研修申込書</w:t>
      </w:r>
    </w:p>
    <w:p w14:paraId="5B3CB57F" w14:textId="77777777" w:rsidR="001E4A7B" w:rsidRPr="00021102" w:rsidRDefault="001E4A7B" w:rsidP="001E4A7B">
      <w:pPr>
        <w:rPr>
          <w:color w:val="000000" w:themeColor="text1"/>
        </w:rPr>
      </w:pPr>
    </w:p>
    <w:p w14:paraId="53B6C896" w14:textId="1F7DF238" w:rsidR="00760481" w:rsidRPr="00021102" w:rsidRDefault="001E4A7B">
      <w:pPr>
        <w:pStyle w:val="a3"/>
        <w:kinsoku w:val="0"/>
        <w:overflowPunct w:val="0"/>
        <w:spacing w:before="12"/>
        <w:rPr>
          <w:color w:val="000000" w:themeColor="text1"/>
          <w:sz w:val="24"/>
          <w:szCs w:val="24"/>
        </w:rPr>
      </w:pPr>
      <w:r w:rsidRPr="00021102">
        <w:rPr>
          <w:rFonts w:hint="eastAsia"/>
          <w:color w:val="000000" w:themeColor="text1"/>
          <w:sz w:val="34"/>
          <w:szCs w:val="34"/>
        </w:rPr>
        <w:t xml:space="preserve">　　　　　　　　　　　　　　　　　　　　　　</w:t>
      </w:r>
      <w:r w:rsidR="002A1155" w:rsidRPr="00021102">
        <w:rPr>
          <w:rFonts w:hint="eastAsia"/>
          <w:color w:val="000000" w:themeColor="text1"/>
          <w:sz w:val="34"/>
          <w:szCs w:val="34"/>
        </w:rPr>
        <w:t xml:space="preserve">　</w:t>
      </w:r>
      <w:r w:rsidR="002A1155" w:rsidRPr="00021102">
        <w:rPr>
          <w:rFonts w:hint="eastAsia"/>
          <w:color w:val="000000" w:themeColor="text1"/>
          <w:spacing w:val="12"/>
          <w:sz w:val="24"/>
          <w:szCs w:val="24"/>
        </w:rPr>
        <w:t>令和　年</w:t>
      </w:r>
      <w:r w:rsidRPr="00021102">
        <w:rPr>
          <w:rFonts w:hint="eastAsia"/>
          <w:color w:val="000000" w:themeColor="text1"/>
          <w:spacing w:val="12"/>
          <w:sz w:val="24"/>
          <w:szCs w:val="24"/>
        </w:rPr>
        <w:t xml:space="preserve">　月　日</w:t>
      </w:r>
    </w:p>
    <w:p w14:paraId="2639F25E" w14:textId="77777777" w:rsidR="00760481" w:rsidRPr="00021102" w:rsidRDefault="00760481">
      <w:pPr>
        <w:pStyle w:val="a3"/>
        <w:kinsoku w:val="0"/>
        <w:overflowPunct w:val="0"/>
        <w:ind w:left="1087"/>
        <w:rPr>
          <w:color w:val="000000" w:themeColor="text1"/>
          <w:spacing w:val="7"/>
          <w:sz w:val="24"/>
          <w:szCs w:val="24"/>
        </w:rPr>
      </w:pPr>
      <w:r w:rsidRPr="00021102">
        <w:rPr>
          <w:rFonts w:hint="eastAsia"/>
          <w:color w:val="000000" w:themeColor="text1"/>
          <w:spacing w:val="7"/>
          <w:sz w:val="24"/>
          <w:szCs w:val="24"/>
        </w:rPr>
        <w:t>新潟県農業大学校長</w:t>
      </w:r>
      <w:r w:rsidRPr="00021102">
        <w:rPr>
          <w:color w:val="000000" w:themeColor="text1"/>
          <w:spacing w:val="7"/>
          <w:sz w:val="24"/>
          <w:szCs w:val="24"/>
        </w:rPr>
        <w:t xml:space="preserve"> </w:t>
      </w:r>
      <w:r w:rsidRPr="00021102">
        <w:rPr>
          <w:rFonts w:hint="eastAsia"/>
          <w:color w:val="000000" w:themeColor="text1"/>
          <w:spacing w:val="7"/>
          <w:sz w:val="24"/>
          <w:szCs w:val="24"/>
        </w:rPr>
        <w:t>様</w:t>
      </w:r>
    </w:p>
    <w:p w14:paraId="1813CBC1" w14:textId="77777777" w:rsidR="00760481" w:rsidRPr="00021102" w:rsidRDefault="00760481">
      <w:pPr>
        <w:pStyle w:val="a3"/>
        <w:kinsoku w:val="0"/>
        <w:overflowPunct w:val="0"/>
        <w:spacing w:before="12"/>
        <w:rPr>
          <w:color w:val="000000" w:themeColor="text1"/>
          <w:sz w:val="35"/>
          <w:szCs w:val="35"/>
        </w:rPr>
      </w:pPr>
    </w:p>
    <w:p w14:paraId="21DAE64B" w14:textId="2A6B4B53" w:rsidR="00760481" w:rsidRPr="00021102" w:rsidRDefault="00760481" w:rsidP="00571130">
      <w:pPr>
        <w:pStyle w:val="a3"/>
        <w:tabs>
          <w:tab w:val="left" w:pos="9389"/>
        </w:tabs>
        <w:kinsoku w:val="0"/>
        <w:overflowPunct w:val="0"/>
        <w:spacing w:before="1"/>
        <w:ind w:left="4879" w:firstLineChars="300" w:firstLine="756"/>
        <w:rPr>
          <w:rFonts w:ascii="Times New Roman" w:eastAsia="游明朝" w:cs="Times New Roman"/>
          <w:color w:val="000000" w:themeColor="text1"/>
          <w:sz w:val="14"/>
          <w:szCs w:val="14"/>
        </w:rPr>
      </w:pPr>
      <w:r w:rsidRPr="00021102">
        <w:rPr>
          <w:rFonts w:hint="eastAsia"/>
          <w:color w:val="000000" w:themeColor="text1"/>
          <w:spacing w:val="12"/>
          <w:sz w:val="24"/>
          <w:szCs w:val="24"/>
        </w:rPr>
        <w:t>機関</w:t>
      </w:r>
      <w:r w:rsidR="001E4A7B" w:rsidRPr="00021102">
        <w:rPr>
          <w:rFonts w:hint="eastAsia"/>
          <w:color w:val="000000" w:themeColor="text1"/>
          <w:sz w:val="24"/>
          <w:szCs w:val="24"/>
        </w:rPr>
        <w:t>･</w:t>
      </w:r>
      <w:r w:rsidRPr="00021102">
        <w:rPr>
          <w:rFonts w:hint="eastAsia"/>
          <w:color w:val="000000" w:themeColor="text1"/>
          <w:spacing w:val="12"/>
          <w:sz w:val="24"/>
          <w:szCs w:val="24"/>
        </w:rPr>
        <w:t>団</w:t>
      </w:r>
      <w:r w:rsidRPr="00021102">
        <w:rPr>
          <w:rFonts w:hint="eastAsia"/>
          <w:color w:val="000000" w:themeColor="text1"/>
          <w:sz w:val="24"/>
          <w:szCs w:val="24"/>
        </w:rPr>
        <w:t>体</w:t>
      </w:r>
      <w:r w:rsidRPr="00021102">
        <w:rPr>
          <w:rFonts w:hint="eastAsia"/>
          <w:color w:val="000000" w:themeColor="text1"/>
          <w:spacing w:val="12"/>
          <w:sz w:val="24"/>
          <w:szCs w:val="24"/>
        </w:rPr>
        <w:t>名</w:t>
      </w:r>
      <w:r w:rsidRPr="00021102">
        <w:rPr>
          <w:rFonts w:hint="eastAsia"/>
          <w:color w:val="000000" w:themeColor="text1"/>
          <w:sz w:val="24"/>
          <w:szCs w:val="24"/>
        </w:rPr>
        <w:t>：</w:t>
      </w:r>
      <w:r w:rsidRPr="00021102">
        <w:rPr>
          <w:rFonts w:ascii="Times New Roman" w:cs="Times New Roman"/>
          <w:color w:val="000000" w:themeColor="text1"/>
          <w:sz w:val="24"/>
          <w:szCs w:val="24"/>
        </w:rPr>
        <w:t xml:space="preserve"> </w:t>
      </w:r>
      <w:r w:rsidRPr="00021102">
        <w:rPr>
          <w:rFonts w:ascii="Times New Roman" w:cs="Times New Roman"/>
          <w:color w:val="000000" w:themeColor="text1"/>
          <w:sz w:val="24"/>
          <w:szCs w:val="24"/>
        </w:rPr>
        <w:tab/>
      </w:r>
    </w:p>
    <w:p w14:paraId="4FFE3924" w14:textId="44BD3FCF" w:rsidR="00760481" w:rsidRPr="00021102" w:rsidRDefault="00760481" w:rsidP="001E4A7B">
      <w:pPr>
        <w:pStyle w:val="a3"/>
        <w:tabs>
          <w:tab w:val="left" w:pos="6135"/>
          <w:tab w:val="left" w:pos="9358"/>
        </w:tabs>
        <w:kinsoku w:val="0"/>
        <w:overflowPunct w:val="0"/>
        <w:spacing w:before="67"/>
        <w:ind w:left="4880" w:firstLineChars="300" w:firstLine="720"/>
        <w:rPr>
          <w:rFonts w:ascii="Times New Roman" w:eastAsia="游明朝" w:cs="Times New Roman"/>
          <w:color w:val="000000" w:themeColor="text1"/>
          <w:sz w:val="13"/>
          <w:szCs w:val="13"/>
        </w:rPr>
      </w:pPr>
      <w:r w:rsidRPr="00021102">
        <w:rPr>
          <w:rFonts w:hint="eastAsia"/>
          <w:color w:val="000000" w:themeColor="text1"/>
          <w:sz w:val="24"/>
          <w:szCs w:val="24"/>
        </w:rPr>
        <w:t>住</w:t>
      </w:r>
      <w:r w:rsidR="001E4A7B" w:rsidRPr="00021102">
        <w:rPr>
          <w:rFonts w:hint="eastAsia"/>
          <w:color w:val="000000" w:themeColor="text1"/>
          <w:sz w:val="24"/>
          <w:szCs w:val="24"/>
        </w:rPr>
        <w:t xml:space="preserve">       </w:t>
      </w:r>
      <w:r w:rsidRPr="00021102">
        <w:rPr>
          <w:rFonts w:hint="eastAsia"/>
          <w:color w:val="000000" w:themeColor="text1"/>
          <w:spacing w:val="12"/>
          <w:w w:val="95"/>
          <w:sz w:val="24"/>
          <w:szCs w:val="24"/>
        </w:rPr>
        <w:t>所</w:t>
      </w:r>
      <w:r w:rsidRPr="00021102">
        <w:rPr>
          <w:rFonts w:hint="eastAsia"/>
          <w:color w:val="000000" w:themeColor="text1"/>
          <w:w w:val="95"/>
          <w:sz w:val="21"/>
          <w:szCs w:val="21"/>
        </w:rPr>
        <w:t>：</w:t>
      </w:r>
      <w:r w:rsidRPr="00021102">
        <w:rPr>
          <w:rFonts w:ascii="Times New Roman" w:cs="Times New Roman"/>
          <w:color w:val="000000" w:themeColor="text1"/>
          <w:w w:val="95"/>
          <w:sz w:val="21"/>
          <w:szCs w:val="21"/>
        </w:rPr>
        <w:t xml:space="preserve"> </w:t>
      </w:r>
      <w:r w:rsidRPr="00021102">
        <w:rPr>
          <w:rFonts w:ascii="Times New Roman" w:cs="Times New Roman"/>
          <w:color w:val="000000" w:themeColor="text1"/>
          <w:sz w:val="21"/>
          <w:szCs w:val="21"/>
        </w:rPr>
        <w:tab/>
      </w:r>
    </w:p>
    <w:p w14:paraId="29EB449B" w14:textId="08683E18" w:rsidR="00760481" w:rsidRPr="00021102" w:rsidRDefault="00760481" w:rsidP="001E4A7B">
      <w:pPr>
        <w:pStyle w:val="a3"/>
        <w:tabs>
          <w:tab w:val="left" w:pos="9391"/>
        </w:tabs>
        <w:kinsoku w:val="0"/>
        <w:overflowPunct w:val="0"/>
        <w:spacing w:before="74"/>
        <w:ind w:left="4880" w:firstLineChars="300" w:firstLine="720"/>
        <w:rPr>
          <w:rFonts w:ascii="Times New Roman" w:eastAsia="游明朝" w:cs="Times New Roman"/>
          <w:color w:val="000000" w:themeColor="text1"/>
          <w:sz w:val="20"/>
          <w:szCs w:val="20"/>
        </w:rPr>
      </w:pPr>
      <w:r w:rsidRPr="00021102">
        <w:rPr>
          <w:rFonts w:hint="eastAsia"/>
          <w:color w:val="000000" w:themeColor="text1"/>
          <w:sz w:val="24"/>
          <w:szCs w:val="24"/>
        </w:rPr>
        <w:t>代表者</w:t>
      </w:r>
      <w:r w:rsidRPr="00021102">
        <w:rPr>
          <w:rFonts w:hint="eastAsia"/>
          <w:color w:val="000000" w:themeColor="text1"/>
          <w:spacing w:val="12"/>
          <w:sz w:val="24"/>
          <w:szCs w:val="24"/>
        </w:rPr>
        <w:t>名</w:t>
      </w:r>
      <w:r w:rsidRPr="00021102">
        <w:rPr>
          <w:rFonts w:hint="eastAsia"/>
          <w:color w:val="000000" w:themeColor="text1"/>
          <w:sz w:val="24"/>
          <w:szCs w:val="24"/>
        </w:rPr>
        <w:t>：</w:t>
      </w:r>
      <w:r w:rsidRPr="00021102">
        <w:rPr>
          <w:rFonts w:ascii="Times New Roman" w:cs="Times New Roman"/>
          <w:color w:val="000000" w:themeColor="text1"/>
          <w:sz w:val="24"/>
          <w:szCs w:val="24"/>
        </w:rPr>
        <w:t xml:space="preserve"> </w:t>
      </w:r>
      <w:r w:rsidRPr="00021102">
        <w:rPr>
          <w:rFonts w:ascii="Times New Roman" w:cs="Times New Roman"/>
          <w:color w:val="000000" w:themeColor="text1"/>
          <w:sz w:val="24"/>
          <w:szCs w:val="24"/>
        </w:rPr>
        <w:tab/>
      </w:r>
    </w:p>
    <w:p w14:paraId="41B3CAC5" w14:textId="77777777" w:rsidR="00760481" w:rsidRPr="00021102" w:rsidRDefault="00760481">
      <w:pPr>
        <w:pStyle w:val="a3"/>
        <w:kinsoku w:val="0"/>
        <w:overflowPunct w:val="0"/>
        <w:spacing w:before="7"/>
        <w:rPr>
          <w:rFonts w:ascii="Times New Roman" w:eastAsia="游明朝" w:cs="Times New Roman"/>
          <w:color w:val="000000" w:themeColor="text1"/>
          <w:sz w:val="20"/>
          <w:szCs w:val="20"/>
        </w:rPr>
      </w:pPr>
    </w:p>
    <w:p w14:paraId="555CC851" w14:textId="77777777" w:rsidR="00155129" w:rsidRPr="00021102" w:rsidRDefault="00155129">
      <w:pPr>
        <w:pStyle w:val="a3"/>
        <w:kinsoku w:val="0"/>
        <w:overflowPunct w:val="0"/>
        <w:spacing w:before="7"/>
        <w:rPr>
          <w:rFonts w:ascii="Times New Roman" w:eastAsia="游明朝" w:cs="Times New Roman"/>
          <w:color w:val="000000" w:themeColor="text1"/>
          <w:sz w:val="20"/>
          <w:szCs w:val="20"/>
        </w:rPr>
      </w:pPr>
    </w:p>
    <w:p w14:paraId="2976C6F4" w14:textId="2265D82A" w:rsidR="00760481" w:rsidRPr="00021102" w:rsidRDefault="00760481">
      <w:pPr>
        <w:pStyle w:val="a3"/>
        <w:kinsoku w:val="0"/>
        <w:overflowPunct w:val="0"/>
        <w:spacing w:before="67"/>
        <w:ind w:left="1472"/>
        <w:rPr>
          <w:color w:val="000000" w:themeColor="text1"/>
          <w:spacing w:val="11"/>
          <w:sz w:val="24"/>
          <w:szCs w:val="24"/>
        </w:rPr>
      </w:pPr>
      <w:r w:rsidRPr="00021102">
        <w:rPr>
          <w:rFonts w:hint="eastAsia"/>
          <w:color w:val="000000" w:themeColor="text1"/>
          <w:spacing w:val="11"/>
          <w:sz w:val="24"/>
          <w:szCs w:val="24"/>
        </w:rPr>
        <w:t>標記研修を下記のとお</w:t>
      </w:r>
      <w:r w:rsidRPr="00294599">
        <w:rPr>
          <w:rFonts w:hint="eastAsia"/>
          <w:color w:val="000000" w:themeColor="text1"/>
          <w:spacing w:val="11"/>
          <w:sz w:val="24"/>
          <w:szCs w:val="24"/>
        </w:rPr>
        <w:t>り申</w:t>
      </w:r>
      <w:r w:rsidR="00030B40" w:rsidRPr="00294599">
        <w:rPr>
          <w:rFonts w:hint="eastAsia"/>
          <w:color w:val="000000" w:themeColor="text1"/>
          <w:spacing w:val="11"/>
          <w:sz w:val="24"/>
          <w:szCs w:val="24"/>
        </w:rPr>
        <w:t>し</w:t>
      </w:r>
      <w:r w:rsidRPr="00021102">
        <w:rPr>
          <w:rFonts w:hint="eastAsia"/>
          <w:color w:val="000000" w:themeColor="text1"/>
          <w:spacing w:val="11"/>
          <w:sz w:val="24"/>
          <w:szCs w:val="24"/>
        </w:rPr>
        <w:t>込みます。</w:t>
      </w:r>
    </w:p>
    <w:p w14:paraId="4CBB3AE2" w14:textId="77777777" w:rsidR="00760481" w:rsidRPr="00021102" w:rsidRDefault="00760481">
      <w:pPr>
        <w:pStyle w:val="a3"/>
        <w:kinsoku w:val="0"/>
        <w:overflowPunct w:val="0"/>
        <w:spacing w:before="11"/>
        <w:rPr>
          <w:color w:val="000000" w:themeColor="text1"/>
          <w:sz w:val="16"/>
          <w:szCs w:val="16"/>
        </w:rPr>
      </w:pPr>
    </w:p>
    <w:p w14:paraId="45CECB70" w14:textId="77777777" w:rsidR="00760481" w:rsidRPr="00021102" w:rsidRDefault="00760481">
      <w:pPr>
        <w:pStyle w:val="a3"/>
        <w:kinsoku w:val="0"/>
        <w:overflowPunct w:val="0"/>
        <w:spacing w:before="1"/>
        <w:ind w:right="743"/>
        <w:jc w:val="center"/>
        <w:rPr>
          <w:color w:val="000000" w:themeColor="text1"/>
          <w:sz w:val="24"/>
          <w:szCs w:val="24"/>
        </w:rPr>
      </w:pPr>
      <w:r w:rsidRPr="00021102">
        <w:rPr>
          <w:rFonts w:hint="eastAsia"/>
          <w:color w:val="000000" w:themeColor="text1"/>
          <w:sz w:val="24"/>
          <w:szCs w:val="24"/>
        </w:rPr>
        <w:t>記</w:t>
      </w:r>
    </w:p>
    <w:p w14:paraId="295F71A3" w14:textId="77777777" w:rsidR="00760481" w:rsidRPr="00021102" w:rsidRDefault="00760481">
      <w:pPr>
        <w:pStyle w:val="a3"/>
        <w:kinsoku w:val="0"/>
        <w:overflowPunct w:val="0"/>
        <w:spacing w:before="12"/>
        <w:rPr>
          <w:color w:val="000000" w:themeColor="text1"/>
          <w:sz w:val="35"/>
          <w:szCs w:val="35"/>
        </w:rPr>
      </w:pPr>
    </w:p>
    <w:p w14:paraId="4D974DE9" w14:textId="1A5F0226" w:rsidR="00760481" w:rsidRPr="00021102" w:rsidRDefault="00760481" w:rsidP="002A1155">
      <w:pPr>
        <w:pStyle w:val="a3"/>
        <w:tabs>
          <w:tab w:val="left" w:pos="4216"/>
        </w:tabs>
        <w:kinsoku w:val="0"/>
        <w:overflowPunct w:val="0"/>
        <w:ind w:left="1087"/>
        <w:rPr>
          <w:color w:val="000000" w:themeColor="text1"/>
          <w:sz w:val="24"/>
          <w:szCs w:val="24"/>
        </w:rPr>
      </w:pPr>
      <w:r w:rsidRPr="00021102">
        <w:rPr>
          <w:rFonts w:hint="eastAsia"/>
          <w:color w:val="000000" w:themeColor="text1"/>
          <w:sz w:val="24"/>
          <w:szCs w:val="24"/>
        </w:rPr>
        <w:t>１</w:t>
      </w:r>
      <w:r w:rsidR="003A1704" w:rsidRPr="00021102">
        <w:rPr>
          <w:rFonts w:hint="eastAsia"/>
          <w:color w:val="000000" w:themeColor="text1"/>
          <w:sz w:val="24"/>
          <w:szCs w:val="24"/>
        </w:rPr>
        <w:t xml:space="preserve">　</w:t>
      </w:r>
      <w:r w:rsidRPr="00021102">
        <w:rPr>
          <w:rFonts w:hint="eastAsia"/>
          <w:color w:val="000000" w:themeColor="text1"/>
          <w:sz w:val="24"/>
          <w:szCs w:val="24"/>
        </w:rPr>
        <w:t>期</w:t>
      </w:r>
      <w:r w:rsidRPr="00021102">
        <w:rPr>
          <w:color w:val="000000" w:themeColor="text1"/>
          <w:spacing w:val="273"/>
          <w:sz w:val="24"/>
          <w:szCs w:val="24"/>
        </w:rPr>
        <w:t xml:space="preserve"> </w:t>
      </w:r>
      <w:r w:rsidRPr="00021102">
        <w:rPr>
          <w:rFonts w:hint="eastAsia"/>
          <w:color w:val="000000" w:themeColor="text1"/>
          <w:sz w:val="24"/>
          <w:szCs w:val="24"/>
        </w:rPr>
        <w:t>日</w:t>
      </w:r>
      <w:r w:rsidRPr="00021102">
        <w:rPr>
          <w:color w:val="000000" w:themeColor="text1"/>
          <w:sz w:val="24"/>
          <w:szCs w:val="24"/>
        </w:rPr>
        <w:tab/>
      </w:r>
      <w:r w:rsidRPr="00021102">
        <w:rPr>
          <w:rFonts w:hint="eastAsia"/>
          <w:color w:val="000000" w:themeColor="text1"/>
          <w:sz w:val="24"/>
          <w:szCs w:val="24"/>
        </w:rPr>
        <w:t>年</w:t>
      </w:r>
      <w:r w:rsidRPr="00021102">
        <w:rPr>
          <w:color w:val="000000" w:themeColor="text1"/>
          <w:spacing w:val="273"/>
          <w:sz w:val="24"/>
          <w:szCs w:val="24"/>
        </w:rPr>
        <w:t xml:space="preserve"> </w:t>
      </w:r>
      <w:r w:rsidRPr="00021102">
        <w:rPr>
          <w:rFonts w:hint="eastAsia"/>
          <w:color w:val="000000" w:themeColor="text1"/>
          <w:sz w:val="24"/>
          <w:szCs w:val="24"/>
        </w:rPr>
        <w:t>月</w:t>
      </w:r>
      <w:r w:rsidRPr="00021102">
        <w:rPr>
          <w:color w:val="000000" w:themeColor="text1"/>
          <w:spacing w:val="273"/>
          <w:sz w:val="24"/>
          <w:szCs w:val="24"/>
        </w:rPr>
        <w:t xml:space="preserve"> </w:t>
      </w:r>
      <w:r w:rsidRPr="00021102">
        <w:rPr>
          <w:rFonts w:hint="eastAsia"/>
          <w:color w:val="000000" w:themeColor="text1"/>
          <w:sz w:val="24"/>
          <w:szCs w:val="24"/>
        </w:rPr>
        <w:t>日</w:t>
      </w:r>
      <w:r w:rsidR="00EC42B3" w:rsidRPr="00021102">
        <w:rPr>
          <w:rFonts w:hint="eastAsia"/>
          <w:color w:val="000000" w:themeColor="text1"/>
          <w:sz w:val="24"/>
          <w:szCs w:val="24"/>
        </w:rPr>
        <w:t xml:space="preserve">（　</w:t>
      </w:r>
      <w:r w:rsidR="00F17796" w:rsidRPr="00021102">
        <w:rPr>
          <w:rFonts w:hint="eastAsia"/>
          <w:color w:val="000000" w:themeColor="text1"/>
          <w:sz w:val="24"/>
          <w:szCs w:val="24"/>
        </w:rPr>
        <w:t xml:space="preserve">　</w:t>
      </w:r>
      <w:r w:rsidR="00EC42B3" w:rsidRPr="00021102">
        <w:rPr>
          <w:rFonts w:hint="eastAsia"/>
          <w:color w:val="000000" w:themeColor="text1"/>
          <w:sz w:val="24"/>
          <w:szCs w:val="24"/>
        </w:rPr>
        <w:t>）</w:t>
      </w:r>
    </w:p>
    <w:p w14:paraId="4094B95D" w14:textId="77777777" w:rsidR="00760481" w:rsidRPr="00021102" w:rsidRDefault="00760481">
      <w:pPr>
        <w:pStyle w:val="a3"/>
        <w:kinsoku w:val="0"/>
        <w:overflowPunct w:val="0"/>
        <w:spacing w:before="12"/>
        <w:rPr>
          <w:color w:val="000000" w:themeColor="text1"/>
          <w:sz w:val="35"/>
          <w:szCs w:val="35"/>
        </w:rPr>
      </w:pPr>
    </w:p>
    <w:p w14:paraId="2497F6D5" w14:textId="1F0A49AC" w:rsidR="00760481" w:rsidRPr="00021102" w:rsidRDefault="00760481" w:rsidP="00CA319B">
      <w:pPr>
        <w:pStyle w:val="a3"/>
        <w:tabs>
          <w:tab w:val="left" w:pos="3257"/>
          <w:tab w:val="left" w:pos="4245"/>
          <w:tab w:val="left" w:pos="5370"/>
          <w:tab w:val="left" w:pos="5914"/>
          <w:tab w:val="left" w:pos="6675"/>
        </w:tabs>
        <w:kinsoku w:val="0"/>
        <w:overflowPunct w:val="0"/>
        <w:spacing w:before="1"/>
        <w:ind w:left="1090"/>
        <w:rPr>
          <w:color w:val="000000" w:themeColor="text1"/>
          <w:sz w:val="24"/>
          <w:szCs w:val="24"/>
        </w:rPr>
      </w:pPr>
      <w:r w:rsidRPr="00021102">
        <w:rPr>
          <w:rFonts w:hint="eastAsia"/>
          <w:color w:val="000000" w:themeColor="text1"/>
          <w:sz w:val="24"/>
          <w:szCs w:val="24"/>
        </w:rPr>
        <w:t>２</w:t>
      </w:r>
      <w:r w:rsidR="003A1704" w:rsidRPr="00021102">
        <w:rPr>
          <w:rFonts w:hint="eastAsia"/>
          <w:color w:val="000000" w:themeColor="text1"/>
          <w:spacing w:val="31"/>
          <w:sz w:val="24"/>
          <w:szCs w:val="24"/>
        </w:rPr>
        <w:t xml:space="preserve">　</w:t>
      </w:r>
      <w:r w:rsidRPr="00021102">
        <w:rPr>
          <w:rFonts w:hint="eastAsia"/>
          <w:color w:val="000000" w:themeColor="text1"/>
          <w:sz w:val="24"/>
          <w:szCs w:val="24"/>
        </w:rPr>
        <w:t>時</w:t>
      </w:r>
      <w:r w:rsidRPr="00021102">
        <w:rPr>
          <w:color w:val="000000" w:themeColor="text1"/>
          <w:spacing w:val="280"/>
          <w:sz w:val="24"/>
          <w:szCs w:val="24"/>
        </w:rPr>
        <w:t xml:space="preserve"> </w:t>
      </w:r>
      <w:r w:rsidRPr="00021102">
        <w:rPr>
          <w:rFonts w:hint="eastAsia"/>
          <w:color w:val="000000" w:themeColor="text1"/>
          <w:sz w:val="24"/>
          <w:szCs w:val="24"/>
        </w:rPr>
        <w:t>間</w:t>
      </w:r>
      <w:r w:rsidRPr="00021102">
        <w:rPr>
          <w:color w:val="000000" w:themeColor="text1"/>
          <w:sz w:val="24"/>
          <w:szCs w:val="24"/>
        </w:rPr>
        <w:tab/>
      </w:r>
      <w:r w:rsidRPr="00021102">
        <w:rPr>
          <w:rFonts w:ascii="Times New Roman" w:cs="Times New Roman"/>
          <w:color w:val="000000" w:themeColor="text1"/>
          <w:sz w:val="24"/>
          <w:szCs w:val="24"/>
        </w:rPr>
        <w:t xml:space="preserve"> </w:t>
      </w:r>
      <w:r w:rsidR="00CA319B" w:rsidRPr="00021102">
        <w:rPr>
          <w:rFonts w:ascii="Times New Roman" w:cs="Times New Roman" w:hint="eastAsia"/>
          <w:color w:val="000000" w:themeColor="text1"/>
          <w:sz w:val="24"/>
          <w:szCs w:val="24"/>
        </w:rPr>
        <w:t xml:space="preserve">   </w:t>
      </w:r>
      <w:r w:rsidRPr="00021102">
        <w:rPr>
          <w:rFonts w:ascii="Times New Roman" w:cs="Times New Roman"/>
          <w:color w:val="000000" w:themeColor="text1"/>
          <w:sz w:val="24"/>
          <w:szCs w:val="24"/>
        </w:rPr>
        <w:tab/>
      </w:r>
      <w:r w:rsidRPr="00021102">
        <w:rPr>
          <w:rFonts w:hint="eastAsia"/>
          <w:color w:val="000000" w:themeColor="text1"/>
          <w:spacing w:val="14"/>
          <w:sz w:val="24"/>
          <w:szCs w:val="24"/>
        </w:rPr>
        <w:t>時</w:t>
      </w:r>
      <w:r w:rsidRPr="00021102">
        <w:rPr>
          <w:rFonts w:ascii="Times New Roman" w:cs="Times New Roman"/>
          <w:color w:val="000000" w:themeColor="text1"/>
          <w:spacing w:val="14"/>
          <w:sz w:val="24"/>
          <w:szCs w:val="24"/>
        </w:rPr>
        <w:tab/>
      </w:r>
      <w:r w:rsidRPr="00021102">
        <w:rPr>
          <w:rFonts w:hint="eastAsia"/>
          <w:color w:val="000000" w:themeColor="text1"/>
          <w:spacing w:val="14"/>
          <w:sz w:val="24"/>
          <w:szCs w:val="24"/>
        </w:rPr>
        <w:t>分か</w:t>
      </w:r>
      <w:r w:rsidRPr="00021102">
        <w:rPr>
          <w:rFonts w:hint="eastAsia"/>
          <w:color w:val="000000" w:themeColor="text1"/>
          <w:spacing w:val="12"/>
          <w:sz w:val="24"/>
          <w:szCs w:val="24"/>
        </w:rPr>
        <w:t>ら</w:t>
      </w:r>
      <w:r w:rsidR="00CA319B" w:rsidRPr="00021102">
        <w:rPr>
          <w:rFonts w:hint="eastAsia"/>
          <w:color w:val="000000" w:themeColor="text1"/>
          <w:spacing w:val="12"/>
          <w:sz w:val="24"/>
          <w:szCs w:val="24"/>
        </w:rPr>
        <w:t xml:space="preserve"> </w:t>
      </w:r>
      <w:r w:rsidR="00F17796" w:rsidRPr="00021102">
        <w:rPr>
          <w:rFonts w:hint="eastAsia"/>
          <w:color w:val="000000" w:themeColor="text1"/>
          <w:spacing w:val="12"/>
          <w:sz w:val="24"/>
          <w:szCs w:val="24"/>
        </w:rPr>
        <w:t xml:space="preserve">　　</w:t>
      </w:r>
      <w:r w:rsidRPr="00021102">
        <w:rPr>
          <w:rFonts w:ascii="Times New Roman" w:cs="Times New Roman"/>
          <w:color w:val="000000" w:themeColor="text1"/>
          <w:spacing w:val="12"/>
          <w:sz w:val="24"/>
          <w:szCs w:val="24"/>
        </w:rPr>
        <w:tab/>
      </w:r>
      <w:r w:rsidRPr="00021102">
        <w:rPr>
          <w:rFonts w:hint="eastAsia"/>
          <w:color w:val="000000" w:themeColor="text1"/>
          <w:spacing w:val="14"/>
          <w:sz w:val="24"/>
          <w:szCs w:val="24"/>
        </w:rPr>
        <w:t>時</w:t>
      </w:r>
      <w:r w:rsidRPr="00021102">
        <w:rPr>
          <w:rFonts w:ascii="Times New Roman" w:cs="Times New Roman"/>
          <w:color w:val="000000" w:themeColor="text1"/>
          <w:spacing w:val="14"/>
          <w:sz w:val="24"/>
          <w:szCs w:val="24"/>
        </w:rPr>
        <w:tab/>
      </w:r>
      <w:r w:rsidRPr="00021102">
        <w:rPr>
          <w:rFonts w:hint="eastAsia"/>
          <w:color w:val="000000" w:themeColor="text1"/>
          <w:spacing w:val="14"/>
          <w:sz w:val="24"/>
          <w:szCs w:val="24"/>
        </w:rPr>
        <w:t>分ま</w:t>
      </w:r>
      <w:r w:rsidRPr="00021102">
        <w:rPr>
          <w:rFonts w:hint="eastAsia"/>
          <w:color w:val="000000" w:themeColor="text1"/>
          <w:sz w:val="24"/>
          <w:szCs w:val="24"/>
        </w:rPr>
        <w:t>で</w:t>
      </w:r>
    </w:p>
    <w:p w14:paraId="74E51F3E" w14:textId="77777777" w:rsidR="00760481" w:rsidRPr="00021102" w:rsidRDefault="00760481">
      <w:pPr>
        <w:pStyle w:val="a3"/>
        <w:kinsoku w:val="0"/>
        <w:overflowPunct w:val="0"/>
        <w:rPr>
          <w:color w:val="000000" w:themeColor="text1"/>
          <w:sz w:val="20"/>
          <w:szCs w:val="20"/>
        </w:rPr>
      </w:pPr>
    </w:p>
    <w:p w14:paraId="14EC93DF" w14:textId="77777777" w:rsidR="00760481" w:rsidRPr="00021102" w:rsidRDefault="00760481">
      <w:pPr>
        <w:pStyle w:val="a3"/>
        <w:kinsoku w:val="0"/>
        <w:overflowPunct w:val="0"/>
        <w:rPr>
          <w:color w:val="000000" w:themeColor="text1"/>
          <w:sz w:val="16"/>
          <w:szCs w:val="16"/>
        </w:rPr>
      </w:pPr>
    </w:p>
    <w:p w14:paraId="52F19FB6" w14:textId="77777777" w:rsidR="00760481" w:rsidRPr="00021102" w:rsidRDefault="00760481">
      <w:pPr>
        <w:pStyle w:val="a3"/>
        <w:kinsoku w:val="0"/>
        <w:overflowPunct w:val="0"/>
        <w:spacing w:before="1"/>
        <w:ind w:left="1087"/>
        <w:rPr>
          <w:color w:val="000000" w:themeColor="text1"/>
          <w:spacing w:val="8"/>
          <w:sz w:val="24"/>
          <w:szCs w:val="24"/>
        </w:rPr>
      </w:pPr>
      <w:r w:rsidRPr="00021102">
        <w:rPr>
          <w:rFonts w:hint="eastAsia"/>
          <w:color w:val="000000" w:themeColor="text1"/>
          <w:spacing w:val="8"/>
          <w:sz w:val="24"/>
          <w:szCs w:val="24"/>
        </w:rPr>
        <w:t>３</w:t>
      </w:r>
      <w:r w:rsidR="003A1704" w:rsidRPr="00021102">
        <w:rPr>
          <w:rFonts w:hint="eastAsia"/>
          <w:color w:val="000000" w:themeColor="text1"/>
          <w:spacing w:val="8"/>
          <w:sz w:val="24"/>
          <w:szCs w:val="24"/>
        </w:rPr>
        <w:t xml:space="preserve">　</w:t>
      </w:r>
      <w:r w:rsidRPr="00021102">
        <w:rPr>
          <w:rFonts w:hint="eastAsia"/>
          <w:color w:val="000000" w:themeColor="text1"/>
          <w:spacing w:val="8"/>
          <w:sz w:val="24"/>
          <w:szCs w:val="24"/>
        </w:rPr>
        <w:t>農業体験の内容</w:t>
      </w:r>
    </w:p>
    <w:p w14:paraId="1A88F0D2" w14:textId="77777777" w:rsidR="00760481" w:rsidRPr="00021102" w:rsidRDefault="00760481">
      <w:pPr>
        <w:pStyle w:val="a3"/>
        <w:kinsoku w:val="0"/>
        <w:overflowPunct w:val="0"/>
        <w:rPr>
          <w:color w:val="000000" w:themeColor="text1"/>
          <w:sz w:val="24"/>
          <w:szCs w:val="24"/>
        </w:rPr>
      </w:pPr>
    </w:p>
    <w:p w14:paraId="128B6AC1" w14:textId="77777777" w:rsidR="00760481" w:rsidRPr="00021102" w:rsidRDefault="00760481">
      <w:pPr>
        <w:pStyle w:val="a3"/>
        <w:kinsoku w:val="0"/>
        <w:overflowPunct w:val="0"/>
        <w:rPr>
          <w:color w:val="000000" w:themeColor="text1"/>
          <w:sz w:val="24"/>
          <w:szCs w:val="24"/>
        </w:rPr>
      </w:pPr>
    </w:p>
    <w:p w14:paraId="098B2603" w14:textId="77777777" w:rsidR="00760481" w:rsidRPr="00021102" w:rsidRDefault="00760481">
      <w:pPr>
        <w:pStyle w:val="a3"/>
        <w:kinsoku w:val="0"/>
        <w:overflowPunct w:val="0"/>
        <w:spacing w:before="4"/>
        <w:rPr>
          <w:color w:val="000000" w:themeColor="text1"/>
          <w:sz w:val="26"/>
          <w:szCs w:val="26"/>
        </w:rPr>
      </w:pPr>
    </w:p>
    <w:p w14:paraId="3A3E07E6" w14:textId="4780298F" w:rsidR="00760481" w:rsidRPr="00021102" w:rsidRDefault="00760481">
      <w:pPr>
        <w:pStyle w:val="a3"/>
        <w:kinsoku w:val="0"/>
        <w:overflowPunct w:val="0"/>
        <w:ind w:left="1087"/>
        <w:rPr>
          <w:color w:val="000000" w:themeColor="text1"/>
          <w:spacing w:val="7"/>
          <w:sz w:val="24"/>
          <w:szCs w:val="24"/>
        </w:rPr>
      </w:pPr>
      <w:r w:rsidRPr="00021102">
        <w:rPr>
          <w:rFonts w:hint="eastAsia"/>
          <w:color w:val="000000" w:themeColor="text1"/>
          <w:spacing w:val="7"/>
          <w:sz w:val="24"/>
          <w:szCs w:val="24"/>
        </w:rPr>
        <w:t>４</w:t>
      </w:r>
      <w:r w:rsidR="003A1704" w:rsidRPr="00021102">
        <w:rPr>
          <w:rFonts w:hint="eastAsia"/>
          <w:color w:val="000000" w:themeColor="text1"/>
          <w:spacing w:val="7"/>
          <w:sz w:val="24"/>
          <w:szCs w:val="24"/>
        </w:rPr>
        <w:t xml:space="preserve">　</w:t>
      </w:r>
      <w:r w:rsidRPr="00021102">
        <w:rPr>
          <w:rFonts w:hint="eastAsia"/>
          <w:color w:val="000000" w:themeColor="text1"/>
          <w:spacing w:val="7"/>
          <w:sz w:val="24"/>
          <w:szCs w:val="24"/>
        </w:rPr>
        <w:t>研修対象者及び人数</w:t>
      </w:r>
      <w:r w:rsidR="00EC42B3" w:rsidRPr="00021102">
        <w:rPr>
          <w:rFonts w:hint="eastAsia"/>
          <w:color w:val="000000" w:themeColor="text1"/>
          <w:spacing w:val="7"/>
          <w:sz w:val="24"/>
          <w:szCs w:val="24"/>
        </w:rPr>
        <w:t>（名簿を添付</w:t>
      </w:r>
      <w:r w:rsidR="002A1155" w:rsidRPr="00021102">
        <w:rPr>
          <w:rFonts w:hint="eastAsia"/>
          <w:color w:val="000000" w:themeColor="text1"/>
          <w:spacing w:val="7"/>
          <w:sz w:val="24"/>
          <w:szCs w:val="24"/>
        </w:rPr>
        <w:t>してください</w:t>
      </w:r>
      <w:r w:rsidR="00EC42B3" w:rsidRPr="00021102">
        <w:rPr>
          <w:rFonts w:hint="eastAsia"/>
          <w:color w:val="000000" w:themeColor="text1"/>
          <w:spacing w:val="7"/>
          <w:sz w:val="24"/>
          <w:szCs w:val="24"/>
        </w:rPr>
        <w:t>）</w:t>
      </w:r>
    </w:p>
    <w:p w14:paraId="78C1CEFA" w14:textId="77777777" w:rsidR="00760481" w:rsidRPr="00021102" w:rsidRDefault="00760481">
      <w:pPr>
        <w:pStyle w:val="a3"/>
        <w:kinsoku w:val="0"/>
        <w:overflowPunct w:val="0"/>
        <w:rPr>
          <w:color w:val="000000" w:themeColor="text1"/>
          <w:sz w:val="24"/>
          <w:szCs w:val="24"/>
        </w:rPr>
      </w:pPr>
    </w:p>
    <w:p w14:paraId="3E2E5783" w14:textId="77777777" w:rsidR="00760481" w:rsidRPr="00021102" w:rsidRDefault="00760481">
      <w:pPr>
        <w:pStyle w:val="a3"/>
        <w:kinsoku w:val="0"/>
        <w:overflowPunct w:val="0"/>
        <w:spacing w:before="4"/>
        <w:rPr>
          <w:color w:val="000000" w:themeColor="text1"/>
          <w:sz w:val="31"/>
          <w:szCs w:val="31"/>
        </w:rPr>
      </w:pPr>
    </w:p>
    <w:p w14:paraId="12E01ED3" w14:textId="77777777" w:rsidR="00760481" w:rsidRPr="00021102" w:rsidRDefault="00760481">
      <w:pPr>
        <w:pStyle w:val="a3"/>
        <w:kinsoku w:val="0"/>
        <w:overflowPunct w:val="0"/>
        <w:ind w:left="1087"/>
        <w:rPr>
          <w:color w:val="000000" w:themeColor="text1"/>
          <w:spacing w:val="7"/>
          <w:sz w:val="24"/>
          <w:szCs w:val="24"/>
        </w:rPr>
      </w:pPr>
      <w:r w:rsidRPr="00021102">
        <w:rPr>
          <w:rFonts w:hint="eastAsia"/>
          <w:color w:val="000000" w:themeColor="text1"/>
          <w:spacing w:val="7"/>
          <w:sz w:val="24"/>
          <w:szCs w:val="24"/>
        </w:rPr>
        <w:t>５</w:t>
      </w:r>
      <w:r w:rsidR="003A1704" w:rsidRPr="00021102">
        <w:rPr>
          <w:rFonts w:hint="eastAsia"/>
          <w:color w:val="000000" w:themeColor="text1"/>
          <w:spacing w:val="7"/>
          <w:sz w:val="24"/>
          <w:szCs w:val="24"/>
        </w:rPr>
        <w:t xml:space="preserve">　</w:t>
      </w:r>
      <w:r w:rsidRPr="00021102">
        <w:rPr>
          <w:rFonts w:hint="eastAsia"/>
          <w:color w:val="000000" w:themeColor="text1"/>
          <w:spacing w:val="7"/>
          <w:sz w:val="24"/>
          <w:szCs w:val="24"/>
        </w:rPr>
        <w:t>引率者</w:t>
      </w:r>
    </w:p>
    <w:p w14:paraId="3B0B3D26" w14:textId="77777777" w:rsidR="00760481" w:rsidRPr="00021102" w:rsidRDefault="00760481">
      <w:pPr>
        <w:pStyle w:val="a3"/>
        <w:kinsoku w:val="0"/>
        <w:overflowPunct w:val="0"/>
        <w:rPr>
          <w:color w:val="000000" w:themeColor="text1"/>
          <w:sz w:val="24"/>
          <w:szCs w:val="24"/>
        </w:rPr>
      </w:pPr>
    </w:p>
    <w:p w14:paraId="3935B2FF" w14:textId="77777777" w:rsidR="00760481" w:rsidRPr="00021102" w:rsidRDefault="00760481">
      <w:pPr>
        <w:pStyle w:val="a3"/>
        <w:kinsoku w:val="0"/>
        <w:overflowPunct w:val="0"/>
        <w:spacing w:before="4"/>
        <w:rPr>
          <w:color w:val="000000" w:themeColor="text1"/>
          <w:sz w:val="31"/>
          <w:szCs w:val="31"/>
        </w:rPr>
      </w:pPr>
    </w:p>
    <w:p w14:paraId="5C20B275" w14:textId="77777777" w:rsidR="00760481" w:rsidRPr="00021102" w:rsidRDefault="00760481">
      <w:pPr>
        <w:pStyle w:val="a3"/>
        <w:kinsoku w:val="0"/>
        <w:overflowPunct w:val="0"/>
        <w:ind w:left="1090"/>
        <w:rPr>
          <w:color w:val="000000" w:themeColor="text1"/>
          <w:sz w:val="24"/>
          <w:szCs w:val="24"/>
        </w:rPr>
      </w:pPr>
      <w:r w:rsidRPr="00021102">
        <w:rPr>
          <w:rFonts w:hint="eastAsia"/>
          <w:color w:val="000000" w:themeColor="text1"/>
          <w:spacing w:val="12"/>
          <w:sz w:val="24"/>
          <w:szCs w:val="24"/>
        </w:rPr>
        <w:t>６</w:t>
      </w:r>
      <w:r w:rsidR="003A1704" w:rsidRPr="00021102">
        <w:rPr>
          <w:rFonts w:hint="eastAsia"/>
          <w:color w:val="000000" w:themeColor="text1"/>
          <w:spacing w:val="12"/>
          <w:sz w:val="24"/>
          <w:szCs w:val="24"/>
        </w:rPr>
        <w:t xml:space="preserve">　</w:t>
      </w:r>
      <w:r w:rsidRPr="00021102">
        <w:rPr>
          <w:rFonts w:hint="eastAsia"/>
          <w:color w:val="000000" w:themeColor="text1"/>
          <w:spacing w:val="12"/>
          <w:sz w:val="24"/>
          <w:szCs w:val="24"/>
        </w:rPr>
        <w:t>その他（交通手段等</w:t>
      </w:r>
      <w:r w:rsidRPr="00021102">
        <w:rPr>
          <w:rFonts w:hint="eastAsia"/>
          <w:color w:val="000000" w:themeColor="text1"/>
          <w:sz w:val="24"/>
          <w:szCs w:val="24"/>
        </w:rPr>
        <w:t>）</w:t>
      </w:r>
    </w:p>
    <w:p w14:paraId="6D6B19D4" w14:textId="77777777" w:rsidR="00760481" w:rsidRPr="00021102" w:rsidRDefault="00760481">
      <w:pPr>
        <w:pStyle w:val="a3"/>
        <w:kinsoku w:val="0"/>
        <w:overflowPunct w:val="0"/>
        <w:rPr>
          <w:color w:val="000000" w:themeColor="text1"/>
          <w:sz w:val="20"/>
          <w:szCs w:val="20"/>
        </w:rPr>
      </w:pPr>
    </w:p>
    <w:p w14:paraId="40CAC65D" w14:textId="77777777" w:rsidR="00760481" w:rsidRPr="00021102" w:rsidRDefault="00760481">
      <w:pPr>
        <w:pStyle w:val="a3"/>
        <w:kinsoku w:val="0"/>
        <w:overflowPunct w:val="0"/>
        <w:rPr>
          <w:color w:val="000000" w:themeColor="text1"/>
          <w:sz w:val="20"/>
          <w:szCs w:val="20"/>
        </w:rPr>
      </w:pPr>
    </w:p>
    <w:p w14:paraId="76DF8761" w14:textId="77777777" w:rsidR="005E7E5F" w:rsidRPr="00021102" w:rsidRDefault="005E7E5F">
      <w:pPr>
        <w:pStyle w:val="a3"/>
        <w:kinsoku w:val="0"/>
        <w:overflowPunct w:val="0"/>
        <w:spacing w:before="9"/>
        <w:rPr>
          <w:color w:val="000000" w:themeColor="text1"/>
        </w:rPr>
      </w:pPr>
    </w:p>
    <w:p w14:paraId="78598B99" w14:textId="77777777" w:rsidR="005E7E5F" w:rsidRPr="00021102" w:rsidRDefault="005E7E5F">
      <w:pPr>
        <w:pStyle w:val="a3"/>
        <w:kinsoku w:val="0"/>
        <w:overflowPunct w:val="0"/>
        <w:spacing w:before="9"/>
        <w:rPr>
          <w:color w:val="000000" w:themeColor="text1"/>
        </w:rPr>
      </w:pPr>
    </w:p>
    <w:p w14:paraId="5AA31CCB" w14:textId="77777777" w:rsidR="00CA319B" w:rsidRPr="00021102" w:rsidRDefault="00CA319B">
      <w:pPr>
        <w:pStyle w:val="a3"/>
        <w:kinsoku w:val="0"/>
        <w:overflowPunct w:val="0"/>
        <w:spacing w:before="9"/>
        <w:rPr>
          <w:color w:val="000000" w:themeColor="text1"/>
        </w:rPr>
      </w:pPr>
    </w:p>
    <w:p w14:paraId="1E4D540F" w14:textId="77777777" w:rsidR="005E7E5F" w:rsidRPr="00021102" w:rsidRDefault="00685FAE">
      <w:pPr>
        <w:pStyle w:val="a3"/>
        <w:kinsoku w:val="0"/>
        <w:overflowPunct w:val="0"/>
        <w:spacing w:before="9"/>
        <w:rPr>
          <w:color w:val="000000" w:themeColor="text1"/>
        </w:rPr>
      </w:pPr>
      <w:r w:rsidRPr="0002110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25C6D05" wp14:editId="5ECF484F">
                <wp:simplePos x="0" y="0"/>
                <wp:positionH relativeFrom="column">
                  <wp:posOffset>2708275</wp:posOffset>
                </wp:positionH>
                <wp:positionV relativeFrom="paragraph">
                  <wp:posOffset>134620</wp:posOffset>
                </wp:positionV>
                <wp:extent cx="3457575" cy="847725"/>
                <wp:effectExtent l="0" t="0" r="0" b="0"/>
                <wp:wrapNone/>
                <wp:docPr id="34" name="Rectangle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757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BC73E" id="Rectangle 778" o:spid="_x0000_s1026" style="position:absolute;left:0;text-align:left;margin-left:213.25pt;margin-top:10.6pt;width:272.25pt;height:66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" filled="f">
                <v:textbox inset="5.85pt,.7pt,5.85pt,.7pt"/>
              </v:rect>
            </w:pict>
          </mc:Fallback>
        </mc:AlternateContent>
      </w:r>
    </w:p>
    <w:p w14:paraId="179E9772" w14:textId="7CFF414E" w:rsidR="005E7E5F" w:rsidRPr="00021102" w:rsidRDefault="005E7E5F" w:rsidP="006045A1">
      <w:pPr>
        <w:pStyle w:val="a3"/>
        <w:kinsoku w:val="0"/>
        <w:overflowPunct w:val="0"/>
        <w:spacing w:before="9"/>
        <w:ind w:firstLineChars="2000" w:firstLine="4400"/>
        <w:rPr>
          <w:color w:val="000000" w:themeColor="text1"/>
        </w:rPr>
      </w:pPr>
      <w:r w:rsidRPr="00021102">
        <w:rPr>
          <w:rFonts w:hint="eastAsia"/>
          <w:color w:val="000000" w:themeColor="text1"/>
        </w:rPr>
        <w:t>担当者氏名：</w:t>
      </w:r>
    </w:p>
    <w:p w14:paraId="3A24BBA5" w14:textId="77777777" w:rsidR="005E7E5F" w:rsidRPr="00021102" w:rsidRDefault="005E7E5F" w:rsidP="005E7E5F">
      <w:pPr>
        <w:pStyle w:val="a3"/>
        <w:kinsoku w:val="0"/>
        <w:overflowPunct w:val="0"/>
        <w:spacing w:before="9"/>
        <w:ind w:firstLineChars="2000" w:firstLine="4400"/>
        <w:rPr>
          <w:color w:val="000000" w:themeColor="text1"/>
        </w:rPr>
      </w:pPr>
      <w:r w:rsidRPr="00021102">
        <w:rPr>
          <w:rFonts w:hint="eastAsia"/>
          <w:color w:val="000000" w:themeColor="text1"/>
        </w:rPr>
        <w:t>電話番号：</w:t>
      </w:r>
    </w:p>
    <w:p w14:paraId="2E3F6A81" w14:textId="77777777" w:rsidR="005E7E5F" w:rsidRPr="00021102" w:rsidRDefault="005E7E5F" w:rsidP="005E7E5F">
      <w:pPr>
        <w:pStyle w:val="a3"/>
        <w:kinsoku w:val="0"/>
        <w:overflowPunct w:val="0"/>
        <w:spacing w:before="9"/>
        <w:ind w:firstLineChars="2000" w:firstLine="4400"/>
        <w:rPr>
          <w:color w:val="000000" w:themeColor="text1"/>
        </w:rPr>
      </w:pPr>
      <w:r w:rsidRPr="00021102">
        <w:rPr>
          <w:rFonts w:hint="eastAsia"/>
          <w:color w:val="000000" w:themeColor="text1"/>
        </w:rPr>
        <w:t>ＦＡＸ番号：</w:t>
      </w:r>
    </w:p>
    <w:p w14:paraId="51E5AE3B" w14:textId="6AF3F91C" w:rsidR="005E7E5F" w:rsidRPr="00021102" w:rsidRDefault="005E7E5F" w:rsidP="005E7E5F">
      <w:pPr>
        <w:pStyle w:val="a3"/>
        <w:kinsoku w:val="0"/>
        <w:overflowPunct w:val="0"/>
        <w:spacing w:before="9"/>
        <w:ind w:firstLineChars="2000" w:firstLine="4400"/>
        <w:rPr>
          <w:color w:val="000000" w:themeColor="text1"/>
        </w:rPr>
      </w:pPr>
      <w:r w:rsidRPr="00021102">
        <w:rPr>
          <w:rFonts w:hint="eastAsia"/>
          <w:color w:val="000000" w:themeColor="text1"/>
        </w:rPr>
        <w:t>Ｅ</w:t>
      </w:r>
      <w:r w:rsidR="00CA319B" w:rsidRPr="00021102">
        <w:rPr>
          <w:rFonts w:hint="eastAsia"/>
          <w:color w:val="000000" w:themeColor="text1"/>
        </w:rPr>
        <w:t>-</w:t>
      </w:r>
      <w:r w:rsidRPr="00021102">
        <w:rPr>
          <w:rFonts w:hint="eastAsia"/>
          <w:color w:val="000000" w:themeColor="text1"/>
        </w:rPr>
        <w:t>mail：</w:t>
      </w:r>
    </w:p>
    <w:p w14:paraId="7E2B2503" w14:textId="7530210A" w:rsidR="00760481" w:rsidRPr="00ED43A5" w:rsidRDefault="005E7E5F" w:rsidP="006045A1">
      <w:pPr>
        <w:pStyle w:val="a3"/>
        <w:kinsoku w:val="0"/>
        <w:overflowPunct w:val="0"/>
        <w:spacing w:before="9"/>
        <w:rPr>
          <w:rFonts w:ascii="Times New Roman" w:eastAsia="ＭＳ 明朝" w:cs="Times New Roman" w:hint="eastAsia"/>
          <w:color w:val="000000" w:themeColor="text1"/>
          <w:spacing w:val="-1"/>
          <w:sz w:val="21"/>
          <w:szCs w:val="21"/>
        </w:rPr>
      </w:pPr>
      <w:r w:rsidRPr="006942D9">
        <w:rPr>
          <w:rFonts w:hint="eastAsia"/>
          <w:color w:val="EE0000"/>
        </w:rPr>
        <w:t xml:space="preserve">　</w:t>
      </w:r>
    </w:p>
    <w:sectPr w:rsidR="00760481" w:rsidRPr="00ED43A5" w:rsidSect="006045A1">
      <w:footerReference w:type="default" r:id="rId8"/>
      <w:pgSz w:w="11910" w:h="16840"/>
      <w:pgMar w:top="1401" w:right="1021" w:bottom="720" w:left="1021" w:header="0" w:footer="539" w:gutter="0"/>
      <w:pgNumType w:fmt="numberInDash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B9408" w14:textId="77777777" w:rsidR="00B11F98" w:rsidRDefault="00B11F98">
      <w:r>
        <w:separator/>
      </w:r>
    </w:p>
  </w:endnote>
  <w:endnote w:type="continuationSeparator" w:id="0">
    <w:p w14:paraId="7E19FBE2" w14:textId="77777777" w:rsidR="00B11F98" w:rsidRDefault="00B11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行楷連綿体H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ＤＦ平成明朝体W3">
    <w:altName w:val="Yu Gothic"/>
    <w:charset w:val="80"/>
    <w:family w:val="roman"/>
    <w:pitch w:val="fixed"/>
    <w:sig w:usb0="80000283" w:usb1="2AC76CF8" w:usb2="00000010" w:usb3="00000000" w:csb0="00020001" w:csb1="00000000"/>
  </w:font>
  <w:font w:name="HG数字003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3C96A" w14:textId="77777777" w:rsidR="008C2432" w:rsidRPr="001648CD" w:rsidRDefault="008C2432">
    <w:pPr>
      <w:pStyle w:val="a3"/>
      <w:kinsoku w:val="0"/>
      <w:overflowPunct w:val="0"/>
      <w:spacing w:line="14" w:lineRule="auto"/>
      <w:rPr>
        <w:rFonts w:ascii="Times New Roman" w:eastAsia="游明朝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191FC" w14:textId="77777777" w:rsidR="00B11F98" w:rsidRDefault="00B11F98">
      <w:r>
        <w:separator/>
      </w:r>
    </w:p>
  </w:footnote>
  <w:footnote w:type="continuationSeparator" w:id="0">
    <w:p w14:paraId="27C002F8" w14:textId="77777777" w:rsidR="00B11F98" w:rsidRDefault="00B11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○"/>
      <w:lvlJc w:val="left"/>
      <w:pPr>
        <w:ind w:left="12745" w:hanging="454"/>
      </w:pPr>
      <w:rPr>
        <w:rFonts w:ascii="AR行楷連綿体H" w:eastAsia="AR行楷連綿体H"/>
        <w:b w:val="0"/>
        <w:i w:val="0"/>
        <w:color w:val="070707"/>
        <w:w w:val="99"/>
        <w:sz w:val="21"/>
      </w:rPr>
    </w:lvl>
    <w:lvl w:ilvl="1">
      <w:numFmt w:val="bullet"/>
      <w:lvlText w:val="•"/>
      <w:lvlJc w:val="left"/>
      <w:pPr>
        <w:ind w:left="13641" w:hanging="454"/>
      </w:pPr>
    </w:lvl>
    <w:lvl w:ilvl="2">
      <w:numFmt w:val="bullet"/>
      <w:lvlText w:val="•"/>
      <w:lvlJc w:val="left"/>
      <w:pPr>
        <w:ind w:left="14534" w:hanging="454"/>
      </w:pPr>
    </w:lvl>
    <w:lvl w:ilvl="3">
      <w:numFmt w:val="bullet"/>
      <w:lvlText w:val="•"/>
      <w:lvlJc w:val="left"/>
      <w:pPr>
        <w:ind w:left="15426" w:hanging="454"/>
      </w:pPr>
    </w:lvl>
    <w:lvl w:ilvl="4">
      <w:numFmt w:val="bullet"/>
      <w:lvlText w:val="•"/>
      <w:lvlJc w:val="left"/>
      <w:pPr>
        <w:ind w:left="16319" w:hanging="454"/>
      </w:pPr>
    </w:lvl>
    <w:lvl w:ilvl="5">
      <w:numFmt w:val="bullet"/>
      <w:lvlText w:val="•"/>
      <w:lvlJc w:val="left"/>
      <w:pPr>
        <w:ind w:left="17211" w:hanging="454"/>
      </w:pPr>
    </w:lvl>
    <w:lvl w:ilvl="6">
      <w:numFmt w:val="bullet"/>
      <w:lvlText w:val="•"/>
      <w:lvlJc w:val="left"/>
      <w:pPr>
        <w:ind w:left="18104" w:hanging="454"/>
      </w:pPr>
    </w:lvl>
    <w:lvl w:ilvl="7">
      <w:numFmt w:val="bullet"/>
      <w:lvlText w:val="•"/>
      <w:lvlJc w:val="left"/>
      <w:pPr>
        <w:ind w:left="18996" w:hanging="454"/>
      </w:pPr>
    </w:lvl>
    <w:lvl w:ilvl="8">
      <w:numFmt w:val="bullet"/>
      <w:lvlText w:val="•"/>
      <w:lvlJc w:val="left"/>
      <w:pPr>
        <w:ind w:left="19889" w:hanging="454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(%1)"/>
      <w:lvlJc w:val="left"/>
      <w:pPr>
        <w:ind w:left="889" w:hanging="480"/>
      </w:pPr>
      <w:rPr>
        <w:rFonts w:ascii="ＭＳ 明朝" w:eastAsia="ＭＳ 明朝" w:cs="ＭＳ 明朝"/>
        <w:b w:val="0"/>
        <w:bCs w:val="0"/>
        <w:i w:val="0"/>
        <w:iCs w:val="0"/>
        <w:color w:val="070707"/>
        <w:w w:val="100"/>
        <w:sz w:val="24"/>
        <w:szCs w:val="24"/>
      </w:rPr>
    </w:lvl>
    <w:lvl w:ilvl="1">
      <w:numFmt w:val="bullet"/>
      <w:lvlText w:val="•"/>
      <w:lvlJc w:val="left"/>
      <w:pPr>
        <w:ind w:left="1398" w:hanging="480"/>
      </w:pPr>
    </w:lvl>
    <w:lvl w:ilvl="2">
      <w:numFmt w:val="bullet"/>
      <w:lvlText w:val="•"/>
      <w:lvlJc w:val="left"/>
      <w:pPr>
        <w:ind w:left="1917" w:hanging="480"/>
      </w:pPr>
    </w:lvl>
    <w:lvl w:ilvl="3">
      <w:numFmt w:val="bullet"/>
      <w:lvlText w:val="•"/>
      <w:lvlJc w:val="left"/>
      <w:pPr>
        <w:ind w:left="2436" w:hanging="480"/>
      </w:pPr>
    </w:lvl>
    <w:lvl w:ilvl="4">
      <w:numFmt w:val="bullet"/>
      <w:lvlText w:val="•"/>
      <w:lvlJc w:val="left"/>
      <w:pPr>
        <w:ind w:left="2955" w:hanging="480"/>
      </w:pPr>
    </w:lvl>
    <w:lvl w:ilvl="5">
      <w:numFmt w:val="bullet"/>
      <w:lvlText w:val="•"/>
      <w:lvlJc w:val="left"/>
      <w:pPr>
        <w:ind w:left="3474" w:hanging="480"/>
      </w:pPr>
    </w:lvl>
    <w:lvl w:ilvl="6">
      <w:numFmt w:val="bullet"/>
      <w:lvlText w:val="•"/>
      <w:lvlJc w:val="left"/>
      <w:pPr>
        <w:ind w:left="3993" w:hanging="480"/>
      </w:pPr>
    </w:lvl>
    <w:lvl w:ilvl="7">
      <w:numFmt w:val="bullet"/>
      <w:lvlText w:val="•"/>
      <w:lvlJc w:val="left"/>
      <w:pPr>
        <w:ind w:left="4512" w:hanging="480"/>
      </w:pPr>
    </w:lvl>
    <w:lvl w:ilvl="8">
      <w:numFmt w:val="bullet"/>
      <w:lvlText w:val="•"/>
      <w:lvlJc w:val="left"/>
      <w:pPr>
        <w:ind w:left="5031" w:hanging="480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(%1)"/>
      <w:lvlJc w:val="left"/>
      <w:pPr>
        <w:ind w:left="889" w:hanging="480"/>
      </w:pPr>
      <w:rPr>
        <w:rFonts w:ascii="ＭＳ 明朝" w:eastAsia="ＭＳ 明朝" w:cs="ＭＳ 明朝"/>
        <w:b w:val="0"/>
        <w:bCs w:val="0"/>
        <w:i w:val="0"/>
        <w:iCs w:val="0"/>
        <w:color w:val="070707"/>
        <w:w w:val="100"/>
        <w:sz w:val="24"/>
        <w:szCs w:val="24"/>
      </w:rPr>
    </w:lvl>
    <w:lvl w:ilvl="1">
      <w:numFmt w:val="bullet"/>
      <w:lvlText w:val="•"/>
      <w:lvlJc w:val="left"/>
      <w:pPr>
        <w:ind w:left="1398" w:hanging="480"/>
      </w:pPr>
    </w:lvl>
    <w:lvl w:ilvl="2">
      <w:numFmt w:val="bullet"/>
      <w:lvlText w:val="•"/>
      <w:lvlJc w:val="left"/>
      <w:pPr>
        <w:ind w:left="1917" w:hanging="480"/>
      </w:pPr>
    </w:lvl>
    <w:lvl w:ilvl="3">
      <w:numFmt w:val="bullet"/>
      <w:lvlText w:val="•"/>
      <w:lvlJc w:val="left"/>
      <w:pPr>
        <w:ind w:left="2436" w:hanging="480"/>
      </w:pPr>
    </w:lvl>
    <w:lvl w:ilvl="4">
      <w:numFmt w:val="bullet"/>
      <w:lvlText w:val="•"/>
      <w:lvlJc w:val="left"/>
      <w:pPr>
        <w:ind w:left="2955" w:hanging="480"/>
      </w:pPr>
    </w:lvl>
    <w:lvl w:ilvl="5">
      <w:numFmt w:val="bullet"/>
      <w:lvlText w:val="•"/>
      <w:lvlJc w:val="left"/>
      <w:pPr>
        <w:ind w:left="3474" w:hanging="480"/>
      </w:pPr>
    </w:lvl>
    <w:lvl w:ilvl="6">
      <w:numFmt w:val="bullet"/>
      <w:lvlText w:val="•"/>
      <w:lvlJc w:val="left"/>
      <w:pPr>
        <w:ind w:left="3993" w:hanging="480"/>
      </w:pPr>
    </w:lvl>
    <w:lvl w:ilvl="7">
      <w:numFmt w:val="bullet"/>
      <w:lvlText w:val="•"/>
      <w:lvlJc w:val="left"/>
      <w:pPr>
        <w:ind w:left="4512" w:hanging="480"/>
      </w:pPr>
    </w:lvl>
    <w:lvl w:ilvl="8">
      <w:numFmt w:val="bullet"/>
      <w:lvlText w:val="•"/>
      <w:lvlJc w:val="left"/>
      <w:pPr>
        <w:ind w:left="5031" w:hanging="480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(%1)"/>
      <w:lvlJc w:val="left"/>
      <w:pPr>
        <w:ind w:left="889" w:hanging="480"/>
      </w:pPr>
      <w:rPr>
        <w:rFonts w:ascii="ＭＳ 明朝" w:eastAsia="ＭＳ 明朝" w:cs="ＭＳ 明朝"/>
        <w:b w:val="0"/>
        <w:bCs w:val="0"/>
        <w:i w:val="0"/>
        <w:iCs w:val="0"/>
        <w:color w:val="070707"/>
        <w:w w:val="100"/>
        <w:sz w:val="24"/>
        <w:szCs w:val="24"/>
      </w:rPr>
    </w:lvl>
    <w:lvl w:ilvl="1">
      <w:numFmt w:val="bullet"/>
      <w:lvlText w:val="•"/>
      <w:lvlJc w:val="left"/>
      <w:pPr>
        <w:ind w:left="1398" w:hanging="480"/>
      </w:pPr>
    </w:lvl>
    <w:lvl w:ilvl="2">
      <w:numFmt w:val="bullet"/>
      <w:lvlText w:val="•"/>
      <w:lvlJc w:val="left"/>
      <w:pPr>
        <w:ind w:left="1917" w:hanging="480"/>
      </w:pPr>
    </w:lvl>
    <w:lvl w:ilvl="3">
      <w:numFmt w:val="bullet"/>
      <w:lvlText w:val="•"/>
      <w:lvlJc w:val="left"/>
      <w:pPr>
        <w:ind w:left="2436" w:hanging="480"/>
      </w:pPr>
    </w:lvl>
    <w:lvl w:ilvl="4">
      <w:numFmt w:val="bullet"/>
      <w:lvlText w:val="•"/>
      <w:lvlJc w:val="left"/>
      <w:pPr>
        <w:ind w:left="2955" w:hanging="480"/>
      </w:pPr>
    </w:lvl>
    <w:lvl w:ilvl="5">
      <w:numFmt w:val="bullet"/>
      <w:lvlText w:val="•"/>
      <w:lvlJc w:val="left"/>
      <w:pPr>
        <w:ind w:left="3474" w:hanging="480"/>
      </w:pPr>
    </w:lvl>
    <w:lvl w:ilvl="6">
      <w:numFmt w:val="bullet"/>
      <w:lvlText w:val="•"/>
      <w:lvlJc w:val="left"/>
      <w:pPr>
        <w:ind w:left="3993" w:hanging="480"/>
      </w:pPr>
    </w:lvl>
    <w:lvl w:ilvl="7">
      <w:numFmt w:val="bullet"/>
      <w:lvlText w:val="•"/>
      <w:lvlJc w:val="left"/>
      <w:pPr>
        <w:ind w:left="4512" w:hanging="480"/>
      </w:pPr>
    </w:lvl>
    <w:lvl w:ilvl="8">
      <w:numFmt w:val="bullet"/>
      <w:lvlText w:val="•"/>
      <w:lvlJc w:val="left"/>
      <w:pPr>
        <w:ind w:left="5031" w:hanging="480"/>
      </w:pPr>
    </w:lvl>
  </w:abstractNum>
  <w:abstractNum w:abstractNumId="4" w15:restartNumberingAfterBreak="0">
    <w:nsid w:val="00000406"/>
    <w:multiLevelType w:val="multilevel"/>
    <w:tmpl w:val="00000889"/>
    <w:lvl w:ilvl="0">
      <w:start w:val="2"/>
      <w:numFmt w:val="decimal"/>
      <w:lvlText w:val="(%1)"/>
      <w:lvlJc w:val="left"/>
      <w:pPr>
        <w:ind w:left="889" w:hanging="480"/>
      </w:pPr>
      <w:rPr>
        <w:rFonts w:ascii="ＭＳ 明朝" w:eastAsia="ＭＳ 明朝" w:cs="ＭＳ 明朝"/>
        <w:b w:val="0"/>
        <w:bCs w:val="0"/>
        <w:i w:val="0"/>
        <w:iCs w:val="0"/>
        <w:color w:val="070707"/>
        <w:w w:val="100"/>
        <w:sz w:val="24"/>
        <w:szCs w:val="24"/>
      </w:rPr>
    </w:lvl>
    <w:lvl w:ilvl="1">
      <w:numFmt w:val="bullet"/>
      <w:lvlText w:val="•"/>
      <w:lvlJc w:val="left"/>
      <w:pPr>
        <w:ind w:left="1398" w:hanging="480"/>
      </w:pPr>
    </w:lvl>
    <w:lvl w:ilvl="2">
      <w:numFmt w:val="bullet"/>
      <w:lvlText w:val="•"/>
      <w:lvlJc w:val="left"/>
      <w:pPr>
        <w:ind w:left="1917" w:hanging="480"/>
      </w:pPr>
    </w:lvl>
    <w:lvl w:ilvl="3">
      <w:numFmt w:val="bullet"/>
      <w:lvlText w:val="•"/>
      <w:lvlJc w:val="left"/>
      <w:pPr>
        <w:ind w:left="2436" w:hanging="480"/>
      </w:pPr>
    </w:lvl>
    <w:lvl w:ilvl="4">
      <w:numFmt w:val="bullet"/>
      <w:lvlText w:val="•"/>
      <w:lvlJc w:val="left"/>
      <w:pPr>
        <w:ind w:left="2955" w:hanging="480"/>
      </w:pPr>
    </w:lvl>
    <w:lvl w:ilvl="5">
      <w:numFmt w:val="bullet"/>
      <w:lvlText w:val="•"/>
      <w:lvlJc w:val="left"/>
      <w:pPr>
        <w:ind w:left="3474" w:hanging="480"/>
      </w:pPr>
    </w:lvl>
    <w:lvl w:ilvl="6">
      <w:numFmt w:val="bullet"/>
      <w:lvlText w:val="•"/>
      <w:lvlJc w:val="left"/>
      <w:pPr>
        <w:ind w:left="3993" w:hanging="480"/>
      </w:pPr>
    </w:lvl>
    <w:lvl w:ilvl="7">
      <w:numFmt w:val="bullet"/>
      <w:lvlText w:val="•"/>
      <w:lvlJc w:val="left"/>
      <w:pPr>
        <w:ind w:left="4512" w:hanging="480"/>
      </w:pPr>
    </w:lvl>
    <w:lvl w:ilvl="8">
      <w:numFmt w:val="bullet"/>
      <w:lvlText w:val="•"/>
      <w:lvlJc w:val="left"/>
      <w:pPr>
        <w:ind w:left="5031" w:hanging="48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○"/>
      <w:lvlJc w:val="left"/>
      <w:pPr>
        <w:ind w:left="343" w:hanging="229"/>
      </w:pPr>
      <w:rPr>
        <w:rFonts w:ascii="AR行楷連綿体H" w:eastAsia="AR行楷連綿体H"/>
        <w:b w:val="0"/>
        <w:i w:val="0"/>
        <w:color w:val="070707"/>
        <w:spacing w:val="7"/>
        <w:w w:val="100"/>
        <w:sz w:val="20"/>
      </w:rPr>
    </w:lvl>
    <w:lvl w:ilvl="1">
      <w:numFmt w:val="bullet"/>
      <w:lvlText w:val="•"/>
      <w:lvlJc w:val="left"/>
      <w:pPr>
        <w:ind w:left="1169" w:hanging="229"/>
      </w:pPr>
    </w:lvl>
    <w:lvl w:ilvl="2">
      <w:numFmt w:val="bullet"/>
      <w:lvlText w:val="•"/>
      <w:lvlJc w:val="left"/>
      <w:pPr>
        <w:ind w:left="1998" w:hanging="229"/>
      </w:pPr>
    </w:lvl>
    <w:lvl w:ilvl="3">
      <w:numFmt w:val="bullet"/>
      <w:lvlText w:val="•"/>
      <w:lvlJc w:val="left"/>
      <w:pPr>
        <w:ind w:left="2827" w:hanging="229"/>
      </w:pPr>
    </w:lvl>
    <w:lvl w:ilvl="4">
      <w:numFmt w:val="bullet"/>
      <w:lvlText w:val="•"/>
      <w:lvlJc w:val="left"/>
      <w:pPr>
        <w:ind w:left="3656" w:hanging="229"/>
      </w:pPr>
    </w:lvl>
    <w:lvl w:ilvl="5">
      <w:numFmt w:val="bullet"/>
      <w:lvlText w:val="•"/>
      <w:lvlJc w:val="left"/>
      <w:pPr>
        <w:ind w:left="4485" w:hanging="229"/>
      </w:pPr>
    </w:lvl>
    <w:lvl w:ilvl="6">
      <w:numFmt w:val="bullet"/>
      <w:lvlText w:val="•"/>
      <w:lvlJc w:val="left"/>
      <w:pPr>
        <w:ind w:left="5314" w:hanging="229"/>
      </w:pPr>
    </w:lvl>
    <w:lvl w:ilvl="7">
      <w:numFmt w:val="bullet"/>
      <w:lvlText w:val="•"/>
      <w:lvlJc w:val="left"/>
      <w:pPr>
        <w:ind w:left="6143" w:hanging="229"/>
      </w:pPr>
    </w:lvl>
    <w:lvl w:ilvl="8">
      <w:numFmt w:val="bullet"/>
      <w:lvlText w:val="•"/>
      <w:lvlJc w:val="left"/>
      <w:pPr>
        <w:ind w:left="6972" w:hanging="229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1329" w:hanging="260"/>
      </w:pPr>
      <w:rPr>
        <w:rFonts w:ascii="AR行楷連綿体H" w:eastAsia="AR行楷連綿体H"/>
        <w:b w:val="0"/>
        <w:i w:val="0"/>
        <w:color w:val="070707"/>
        <w:w w:val="100"/>
        <w:sz w:val="22"/>
      </w:rPr>
    </w:lvl>
    <w:lvl w:ilvl="1">
      <w:numFmt w:val="bullet"/>
      <w:lvlText w:val="•"/>
      <w:lvlJc w:val="left"/>
      <w:pPr>
        <w:ind w:left="2262" w:hanging="260"/>
      </w:pPr>
    </w:lvl>
    <w:lvl w:ilvl="2">
      <w:numFmt w:val="bullet"/>
      <w:lvlText w:val="•"/>
      <w:lvlJc w:val="left"/>
      <w:pPr>
        <w:ind w:left="3205" w:hanging="260"/>
      </w:pPr>
    </w:lvl>
    <w:lvl w:ilvl="3">
      <w:numFmt w:val="bullet"/>
      <w:lvlText w:val="•"/>
      <w:lvlJc w:val="left"/>
      <w:pPr>
        <w:ind w:left="4147" w:hanging="260"/>
      </w:pPr>
    </w:lvl>
    <w:lvl w:ilvl="4">
      <w:numFmt w:val="bullet"/>
      <w:lvlText w:val="•"/>
      <w:lvlJc w:val="left"/>
      <w:pPr>
        <w:ind w:left="5090" w:hanging="260"/>
      </w:pPr>
    </w:lvl>
    <w:lvl w:ilvl="5">
      <w:numFmt w:val="bullet"/>
      <w:lvlText w:val="•"/>
      <w:lvlJc w:val="left"/>
      <w:pPr>
        <w:ind w:left="6032" w:hanging="260"/>
      </w:pPr>
    </w:lvl>
    <w:lvl w:ilvl="6">
      <w:numFmt w:val="bullet"/>
      <w:lvlText w:val="•"/>
      <w:lvlJc w:val="left"/>
      <w:pPr>
        <w:ind w:left="6975" w:hanging="260"/>
      </w:pPr>
    </w:lvl>
    <w:lvl w:ilvl="7">
      <w:numFmt w:val="bullet"/>
      <w:lvlText w:val="•"/>
      <w:lvlJc w:val="left"/>
      <w:pPr>
        <w:ind w:left="7917" w:hanging="260"/>
      </w:pPr>
    </w:lvl>
    <w:lvl w:ilvl="8">
      <w:numFmt w:val="bullet"/>
      <w:lvlText w:val="•"/>
      <w:lvlJc w:val="left"/>
      <w:pPr>
        <w:ind w:left="8860" w:hanging="260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○"/>
      <w:lvlJc w:val="left"/>
      <w:pPr>
        <w:ind w:left="375" w:hanging="257"/>
      </w:pPr>
      <w:rPr>
        <w:rFonts w:ascii="AR行楷連綿体H" w:eastAsia="AR行楷連綿体H"/>
        <w:b w:val="0"/>
        <w:i w:val="0"/>
        <w:color w:val="070707"/>
        <w:w w:val="100"/>
        <w:sz w:val="22"/>
      </w:rPr>
    </w:lvl>
    <w:lvl w:ilvl="1">
      <w:numFmt w:val="bullet"/>
      <w:lvlText w:val="•"/>
      <w:lvlJc w:val="left"/>
      <w:pPr>
        <w:ind w:left="1048" w:hanging="257"/>
      </w:pPr>
    </w:lvl>
    <w:lvl w:ilvl="2">
      <w:numFmt w:val="bullet"/>
      <w:lvlText w:val="•"/>
      <w:lvlJc w:val="left"/>
      <w:pPr>
        <w:ind w:left="1716" w:hanging="257"/>
      </w:pPr>
    </w:lvl>
    <w:lvl w:ilvl="3">
      <w:numFmt w:val="bullet"/>
      <w:lvlText w:val="•"/>
      <w:lvlJc w:val="left"/>
      <w:pPr>
        <w:ind w:left="2384" w:hanging="257"/>
      </w:pPr>
    </w:lvl>
    <w:lvl w:ilvl="4">
      <w:numFmt w:val="bullet"/>
      <w:lvlText w:val="•"/>
      <w:lvlJc w:val="left"/>
      <w:pPr>
        <w:ind w:left="3052" w:hanging="257"/>
      </w:pPr>
    </w:lvl>
    <w:lvl w:ilvl="5">
      <w:numFmt w:val="bullet"/>
      <w:lvlText w:val="•"/>
      <w:lvlJc w:val="left"/>
      <w:pPr>
        <w:ind w:left="3720" w:hanging="257"/>
      </w:pPr>
    </w:lvl>
    <w:lvl w:ilvl="6">
      <w:numFmt w:val="bullet"/>
      <w:lvlText w:val="•"/>
      <w:lvlJc w:val="left"/>
      <w:pPr>
        <w:ind w:left="4388" w:hanging="257"/>
      </w:pPr>
    </w:lvl>
    <w:lvl w:ilvl="7">
      <w:numFmt w:val="bullet"/>
      <w:lvlText w:val="•"/>
      <w:lvlJc w:val="left"/>
      <w:pPr>
        <w:ind w:left="5056" w:hanging="257"/>
      </w:pPr>
    </w:lvl>
    <w:lvl w:ilvl="8">
      <w:numFmt w:val="bullet"/>
      <w:lvlText w:val="•"/>
      <w:lvlJc w:val="left"/>
      <w:pPr>
        <w:ind w:left="5724" w:hanging="257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○"/>
      <w:lvlJc w:val="left"/>
      <w:pPr>
        <w:ind w:left="375" w:hanging="257"/>
      </w:pPr>
      <w:rPr>
        <w:rFonts w:ascii="AR行楷連綿体H" w:eastAsia="AR行楷連綿体H"/>
        <w:b w:val="0"/>
        <w:i w:val="0"/>
        <w:color w:val="070707"/>
        <w:w w:val="100"/>
        <w:sz w:val="22"/>
      </w:rPr>
    </w:lvl>
    <w:lvl w:ilvl="1">
      <w:numFmt w:val="bullet"/>
      <w:lvlText w:val="•"/>
      <w:lvlJc w:val="left"/>
      <w:pPr>
        <w:ind w:left="1048" w:hanging="257"/>
      </w:pPr>
    </w:lvl>
    <w:lvl w:ilvl="2">
      <w:numFmt w:val="bullet"/>
      <w:lvlText w:val="•"/>
      <w:lvlJc w:val="left"/>
      <w:pPr>
        <w:ind w:left="1716" w:hanging="257"/>
      </w:pPr>
    </w:lvl>
    <w:lvl w:ilvl="3">
      <w:numFmt w:val="bullet"/>
      <w:lvlText w:val="•"/>
      <w:lvlJc w:val="left"/>
      <w:pPr>
        <w:ind w:left="2384" w:hanging="257"/>
      </w:pPr>
    </w:lvl>
    <w:lvl w:ilvl="4">
      <w:numFmt w:val="bullet"/>
      <w:lvlText w:val="•"/>
      <w:lvlJc w:val="left"/>
      <w:pPr>
        <w:ind w:left="3052" w:hanging="257"/>
      </w:pPr>
    </w:lvl>
    <w:lvl w:ilvl="5">
      <w:numFmt w:val="bullet"/>
      <w:lvlText w:val="•"/>
      <w:lvlJc w:val="left"/>
      <w:pPr>
        <w:ind w:left="3720" w:hanging="257"/>
      </w:pPr>
    </w:lvl>
    <w:lvl w:ilvl="6">
      <w:numFmt w:val="bullet"/>
      <w:lvlText w:val="•"/>
      <w:lvlJc w:val="left"/>
      <w:pPr>
        <w:ind w:left="4388" w:hanging="257"/>
      </w:pPr>
    </w:lvl>
    <w:lvl w:ilvl="7">
      <w:numFmt w:val="bullet"/>
      <w:lvlText w:val="•"/>
      <w:lvlJc w:val="left"/>
      <w:pPr>
        <w:ind w:left="5056" w:hanging="257"/>
      </w:pPr>
    </w:lvl>
    <w:lvl w:ilvl="8">
      <w:numFmt w:val="bullet"/>
      <w:lvlText w:val="•"/>
      <w:lvlJc w:val="left"/>
      <w:pPr>
        <w:ind w:left="5724" w:hanging="257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○"/>
      <w:lvlJc w:val="left"/>
      <w:pPr>
        <w:ind w:left="375" w:hanging="257"/>
      </w:pPr>
      <w:rPr>
        <w:rFonts w:ascii="AR行楷連綿体H" w:eastAsia="AR行楷連綿体H"/>
        <w:b w:val="0"/>
        <w:i w:val="0"/>
        <w:color w:val="070707"/>
        <w:w w:val="100"/>
        <w:sz w:val="22"/>
      </w:rPr>
    </w:lvl>
    <w:lvl w:ilvl="1">
      <w:numFmt w:val="bullet"/>
      <w:lvlText w:val="•"/>
      <w:lvlJc w:val="left"/>
      <w:pPr>
        <w:ind w:left="1048" w:hanging="257"/>
      </w:pPr>
    </w:lvl>
    <w:lvl w:ilvl="2">
      <w:numFmt w:val="bullet"/>
      <w:lvlText w:val="•"/>
      <w:lvlJc w:val="left"/>
      <w:pPr>
        <w:ind w:left="1716" w:hanging="257"/>
      </w:pPr>
    </w:lvl>
    <w:lvl w:ilvl="3">
      <w:numFmt w:val="bullet"/>
      <w:lvlText w:val="•"/>
      <w:lvlJc w:val="left"/>
      <w:pPr>
        <w:ind w:left="2384" w:hanging="257"/>
      </w:pPr>
    </w:lvl>
    <w:lvl w:ilvl="4">
      <w:numFmt w:val="bullet"/>
      <w:lvlText w:val="•"/>
      <w:lvlJc w:val="left"/>
      <w:pPr>
        <w:ind w:left="3052" w:hanging="257"/>
      </w:pPr>
    </w:lvl>
    <w:lvl w:ilvl="5">
      <w:numFmt w:val="bullet"/>
      <w:lvlText w:val="•"/>
      <w:lvlJc w:val="left"/>
      <w:pPr>
        <w:ind w:left="3720" w:hanging="257"/>
      </w:pPr>
    </w:lvl>
    <w:lvl w:ilvl="6">
      <w:numFmt w:val="bullet"/>
      <w:lvlText w:val="•"/>
      <w:lvlJc w:val="left"/>
      <w:pPr>
        <w:ind w:left="4388" w:hanging="257"/>
      </w:pPr>
    </w:lvl>
    <w:lvl w:ilvl="7">
      <w:numFmt w:val="bullet"/>
      <w:lvlText w:val="•"/>
      <w:lvlJc w:val="left"/>
      <w:pPr>
        <w:ind w:left="5056" w:hanging="257"/>
      </w:pPr>
    </w:lvl>
    <w:lvl w:ilvl="8">
      <w:numFmt w:val="bullet"/>
      <w:lvlText w:val="•"/>
      <w:lvlJc w:val="left"/>
      <w:pPr>
        <w:ind w:left="5724" w:hanging="257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○"/>
      <w:lvlJc w:val="left"/>
      <w:pPr>
        <w:ind w:left="375" w:hanging="257"/>
      </w:pPr>
      <w:rPr>
        <w:rFonts w:ascii="AR行楷連綿体H" w:eastAsia="AR行楷連綿体H"/>
        <w:b w:val="0"/>
        <w:i w:val="0"/>
        <w:color w:val="070707"/>
        <w:w w:val="100"/>
        <w:sz w:val="22"/>
      </w:rPr>
    </w:lvl>
    <w:lvl w:ilvl="1">
      <w:numFmt w:val="bullet"/>
      <w:lvlText w:val="•"/>
      <w:lvlJc w:val="left"/>
      <w:pPr>
        <w:ind w:left="1048" w:hanging="257"/>
      </w:pPr>
    </w:lvl>
    <w:lvl w:ilvl="2">
      <w:numFmt w:val="bullet"/>
      <w:lvlText w:val="•"/>
      <w:lvlJc w:val="left"/>
      <w:pPr>
        <w:ind w:left="1716" w:hanging="257"/>
      </w:pPr>
    </w:lvl>
    <w:lvl w:ilvl="3">
      <w:numFmt w:val="bullet"/>
      <w:lvlText w:val="•"/>
      <w:lvlJc w:val="left"/>
      <w:pPr>
        <w:ind w:left="2384" w:hanging="257"/>
      </w:pPr>
    </w:lvl>
    <w:lvl w:ilvl="4">
      <w:numFmt w:val="bullet"/>
      <w:lvlText w:val="•"/>
      <w:lvlJc w:val="left"/>
      <w:pPr>
        <w:ind w:left="3052" w:hanging="257"/>
      </w:pPr>
    </w:lvl>
    <w:lvl w:ilvl="5">
      <w:numFmt w:val="bullet"/>
      <w:lvlText w:val="•"/>
      <w:lvlJc w:val="left"/>
      <w:pPr>
        <w:ind w:left="3720" w:hanging="257"/>
      </w:pPr>
    </w:lvl>
    <w:lvl w:ilvl="6">
      <w:numFmt w:val="bullet"/>
      <w:lvlText w:val="•"/>
      <w:lvlJc w:val="left"/>
      <w:pPr>
        <w:ind w:left="4388" w:hanging="257"/>
      </w:pPr>
    </w:lvl>
    <w:lvl w:ilvl="7">
      <w:numFmt w:val="bullet"/>
      <w:lvlText w:val="•"/>
      <w:lvlJc w:val="left"/>
      <w:pPr>
        <w:ind w:left="5056" w:hanging="257"/>
      </w:pPr>
    </w:lvl>
    <w:lvl w:ilvl="8">
      <w:numFmt w:val="bullet"/>
      <w:lvlText w:val="•"/>
      <w:lvlJc w:val="left"/>
      <w:pPr>
        <w:ind w:left="5724" w:hanging="257"/>
      </w:pPr>
    </w:lvl>
  </w:abstractNum>
  <w:abstractNum w:abstractNumId="11" w15:restartNumberingAfterBreak="0">
    <w:nsid w:val="0000040D"/>
    <w:multiLevelType w:val="multilevel"/>
    <w:tmpl w:val="00000890"/>
    <w:lvl w:ilvl="0">
      <w:start w:val="10"/>
      <w:numFmt w:val="decimal"/>
      <w:lvlText w:val="（%1）"/>
      <w:lvlJc w:val="left"/>
      <w:pPr>
        <w:ind w:left="1506" w:hanging="669"/>
      </w:pPr>
      <w:rPr>
        <w:rFonts w:ascii="AR行楷連綿体H" w:eastAsia="AR行楷連綿体H" w:cs="AR行楷連綿体H"/>
        <w:b w:val="0"/>
        <w:bCs w:val="0"/>
        <w:i w:val="0"/>
        <w:iCs w:val="0"/>
        <w:color w:val="070707"/>
        <w:spacing w:val="-20"/>
        <w:w w:val="85"/>
        <w:sz w:val="22"/>
        <w:szCs w:val="22"/>
      </w:rPr>
    </w:lvl>
    <w:lvl w:ilvl="1">
      <w:numFmt w:val="bullet"/>
      <w:lvlText w:val="•"/>
      <w:lvlJc w:val="left"/>
      <w:pPr>
        <w:ind w:left="7580" w:hanging="669"/>
      </w:pPr>
    </w:lvl>
    <w:lvl w:ilvl="2">
      <w:numFmt w:val="bullet"/>
      <w:lvlText w:val="•"/>
      <w:lvlJc w:val="left"/>
      <w:pPr>
        <w:ind w:left="7885" w:hanging="669"/>
      </w:pPr>
    </w:lvl>
    <w:lvl w:ilvl="3">
      <w:numFmt w:val="bullet"/>
      <w:lvlText w:val="•"/>
      <w:lvlJc w:val="left"/>
      <w:pPr>
        <w:ind w:left="8190" w:hanging="669"/>
      </w:pPr>
    </w:lvl>
    <w:lvl w:ilvl="4">
      <w:numFmt w:val="bullet"/>
      <w:lvlText w:val="•"/>
      <w:lvlJc w:val="left"/>
      <w:pPr>
        <w:ind w:left="8495" w:hanging="669"/>
      </w:pPr>
    </w:lvl>
    <w:lvl w:ilvl="5">
      <w:numFmt w:val="bullet"/>
      <w:lvlText w:val="•"/>
      <w:lvlJc w:val="left"/>
      <w:pPr>
        <w:ind w:left="8800" w:hanging="669"/>
      </w:pPr>
    </w:lvl>
    <w:lvl w:ilvl="6">
      <w:numFmt w:val="bullet"/>
      <w:lvlText w:val="•"/>
      <w:lvlJc w:val="left"/>
      <w:pPr>
        <w:ind w:left="9105" w:hanging="669"/>
      </w:pPr>
    </w:lvl>
    <w:lvl w:ilvl="7">
      <w:numFmt w:val="bullet"/>
      <w:lvlText w:val="•"/>
      <w:lvlJc w:val="left"/>
      <w:pPr>
        <w:ind w:left="9410" w:hanging="669"/>
      </w:pPr>
    </w:lvl>
    <w:lvl w:ilvl="8">
      <w:numFmt w:val="bullet"/>
      <w:lvlText w:val="•"/>
      <w:lvlJc w:val="left"/>
      <w:pPr>
        <w:ind w:left="9715" w:hanging="669"/>
      </w:pPr>
    </w:lvl>
  </w:abstractNum>
  <w:abstractNum w:abstractNumId="12" w15:restartNumberingAfterBreak="0">
    <w:nsid w:val="08000A23"/>
    <w:multiLevelType w:val="hybridMultilevel"/>
    <w:tmpl w:val="8B6E5D28"/>
    <w:lvl w:ilvl="0" w:tplc="05DAD4C8">
      <w:start w:val="3"/>
      <w:numFmt w:val="decimalEnclosedCircle"/>
      <w:lvlText w:val="%1"/>
      <w:lvlJc w:val="left"/>
      <w:pPr>
        <w:ind w:left="1080" w:hanging="360"/>
      </w:pPr>
      <w:rPr>
        <w:rFonts w:hAnsi="ＭＳ Ｐ明朝" w:hint="default"/>
        <w:color w:val="111111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3" w15:restartNumberingAfterBreak="0">
    <w:nsid w:val="081D6F1E"/>
    <w:multiLevelType w:val="hybridMultilevel"/>
    <w:tmpl w:val="02B0870A"/>
    <w:lvl w:ilvl="0" w:tplc="0278FF06">
      <w:start w:val="1"/>
      <w:numFmt w:val="decimalFullWidth"/>
      <w:lvlText w:val="（%1）"/>
      <w:lvlJc w:val="left"/>
      <w:pPr>
        <w:ind w:left="1495" w:hanging="720"/>
      </w:pPr>
      <w:rPr>
        <w:rFonts w:hint="default"/>
        <w:strike w:val="0"/>
        <w:dstrike w:val="0"/>
      </w:rPr>
    </w:lvl>
    <w:lvl w:ilvl="1" w:tplc="04090017" w:tentative="1">
      <w:start w:val="1"/>
      <w:numFmt w:val="aiueoFullWidth"/>
      <w:lvlText w:val="(%2)"/>
      <w:lvlJc w:val="left"/>
      <w:pPr>
        <w:ind w:left="16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5" w:hanging="420"/>
      </w:pPr>
    </w:lvl>
    <w:lvl w:ilvl="3" w:tplc="0409000F" w:tentative="1">
      <w:start w:val="1"/>
      <w:numFmt w:val="decimal"/>
      <w:lvlText w:val="%4."/>
      <w:lvlJc w:val="left"/>
      <w:pPr>
        <w:ind w:left="2455" w:hanging="420"/>
      </w:pPr>
    </w:lvl>
    <w:lvl w:ilvl="4" w:tplc="04090017" w:tentative="1">
      <w:start w:val="1"/>
      <w:numFmt w:val="aiueoFullWidth"/>
      <w:lvlText w:val="(%5)"/>
      <w:lvlJc w:val="left"/>
      <w:pPr>
        <w:ind w:left="28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5" w:hanging="420"/>
      </w:pPr>
    </w:lvl>
    <w:lvl w:ilvl="6" w:tplc="0409000F" w:tentative="1">
      <w:start w:val="1"/>
      <w:numFmt w:val="decimal"/>
      <w:lvlText w:val="%7."/>
      <w:lvlJc w:val="left"/>
      <w:pPr>
        <w:ind w:left="3715" w:hanging="420"/>
      </w:pPr>
    </w:lvl>
    <w:lvl w:ilvl="7" w:tplc="04090017" w:tentative="1">
      <w:start w:val="1"/>
      <w:numFmt w:val="aiueoFullWidth"/>
      <w:lvlText w:val="(%8)"/>
      <w:lvlJc w:val="left"/>
      <w:pPr>
        <w:ind w:left="41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5" w:hanging="420"/>
      </w:pPr>
    </w:lvl>
  </w:abstractNum>
  <w:abstractNum w:abstractNumId="14" w15:restartNumberingAfterBreak="0">
    <w:nsid w:val="086528D0"/>
    <w:multiLevelType w:val="hybridMultilevel"/>
    <w:tmpl w:val="64081E8A"/>
    <w:lvl w:ilvl="0" w:tplc="94389C86">
      <w:start w:val="1"/>
      <w:numFmt w:val="decimalEnclosedCircle"/>
      <w:lvlText w:val="%1"/>
      <w:lvlJc w:val="left"/>
      <w:pPr>
        <w:ind w:left="1920" w:hanging="36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15" w15:restartNumberingAfterBreak="0">
    <w:nsid w:val="0E016FFA"/>
    <w:multiLevelType w:val="hybridMultilevel"/>
    <w:tmpl w:val="56046B70"/>
    <w:lvl w:ilvl="0" w:tplc="169A5398">
      <w:start w:val="1"/>
      <w:numFmt w:val="decimalEnclosedCircle"/>
      <w:lvlText w:val="%1"/>
      <w:lvlJc w:val="left"/>
      <w:pPr>
        <w:ind w:left="1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2575" w:hanging="440"/>
      </w:pPr>
    </w:lvl>
    <w:lvl w:ilvl="3" w:tplc="0409000F" w:tentative="1">
      <w:start w:val="1"/>
      <w:numFmt w:val="decimal"/>
      <w:lvlText w:val="%4."/>
      <w:lvlJc w:val="left"/>
      <w:pPr>
        <w:ind w:left="3015" w:hanging="440"/>
      </w:pPr>
    </w:lvl>
    <w:lvl w:ilvl="4" w:tplc="04090017" w:tentative="1">
      <w:start w:val="1"/>
      <w:numFmt w:val="aiueoFullWidth"/>
      <w:lvlText w:val="(%5)"/>
      <w:lvlJc w:val="left"/>
      <w:pPr>
        <w:ind w:left="3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3895" w:hanging="440"/>
      </w:pPr>
    </w:lvl>
    <w:lvl w:ilvl="6" w:tplc="0409000F" w:tentative="1">
      <w:start w:val="1"/>
      <w:numFmt w:val="decimal"/>
      <w:lvlText w:val="%7."/>
      <w:lvlJc w:val="left"/>
      <w:pPr>
        <w:ind w:left="4335" w:hanging="440"/>
      </w:pPr>
    </w:lvl>
    <w:lvl w:ilvl="7" w:tplc="04090017" w:tentative="1">
      <w:start w:val="1"/>
      <w:numFmt w:val="aiueoFullWidth"/>
      <w:lvlText w:val="(%8)"/>
      <w:lvlJc w:val="left"/>
      <w:pPr>
        <w:ind w:left="4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5215" w:hanging="440"/>
      </w:pPr>
    </w:lvl>
  </w:abstractNum>
  <w:abstractNum w:abstractNumId="16" w15:restartNumberingAfterBreak="0">
    <w:nsid w:val="1148228E"/>
    <w:multiLevelType w:val="hybridMultilevel"/>
    <w:tmpl w:val="C470B376"/>
    <w:lvl w:ilvl="0" w:tplc="990E2BBE">
      <w:numFmt w:val="bullet"/>
      <w:lvlText w:val="○"/>
      <w:lvlJc w:val="left"/>
      <w:pPr>
        <w:ind w:left="1721" w:hanging="360"/>
      </w:pPr>
      <w:rPr>
        <w:rFonts w:ascii="AR行楷連綿体H" w:eastAsia="AR行楷連綿体H" w:hAnsi="Times New Roman" w:hint="eastAsia"/>
      </w:rPr>
    </w:lvl>
    <w:lvl w:ilvl="1" w:tplc="7396B7F6">
      <w:start w:val="1"/>
      <w:numFmt w:val="bullet"/>
      <w:lvlText w:val="＊"/>
      <w:lvlJc w:val="left"/>
      <w:pPr>
        <w:ind w:left="2141" w:hanging="360"/>
      </w:pPr>
      <w:rPr>
        <w:rFonts w:ascii="AR行楷連綿体H" w:eastAsia="AR行楷連綿体H" w:hAnsi="Times New Roman" w:cs="AR行楷連綿体H" w:hint="eastAsia"/>
        <w:w w:val="95"/>
        <w:sz w:val="21"/>
      </w:rPr>
    </w:lvl>
    <w:lvl w:ilvl="2" w:tplc="497EF27E">
      <w:start w:val="1"/>
      <w:numFmt w:val="bullet"/>
      <w:lvlText w:val="□"/>
      <w:lvlJc w:val="left"/>
      <w:pPr>
        <w:ind w:left="2561" w:hanging="360"/>
      </w:pPr>
      <w:rPr>
        <w:rFonts w:ascii="ＭＳ 明朝" w:eastAsia="ＭＳ 明朝" w:hAnsi="ＭＳ 明朝" w:cs="AR行楷連綿体H" w:hint="eastAsia"/>
      </w:rPr>
    </w:lvl>
    <w:lvl w:ilvl="3" w:tplc="04090001" w:tentative="1">
      <w:start w:val="1"/>
      <w:numFmt w:val="bullet"/>
      <w:lvlText w:val=""/>
      <w:lvlJc w:val="left"/>
      <w:pPr>
        <w:ind w:left="3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41" w:hanging="420"/>
      </w:pPr>
      <w:rPr>
        <w:rFonts w:ascii="Wingdings" w:hAnsi="Wingdings" w:hint="default"/>
      </w:rPr>
    </w:lvl>
  </w:abstractNum>
  <w:abstractNum w:abstractNumId="17" w15:restartNumberingAfterBreak="0">
    <w:nsid w:val="15D65DFD"/>
    <w:multiLevelType w:val="hybridMultilevel"/>
    <w:tmpl w:val="FCF025EC"/>
    <w:lvl w:ilvl="0" w:tplc="ABD6A6D6">
      <w:start w:val="1"/>
      <w:numFmt w:val="bullet"/>
      <w:lvlText w:val="・"/>
      <w:lvlJc w:val="left"/>
      <w:pPr>
        <w:ind w:left="5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40"/>
      </w:pPr>
      <w:rPr>
        <w:rFonts w:ascii="Wingdings" w:hAnsi="Wingdings" w:hint="default"/>
      </w:rPr>
    </w:lvl>
  </w:abstractNum>
  <w:abstractNum w:abstractNumId="18" w15:restartNumberingAfterBreak="0">
    <w:nsid w:val="17B07E1F"/>
    <w:multiLevelType w:val="hybridMultilevel"/>
    <w:tmpl w:val="CB7A91EA"/>
    <w:lvl w:ilvl="0" w:tplc="5E2AEE4E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9" w15:restartNumberingAfterBreak="0">
    <w:nsid w:val="1A5D0D6F"/>
    <w:multiLevelType w:val="hybridMultilevel"/>
    <w:tmpl w:val="4E12798A"/>
    <w:lvl w:ilvl="0" w:tplc="83C839A2">
      <w:start w:val="1"/>
      <w:numFmt w:val="bullet"/>
      <w:lvlText w:val="・"/>
      <w:lvlJc w:val="left"/>
      <w:pPr>
        <w:ind w:left="5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40"/>
      </w:pPr>
      <w:rPr>
        <w:rFonts w:ascii="Wingdings" w:hAnsi="Wingdings" w:hint="default"/>
      </w:rPr>
    </w:lvl>
  </w:abstractNum>
  <w:abstractNum w:abstractNumId="20" w15:restartNumberingAfterBreak="0">
    <w:nsid w:val="1F6C2E22"/>
    <w:multiLevelType w:val="hybridMultilevel"/>
    <w:tmpl w:val="6422E980"/>
    <w:lvl w:ilvl="0" w:tplc="FFE2237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8808061E">
      <w:start w:val="2"/>
      <w:numFmt w:val="bullet"/>
      <w:lvlText w:val="・"/>
      <w:lvlJc w:val="left"/>
      <w:pPr>
        <w:ind w:left="1640" w:hanging="360"/>
      </w:pPr>
      <w:rPr>
        <w:rFonts w:ascii="ＭＳ 明朝" w:eastAsia="ＭＳ 明朝" w:hAnsi="ＭＳ 明朝" w:cs="AR行楷連綿体H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21" w15:restartNumberingAfterBreak="0">
    <w:nsid w:val="28672478"/>
    <w:multiLevelType w:val="hybridMultilevel"/>
    <w:tmpl w:val="CDFCC13C"/>
    <w:lvl w:ilvl="0" w:tplc="B5E6AC52">
      <w:start w:val="3"/>
      <w:numFmt w:val="decimalEnclosedCircle"/>
      <w:lvlText w:val="%1"/>
      <w:lvlJc w:val="left"/>
      <w:pPr>
        <w:ind w:left="1353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2" w15:restartNumberingAfterBreak="0">
    <w:nsid w:val="28E172AB"/>
    <w:multiLevelType w:val="hybridMultilevel"/>
    <w:tmpl w:val="F50A4564"/>
    <w:lvl w:ilvl="0" w:tplc="4B30DF66">
      <w:start w:val="6"/>
      <w:numFmt w:val="bullet"/>
      <w:lvlText w:val="※"/>
      <w:lvlJc w:val="left"/>
      <w:pPr>
        <w:ind w:left="825" w:hanging="360"/>
      </w:pPr>
      <w:rPr>
        <w:rFonts w:ascii="游明朝" w:eastAsia="游明朝" w:hAnsi="游明朝" w:cstheme="minorBidi" w:hint="eastAsia"/>
      </w:rPr>
    </w:lvl>
    <w:lvl w:ilvl="1" w:tplc="0409000B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3" w15:restartNumberingAfterBreak="0">
    <w:nsid w:val="2B0F08A0"/>
    <w:multiLevelType w:val="hybridMultilevel"/>
    <w:tmpl w:val="ABF46372"/>
    <w:lvl w:ilvl="0" w:tplc="C1E4B9C8">
      <w:start w:val="1"/>
      <w:numFmt w:val="decimal"/>
      <w:lvlText w:val="(%1)"/>
      <w:lvlJc w:val="left"/>
      <w:pPr>
        <w:ind w:left="1542" w:hanging="5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24" w15:restartNumberingAfterBreak="0">
    <w:nsid w:val="386F4BAF"/>
    <w:multiLevelType w:val="hybridMultilevel"/>
    <w:tmpl w:val="BE9E4594"/>
    <w:lvl w:ilvl="0" w:tplc="542C6FE2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5" w15:restartNumberingAfterBreak="0">
    <w:nsid w:val="39E37C71"/>
    <w:multiLevelType w:val="hybridMultilevel"/>
    <w:tmpl w:val="1E90FA06"/>
    <w:lvl w:ilvl="0" w:tplc="CDC0BD78">
      <w:start w:val="1"/>
      <w:numFmt w:val="decimalFullWidth"/>
      <w:lvlText w:val="（%1）"/>
      <w:lvlJc w:val="left"/>
      <w:pPr>
        <w:ind w:left="12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ind w:left="2232" w:hanging="420"/>
      </w:pPr>
    </w:lvl>
    <w:lvl w:ilvl="4" w:tplc="04090017" w:tentative="1">
      <w:start w:val="1"/>
      <w:numFmt w:val="aiueoFullWidth"/>
      <w:lvlText w:val="(%5)"/>
      <w:lvlJc w:val="left"/>
      <w:pPr>
        <w:ind w:left="26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ind w:left="3492" w:hanging="420"/>
      </w:pPr>
    </w:lvl>
    <w:lvl w:ilvl="7" w:tplc="04090017" w:tentative="1">
      <w:start w:val="1"/>
      <w:numFmt w:val="aiueoFullWidth"/>
      <w:lvlText w:val="(%8)"/>
      <w:lvlJc w:val="left"/>
      <w:pPr>
        <w:ind w:left="39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2" w:hanging="420"/>
      </w:pPr>
    </w:lvl>
  </w:abstractNum>
  <w:abstractNum w:abstractNumId="26" w15:restartNumberingAfterBreak="0">
    <w:nsid w:val="3AD07731"/>
    <w:multiLevelType w:val="hybridMultilevel"/>
    <w:tmpl w:val="CA801F22"/>
    <w:lvl w:ilvl="0" w:tplc="CF487F70">
      <w:start w:val="1"/>
      <w:numFmt w:val="decimalFullWidth"/>
      <w:lvlText w:val="%1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1CA89A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C8A68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B07F7A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0C29DC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2A83F8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FADA44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6040E4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96D88A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3380482"/>
    <w:multiLevelType w:val="hybridMultilevel"/>
    <w:tmpl w:val="2FECE124"/>
    <w:lvl w:ilvl="0" w:tplc="A9B0714E">
      <w:start w:val="1"/>
      <w:numFmt w:val="decimalFullWidth"/>
      <w:lvlText w:val="（%1）"/>
      <w:lvlJc w:val="left"/>
      <w:pPr>
        <w:ind w:left="125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0" w:hanging="440"/>
      </w:pPr>
    </w:lvl>
    <w:lvl w:ilvl="3" w:tplc="0409000F" w:tentative="1">
      <w:start w:val="1"/>
      <w:numFmt w:val="decimal"/>
      <w:lvlText w:val="%4."/>
      <w:lvlJc w:val="left"/>
      <w:pPr>
        <w:ind w:left="2310" w:hanging="440"/>
      </w:pPr>
    </w:lvl>
    <w:lvl w:ilvl="4" w:tplc="04090017" w:tentative="1">
      <w:start w:val="1"/>
      <w:numFmt w:val="aiueoFullWidth"/>
      <w:lvlText w:val="(%5)"/>
      <w:lvlJc w:val="left"/>
      <w:pPr>
        <w:ind w:left="27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0" w:hanging="440"/>
      </w:pPr>
    </w:lvl>
    <w:lvl w:ilvl="6" w:tplc="0409000F" w:tentative="1">
      <w:start w:val="1"/>
      <w:numFmt w:val="decimal"/>
      <w:lvlText w:val="%7."/>
      <w:lvlJc w:val="left"/>
      <w:pPr>
        <w:ind w:left="3630" w:hanging="440"/>
      </w:pPr>
    </w:lvl>
    <w:lvl w:ilvl="7" w:tplc="04090017" w:tentative="1">
      <w:start w:val="1"/>
      <w:numFmt w:val="aiueoFullWidth"/>
      <w:lvlText w:val="(%8)"/>
      <w:lvlJc w:val="left"/>
      <w:pPr>
        <w:ind w:left="40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0" w:hanging="440"/>
      </w:pPr>
    </w:lvl>
  </w:abstractNum>
  <w:abstractNum w:abstractNumId="28" w15:restartNumberingAfterBreak="0">
    <w:nsid w:val="48B34B87"/>
    <w:multiLevelType w:val="hybridMultilevel"/>
    <w:tmpl w:val="92426170"/>
    <w:lvl w:ilvl="0" w:tplc="2BFA697E">
      <w:start w:val="1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AR行楷連綿体H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29" w15:restartNumberingAfterBreak="0">
    <w:nsid w:val="4AB24800"/>
    <w:multiLevelType w:val="hybridMultilevel"/>
    <w:tmpl w:val="47946B7C"/>
    <w:lvl w:ilvl="0" w:tplc="36AE0DC2">
      <w:start w:val="1"/>
      <w:numFmt w:val="decimalFullWidth"/>
      <w:lvlText w:val="（%1）"/>
      <w:lvlJc w:val="left"/>
      <w:pPr>
        <w:ind w:left="1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30" w15:restartNumberingAfterBreak="0">
    <w:nsid w:val="4E5E313F"/>
    <w:multiLevelType w:val="hybridMultilevel"/>
    <w:tmpl w:val="A81CD258"/>
    <w:lvl w:ilvl="0" w:tplc="39DE5BBC">
      <w:start w:val="1"/>
      <w:numFmt w:val="decimalFullWidth"/>
      <w:lvlText w:val="（%1）"/>
      <w:lvlJc w:val="left"/>
      <w:pPr>
        <w:ind w:left="12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3" w:hanging="420"/>
      </w:pPr>
    </w:lvl>
    <w:lvl w:ilvl="3" w:tplc="0409000F" w:tentative="1">
      <w:start w:val="1"/>
      <w:numFmt w:val="decimal"/>
      <w:lvlText w:val="%4."/>
      <w:lvlJc w:val="left"/>
      <w:pPr>
        <w:ind w:left="2233" w:hanging="420"/>
      </w:pPr>
    </w:lvl>
    <w:lvl w:ilvl="4" w:tplc="04090017" w:tentative="1">
      <w:start w:val="1"/>
      <w:numFmt w:val="aiueoFullWidth"/>
      <w:lvlText w:val="(%5)"/>
      <w:lvlJc w:val="left"/>
      <w:pPr>
        <w:ind w:left="26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3" w:hanging="420"/>
      </w:pPr>
    </w:lvl>
    <w:lvl w:ilvl="6" w:tplc="0409000F" w:tentative="1">
      <w:start w:val="1"/>
      <w:numFmt w:val="decimal"/>
      <w:lvlText w:val="%7."/>
      <w:lvlJc w:val="left"/>
      <w:pPr>
        <w:ind w:left="3493" w:hanging="420"/>
      </w:pPr>
    </w:lvl>
    <w:lvl w:ilvl="7" w:tplc="04090017" w:tentative="1">
      <w:start w:val="1"/>
      <w:numFmt w:val="aiueoFullWidth"/>
      <w:lvlText w:val="(%8)"/>
      <w:lvlJc w:val="left"/>
      <w:pPr>
        <w:ind w:left="39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3" w:hanging="420"/>
      </w:pPr>
    </w:lvl>
  </w:abstractNum>
  <w:abstractNum w:abstractNumId="31" w15:restartNumberingAfterBreak="0">
    <w:nsid w:val="51EA542A"/>
    <w:multiLevelType w:val="hybridMultilevel"/>
    <w:tmpl w:val="DEE0CC94"/>
    <w:lvl w:ilvl="0" w:tplc="AD0C4148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67" w:hanging="420"/>
      </w:pPr>
    </w:lvl>
    <w:lvl w:ilvl="2" w:tplc="04090011" w:tentative="1">
      <w:start w:val="1"/>
      <w:numFmt w:val="decimalEnclosedCircle"/>
      <w:lvlText w:val="%3"/>
      <w:lvlJc w:val="left"/>
      <w:pPr>
        <w:ind w:left="3387" w:hanging="420"/>
      </w:pPr>
    </w:lvl>
    <w:lvl w:ilvl="3" w:tplc="0409000F" w:tentative="1">
      <w:start w:val="1"/>
      <w:numFmt w:val="decimal"/>
      <w:lvlText w:val="%4."/>
      <w:lvlJc w:val="left"/>
      <w:pPr>
        <w:ind w:left="3807" w:hanging="420"/>
      </w:pPr>
    </w:lvl>
    <w:lvl w:ilvl="4" w:tplc="04090017" w:tentative="1">
      <w:start w:val="1"/>
      <w:numFmt w:val="aiueoFullWidth"/>
      <w:lvlText w:val="(%5)"/>
      <w:lvlJc w:val="left"/>
      <w:pPr>
        <w:ind w:left="4227" w:hanging="420"/>
      </w:pPr>
    </w:lvl>
    <w:lvl w:ilvl="5" w:tplc="04090011" w:tentative="1">
      <w:start w:val="1"/>
      <w:numFmt w:val="decimalEnclosedCircle"/>
      <w:lvlText w:val="%6"/>
      <w:lvlJc w:val="left"/>
      <w:pPr>
        <w:ind w:left="4647" w:hanging="420"/>
      </w:pPr>
    </w:lvl>
    <w:lvl w:ilvl="6" w:tplc="0409000F" w:tentative="1">
      <w:start w:val="1"/>
      <w:numFmt w:val="decimal"/>
      <w:lvlText w:val="%7."/>
      <w:lvlJc w:val="left"/>
      <w:pPr>
        <w:ind w:left="5067" w:hanging="420"/>
      </w:pPr>
    </w:lvl>
    <w:lvl w:ilvl="7" w:tplc="04090017" w:tentative="1">
      <w:start w:val="1"/>
      <w:numFmt w:val="aiueoFullWidth"/>
      <w:lvlText w:val="(%8)"/>
      <w:lvlJc w:val="left"/>
      <w:pPr>
        <w:ind w:left="5487" w:hanging="420"/>
      </w:pPr>
    </w:lvl>
    <w:lvl w:ilvl="8" w:tplc="04090011" w:tentative="1">
      <w:start w:val="1"/>
      <w:numFmt w:val="decimalEnclosedCircle"/>
      <w:lvlText w:val="%9"/>
      <w:lvlJc w:val="left"/>
      <w:pPr>
        <w:ind w:left="5907" w:hanging="420"/>
      </w:pPr>
    </w:lvl>
  </w:abstractNum>
  <w:abstractNum w:abstractNumId="32" w15:restartNumberingAfterBreak="0">
    <w:nsid w:val="549C2A28"/>
    <w:multiLevelType w:val="hybridMultilevel"/>
    <w:tmpl w:val="43B85FC2"/>
    <w:lvl w:ilvl="0" w:tplc="B02E6C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589F08AE"/>
    <w:multiLevelType w:val="hybridMultilevel"/>
    <w:tmpl w:val="01DCB760"/>
    <w:lvl w:ilvl="0" w:tplc="3C62C3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5A715E62"/>
    <w:multiLevelType w:val="hybridMultilevel"/>
    <w:tmpl w:val="E162EDF8"/>
    <w:lvl w:ilvl="0" w:tplc="C73E2EC6">
      <w:start w:val="1"/>
      <w:numFmt w:val="decimal"/>
      <w:lvlText w:val="%1"/>
      <w:lvlJc w:val="left"/>
      <w:pPr>
        <w:ind w:left="9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40"/>
      </w:pPr>
    </w:lvl>
    <w:lvl w:ilvl="3" w:tplc="0409000F" w:tentative="1">
      <w:start w:val="1"/>
      <w:numFmt w:val="decimal"/>
      <w:lvlText w:val="%4."/>
      <w:lvlJc w:val="left"/>
      <w:pPr>
        <w:ind w:left="2300" w:hanging="440"/>
      </w:pPr>
    </w:lvl>
    <w:lvl w:ilvl="4" w:tplc="04090017" w:tentative="1">
      <w:start w:val="1"/>
      <w:numFmt w:val="aiueoFullWidth"/>
      <w:lvlText w:val="(%5)"/>
      <w:lvlJc w:val="left"/>
      <w:pPr>
        <w:ind w:left="27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40"/>
      </w:pPr>
    </w:lvl>
    <w:lvl w:ilvl="6" w:tplc="0409000F" w:tentative="1">
      <w:start w:val="1"/>
      <w:numFmt w:val="decimal"/>
      <w:lvlText w:val="%7."/>
      <w:lvlJc w:val="left"/>
      <w:pPr>
        <w:ind w:left="3620" w:hanging="440"/>
      </w:pPr>
    </w:lvl>
    <w:lvl w:ilvl="7" w:tplc="04090017" w:tentative="1">
      <w:start w:val="1"/>
      <w:numFmt w:val="aiueoFullWidth"/>
      <w:lvlText w:val="(%8)"/>
      <w:lvlJc w:val="left"/>
      <w:pPr>
        <w:ind w:left="40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40"/>
      </w:pPr>
    </w:lvl>
  </w:abstractNum>
  <w:abstractNum w:abstractNumId="35" w15:restartNumberingAfterBreak="0">
    <w:nsid w:val="5B3127E9"/>
    <w:multiLevelType w:val="hybridMultilevel"/>
    <w:tmpl w:val="AD5065EE"/>
    <w:lvl w:ilvl="0" w:tplc="422865D8">
      <w:start w:val="1"/>
      <w:numFmt w:val="decimalFullWidth"/>
      <w:lvlText w:val="（%1）"/>
      <w:lvlJc w:val="left"/>
      <w:pPr>
        <w:ind w:left="862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7" w:tentative="1">
      <w:start w:val="1"/>
      <w:numFmt w:val="aiueoFullWidth"/>
      <w:lvlText w:val="(%5)"/>
      <w:lvlJc w:val="left"/>
      <w:pPr>
        <w:ind w:left="2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7" w:tentative="1">
      <w:start w:val="1"/>
      <w:numFmt w:val="aiueoFullWidth"/>
      <w:lvlText w:val="(%8)"/>
      <w:lvlJc w:val="left"/>
      <w:pPr>
        <w:ind w:left="4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0" w:hanging="420"/>
      </w:pPr>
    </w:lvl>
  </w:abstractNum>
  <w:abstractNum w:abstractNumId="36" w15:restartNumberingAfterBreak="0">
    <w:nsid w:val="630513F7"/>
    <w:multiLevelType w:val="hybridMultilevel"/>
    <w:tmpl w:val="4D0C4C08"/>
    <w:lvl w:ilvl="0" w:tplc="5E62697C">
      <w:start w:val="1"/>
      <w:numFmt w:val="bullet"/>
      <w:lvlText w:val="・"/>
      <w:lvlJc w:val="left"/>
      <w:pPr>
        <w:ind w:left="6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40"/>
      </w:pPr>
      <w:rPr>
        <w:rFonts w:ascii="Wingdings" w:hAnsi="Wingdings" w:hint="default"/>
      </w:rPr>
    </w:lvl>
  </w:abstractNum>
  <w:abstractNum w:abstractNumId="37" w15:restartNumberingAfterBreak="0">
    <w:nsid w:val="63E46C66"/>
    <w:multiLevelType w:val="hybridMultilevel"/>
    <w:tmpl w:val="EEA86282"/>
    <w:lvl w:ilvl="0" w:tplc="52805950">
      <w:start w:val="2"/>
      <w:numFmt w:val="decimalEnclosedCircle"/>
      <w:lvlText w:val="%1"/>
      <w:lvlJc w:val="left"/>
      <w:pPr>
        <w:ind w:left="360" w:hanging="360"/>
      </w:pPr>
      <w:rPr>
        <w:rFonts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49F019F"/>
    <w:multiLevelType w:val="hybridMultilevel"/>
    <w:tmpl w:val="BD06317E"/>
    <w:lvl w:ilvl="0" w:tplc="D348F356">
      <w:start w:val="1"/>
      <w:numFmt w:val="decimalFullWidth"/>
      <w:lvlText w:val="（%1）"/>
      <w:lvlJc w:val="left"/>
      <w:pPr>
        <w:ind w:left="1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39" w15:restartNumberingAfterBreak="0">
    <w:nsid w:val="6A30036D"/>
    <w:multiLevelType w:val="hybridMultilevel"/>
    <w:tmpl w:val="6E7E39BC"/>
    <w:lvl w:ilvl="0" w:tplc="B016F09E">
      <w:start w:val="1"/>
      <w:numFmt w:val="decimalFullWidth"/>
      <w:lvlText w:val="（%1）"/>
      <w:lvlJc w:val="left"/>
      <w:pPr>
        <w:ind w:left="1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40" w15:restartNumberingAfterBreak="0">
    <w:nsid w:val="6AC71838"/>
    <w:multiLevelType w:val="hybridMultilevel"/>
    <w:tmpl w:val="FFB2F962"/>
    <w:lvl w:ilvl="0" w:tplc="9AA2E09A">
      <w:start w:val="1"/>
      <w:numFmt w:val="decimalFullWidth"/>
      <w:lvlText w:val="（%1）"/>
      <w:lvlJc w:val="left"/>
      <w:pPr>
        <w:ind w:left="12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41" w15:restartNumberingAfterBreak="0">
    <w:nsid w:val="6AF34BA1"/>
    <w:multiLevelType w:val="hybridMultilevel"/>
    <w:tmpl w:val="AEC43030"/>
    <w:lvl w:ilvl="0" w:tplc="786C5268">
      <w:start w:val="1"/>
      <w:numFmt w:val="decimalFullWidth"/>
      <w:lvlText w:val="（%1）"/>
      <w:lvlJc w:val="left"/>
      <w:pPr>
        <w:ind w:left="1533" w:hanging="65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42" w15:restartNumberingAfterBreak="0">
    <w:nsid w:val="6BCF42A9"/>
    <w:multiLevelType w:val="hybridMultilevel"/>
    <w:tmpl w:val="D20A5F1A"/>
    <w:lvl w:ilvl="0" w:tplc="C60C338A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AR行楷連綿体H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6DB457B9"/>
    <w:multiLevelType w:val="hybridMultilevel"/>
    <w:tmpl w:val="1C86BD54"/>
    <w:lvl w:ilvl="0" w:tplc="B310F8AA">
      <w:start w:val="1"/>
      <w:numFmt w:val="decimalFullWidth"/>
      <w:lvlText w:val="（%1）"/>
      <w:lvlJc w:val="left"/>
      <w:pPr>
        <w:ind w:left="5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3972462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9FD4291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EA70662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D14CDC3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9C9A2D5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816EC14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40A212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EBA00FB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44" w15:restartNumberingAfterBreak="0">
    <w:nsid w:val="700547A2"/>
    <w:multiLevelType w:val="hybridMultilevel"/>
    <w:tmpl w:val="43F46F76"/>
    <w:lvl w:ilvl="0" w:tplc="6C94F45C">
      <w:start w:val="1"/>
      <w:numFmt w:val="decimal"/>
      <w:lvlText w:val="(%1)"/>
      <w:lvlJc w:val="left"/>
      <w:pPr>
        <w:ind w:left="6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45" w15:restartNumberingAfterBreak="0">
    <w:nsid w:val="76F14067"/>
    <w:multiLevelType w:val="hybridMultilevel"/>
    <w:tmpl w:val="F9F4D2F2"/>
    <w:lvl w:ilvl="0" w:tplc="6AF8118E">
      <w:start w:val="1"/>
      <w:numFmt w:val="decimalFullWidth"/>
      <w:lvlText w:val="（%1）"/>
      <w:lvlJc w:val="left"/>
      <w:pPr>
        <w:ind w:left="1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46" w15:restartNumberingAfterBreak="0">
    <w:nsid w:val="78791677"/>
    <w:multiLevelType w:val="hybridMultilevel"/>
    <w:tmpl w:val="398C2764"/>
    <w:lvl w:ilvl="0" w:tplc="EFBC8E1C">
      <w:start w:val="2"/>
      <w:numFmt w:val="bullet"/>
      <w:lvlText w:val="・"/>
      <w:lvlJc w:val="left"/>
      <w:pPr>
        <w:ind w:left="1605" w:hanging="360"/>
      </w:pPr>
      <w:rPr>
        <w:rFonts w:ascii="AR行楷連綿体H" w:eastAsia="AR行楷連綿体H" w:hAnsi="Times New Roman" w:cs="AR行楷連綿体H" w:hint="eastAsia"/>
      </w:rPr>
    </w:lvl>
    <w:lvl w:ilvl="1" w:tplc="0409000B" w:tentative="1">
      <w:start w:val="1"/>
      <w:numFmt w:val="bullet"/>
      <w:lvlText w:val=""/>
      <w:lvlJc w:val="left"/>
      <w:pPr>
        <w:ind w:left="21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05" w:hanging="440"/>
      </w:pPr>
      <w:rPr>
        <w:rFonts w:ascii="Wingdings" w:hAnsi="Wingdings" w:hint="default"/>
      </w:rPr>
    </w:lvl>
  </w:abstractNum>
  <w:abstractNum w:abstractNumId="47" w15:restartNumberingAfterBreak="0">
    <w:nsid w:val="788564FD"/>
    <w:multiLevelType w:val="hybridMultilevel"/>
    <w:tmpl w:val="798A2AB2"/>
    <w:lvl w:ilvl="0" w:tplc="5F0A5C32">
      <w:start w:val="1"/>
      <w:numFmt w:val="decimalEnclosedCircle"/>
      <w:lvlText w:val="%1"/>
      <w:lvlJc w:val="left"/>
      <w:pPr>
        <w:ind w:left="1584" w:hanging="360"/>
      </w:pPr>
      <w:rPr>
        <w:rFonts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2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484" w:hanging="420"/>
      </w:pPr>
    </w:lvl>
    <w:lvl w:ilvl="3" w:tplc="0409000F" w:tentative="1">
      <w:start w:val="1"/>
      <w:numFmt w:val="decimal"/>
      <w:lvlText w:val="%4."/>
      <w:lvlJc w:val="left"/>
      <w:pPr>
        <w:ind w:left="2904" w:hanging="420"/>
      </w:pPr>
    </w:lvl>
    <w:lvl w:ilvl="4" w:tplc="04090017" w:tentative="1">
      <w:start w:val="1"/>
      <w:numFmt w:val="aiueoFullWidth"/>
      <w:lvlText w:val="(%5)"/>
      <w:lvlJc w:val="left"/>
      <w:pPr>
        <w:ind w:left="3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744" w:hanging="420"/>
      </w:pPr>
    </w:lvl>
    <w:lvl w:ilvl="6" w:tplc="0409000F" w:tentative="1">
      <w:start w:val="1"/>
      <w:numFmt w:val="decimal"/>
      <w:lvlText w:val="%7."/>
      <w:lvlJc w:val="left"/>
      <w:pPr>
        <w:ind w:left="4164" w:hanging="420"/>
      </w:pPr>
    </w:lvl>
    <w:lvl w:ilvl="7" w:tplc="04090017" w:tentative="1">
      <w:start w:val="1"/>
      <w:numFmt w:val="aiueoFullWidth"/>
      <w:lvlText w:val="(%8)"/>
      <w:lvlJc w:val="left"/>
      <w:pPr>
        <w:ind w:left="4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04" w:hanging="420"/>
      </w:pPr>
    </w:lvl>
  </w:abstractNum>
  <w:abstractNum w:abstractNumId="48" w15:restartNumberingAfterBreak="0">
    <w:nsid w:val="7B3865BD"/>
    <w:multiLevelType w:val="hybridMultilevel"/>
    <w:tmpl w:val="F8AC9CB4"/>
    <w:lvl w:ilvl="0" w:tplc="334E9F04">
      <w:start w:val="1"/>
      <w:numFmt w:val="bullet"/>
      <w:lvlText w:val="・"/>
      <w:lvlJc w:val="left"/>
      <w:pPr>
        <w:ind w:left="6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40"/>
      </w:pPr>
      <w:rPr>
        <w:rFonts w:ascii="Wingdings" w:hAnsi="Wingdings" w:hint="default"/>
      </w:rPr>
    </w:lvl>
  </w:abstractNum>
  <w:num w:numId="1" w16cid:durableId="7951620">
    <w:abstractNumId w:val="11"/>
  </w:num>
  <w:num w:numId="2" w16cid:durableId="1207258981">
    <w:abstractNumId w:val="10"/>
  </w:num>
  <w:num w:numId="3" w16cid:durableId="356002208">
    <w:abstractNumId w:val="9"/>
  </w:num>
  <w:num w:numId="4" w16cid:durableId="1452555315">
    <w:abstractNumId w:val="8"/>
  </w:num>
  <w:num w:numId="5" w16cid:durableId="69935766">
    <w:abstractNumId w:val="7"/>
  </w:num>
  <w:num w:numId="6" w16cid:durableId="1281451673">
    <w:abstractNumId w:val="6"/>
  </w:num>
  <w:num w:numId="7" w16cid:durableId="1131702850">
    <w:abstractNumId w:val="5"/>
  </w:num>
  <w:num w:numId="8" w16cid:durableId="767504445">
    <w:abstractNumId w:val="4"/>
  </w:num>
  <w:num w:numId="9" w16cid:durableId="2110814438">
    <w:abstractNumId w:val="3"/>
  </w:num>
  <w:num w:numId="10" w16cid:durableId="1193345070">
    <w:abstractNumId w:val="2"/>
  </w:num>
  <w:num w:numId="11" w16cid:durableId="426081331">
    <w:abstractNumId w:val="1"/>
  </w:num>
  <w:num w:numId="12" w16cid:durableId="1401291466">
    <w:abstractNumId w:val="0"/>
  </w:num>
  <w:num w:numId="13" w16cid:durableId="27997600">
    <w:abstractNumId w:val="16"/>
  </w:num>
  <w:num w:numId="14" w16cid:durableId="442262093">
    <w:abstractNumId w:val="43"/>
  </w:num>
  <w:num w:numId="15" w16cid:durableId="387804564">
    <w:abstractNumId w:val="25"/>
  </w:num>
  <w:num w:numId="16" w16cid:durableId="431701998">
    <w:abstractNumId w:val="40"/>
  </w:num>
  <w:num w:numId="17" w16cid:durableId="2022782738">
    <w:abstractNumId w:val="24"/>
  </w:num>
  <w:num w:numId="18" w16cid:durableId="1465778820">
    <w:abstractNumId w:val="30"/>
  </w:num>
  <w:num w:numId="19" w16cid:durableId="416368410">
    <w:abstractNumId w:val="37"/>
  </w:num>
  <w:num w:numId="20" w16cid:durableId="257253584">
    <w:abstractNumId w:val="47"/>
  </w:num>
  <w:num w:numId="21" w16cid:durableId="76025153">
    <w:abstractNumId w:val="35"/>
  </w:num>
  <w:num w:numId="22" w16cid:durableId="40173738">
    <w:abstractNumId w:val="45"/>
  </w:num>
  <w:num w:numId="23" w16cid:durableId="87238664">
    <w:abstractNumId w:val="41"/>
  </w:num>
  <w:num w:numId="24" w16cid:durableId="1206601214">
    <w:abstractNumId w:val="13"/>
  </w:num>
  <w:num w:numId="25" w16cid:durableId="1701709135">
    <w:abstractNumId w:val="39"/>
  </w:num>
  <w:num w:numId="26" w16cid:durableId="1286959434">
    <w:abstractNumId w:val="29"/>
  </w:num>
  <w:num w:numId="27" w16cid:durableId="691956600">
    <w:abstractNumId w:val="38"/>
  </w:num>
  <w:num w:numId="28" w16cid:durableId="147464060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87410289">
    <w:abstractNumId w:val="44"/>
  </w:num>
  <w:num w:numId="30" w16cid:durableId="1389264531">
    <w:abstractNumId w:val="31"/>
  </w:num>
  <w:num w:numId="31" w16cid:durableId="66074256">
    <w:abstractNumId w:val="21"/>
  </w:num>
  <w:num w:numId="32" w16cid:durableId="1676373602">
    <w:abstractNumId w:val="22"/>
  </w:num>
  <w:num w:numId="33" w16cid:durableId="32315821">
    <w:abstractNumId w:val="42"/>
  </w:num>
  <w:num w:numId="34" w16cid:durableId="1720665440">
    <w:abstractNumId w:val="27"/>
  </w:num>
  <w:num w:numId="35" w16cid:durableId="304093849">
    <w:abstractNumId w:val="34"/>
  </w:num>
  <w:num w:numId="36" w16cid:durableId="364134438">
    <w:abstractNumId w:val="46"/>
  </w:num>
  <w:num w:numId="37" w16cid:durableId="507642527">
    <w:abstractNumId w:val="20"/>
  </w:num>
  <w:num w:numId="38" w16cid:durableId="347368883">
    <w:abstractNumId w:val="32"/>
  </w:num>
  <w:num w:numId="39" w16cid:durableId="1956866909">
    <w:abstractNumId w:val="12"/>
  </w:num>
  <w:num w:numId="40" w16cid:durableId="78529118">
    <w:abstractNumId w:val="15"/>
  </w:num>
  <w:num w:numId="41" w16cid:durableId="696467612">
    <w:abstractNumId w:val="26"/>
  </w:num>
  <w:num w:numId="42" w16cid:durableId="1471247501">
    <w:abstractNumId w:val="18"/>
  </w:num>
  <w:num w:numId="43" w16cid:durableId="1315840223">
    <w:abstractNumId w:val="14"/>
  </w:num>
  <w:num w:numId="44" w16cid:durableId="244343786">
    <w:abstractNumId w:val="23"/>
  </w:num>
  <w:num w:numId="45" w16cid:durableId="1095053696">
    <w:abstractNumId w:val="28"/>
  </w:num>
  <w:num w:numId="46" w16cid:durableId="255594690">
    <w:abstractNumId w:val="48"/>
  </w:num>
  <w:num w:numId="47" w16cid:durableId="1055006776">
    <w:abstractNumId w:val="19"/>
  </w:num>
  <w:num w:numId="48" w16cid:durableId="1702198912">
    <w:abstractNumId w:val="17"/>
  </w:num>
  <w:num w:numId="49" w16cid:durableId="28265404">
    <w:abstractNumId w:val="36"/>
  </w:num>
  <w:num w:numId="50" w16cid:durableId="121006830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bordersDoNotSurroundHeader/>
  <w:bordersDoNotSurroundFooter/>
  <w:proofState w:spelling="clean" w:grammar="clean"/>
  <w:defaultTabStop w:val="719"/>
  <w:drawingGridHorizontalSpacing w:val="112"/>
  <w:drawingGridVerticalSpacing w:val="157"/>
  <w:displayHorizontalDrawingGridEvery w:val="0"/>
  <w:displayVerticalDrawingGridEvery w:val="2"/>
  <w:doNotShadeFormData/>
  <w:characterSpacingControl w:val="compressPunctuation"/>
  <w:strictFirstAndLastChars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481"/>
    <w:rsid w:val="00000EC2"/>
    <w:rsid w:val="000012B9"/>
    <w:rsid w:val="00001C18"/>
    <w:rsid w:val="00001E00"/>
    <w:rsid w:val="00002305"/>
    <w:rsid w:val="00002865"/>
    <w:rsid w:val="00002B73"/>
    <w:rsid w:val="00002E27"/>
    <w:rsid w:val="00003027"/>
    <w:rsid w:val="00003838"/>
    <w:rsid w:val="00003ECE"/>
    <w:rsid w:val="00004626"/>
    <w:rsid w:val="00006124"/>
    <w:rsid w:val="00006283"/>
    <w:rsid w:val="0000780C"/>
    <w:rsid w:val="00007AF5"/>
    <w:rsid w:val="00011C5D"/>
    <w:rsid w:val="000161E9"/>
    <w:rsid w:val="0001630D"/>
    <w:rsid w:val="0001649C"/>
    <w:rsid w:val="000176D3"/>
    <w:rsid w:val="00017E89"/>
    <w:rsid w:val="00020B43"/>
    <w:rsid w:val="00021102"/>
    <w:rsid w:val="00022BC7"/>
    <w:rsid w:val="00024ADE"/>
    <w:rsid w:val="00025C74"/>
    <w:rsid w:val="00025F36"/>
    <w:rsid w:val="000264C2"/>
    <w:rsid w:val="00030B40"/>
    <w:rsid w:val="00031FED"/>
    <w:rsid w:val="00032FBC"/>
    <w:rsid w:val="0003300C"/>
    <w:rsid w:val="00033704"/>
    <w:rsid w:val="00033A6D"/>
    <w:rsid w:val="00035675"/>
    <w:rsid w:val="00036C7D"/>
    <w:rsid w:val="00036CA1"/>
    <w:rsid w:val="000422B0"/>
    <w:rsid w:val="000437F1"/>
    <w:rsid w:val="00043984"/>
    <w:rsid w:val="000442CB"/>
    <w:rsid w:val="000444DB"/>
    <w:rsid w:val="00050135"/>
    <w:rsid w:val="000543CE"/>
    <w:rsid w:val="00055959"/>
    <w:rsid w:val="00056197"/>
    <w:rsid w:val="00056FEC"/>
    <w:rsid w:val="00057205"/>
    <w:rsid w:val="0005731D"/>
    <w:rsid w:val="000614D6"/>
    <w:rsid w:val="00061DDB"/>
    <w:rsid w:val="000637AD"/>
    <w:rsid w:val="000669DC"/>
    <w:rsid w:val="00066CE5"/>
    <w:rsid w:val="00067BB3"/>
    <w:rsid w:val="00067DE5"/>
    <w:rsid w:val="00070439"/>
    <w:rsid w:val="00071545"/>
    <w:rsid w:val="00073059"/>
    <w:rsid w:val="000735CC"/>
    <w:rsid w:val="00073C28"/>
    <w:rsid w:val="0007627B"/>
    <w:rsid w:val="000768EA"/>
    <w:rsid w:val="00076E12"/>
    <w:rsid w:val="000808C8"/>
    <w:rsid w:val="00081CC6"/>
    <w:rsid w:val="00081FDF"/>
    <w:rsid w:val="00082235"/>
    <w:rsid w:val="00083089"/>
    <w:rsid w:val="00085329"/>
    <w:rsid w:val="00085CA7"/>
    <w:rsid w:val="000901F8"/>
    <w:rsid w:val="0009127C"/>
    <w:rsid w:val="00093583"/>
    <w:rsid w:val="00093C06"/>
    <w:rsid w:val="000962DA"/>
    <w:rsid w:val="00096DC2"/>
    <w:rsid w:val="000A056A"/>
    <w:rsid w:val="000A1EDF"/>
    <w:rsid w:val="000A24F5"/>
    <w:rsid w:val="000A26F0"/>
    <w:rsid w:val="000A27BC"/>
    <w:rsid w:val="000A2DEB"/>
    <w:rsid w:val="000A46E8"/>
    <w:rsid w:val="000A49F7"/>
    <w:rsid w:val="000A4BF9"/>
    <w:rsid w:val="000A5010"/>
    <w:rsid w:val="000A59D9"/>
    <w:rsid w:val="000A5ADB"/>
    <w:rsid w:val="000A5B38"/>
    <w:rsid w:val="000A668F"/>
    <w:rsid w:val="000A721A"/>
    <w:rsid w:val="000A7932"/>
    <w:rsid w:val="000A7A91"/>
    <w:rsid w:val="000B020A"/>
    <w:rsid w:val="000B1E28"/>
    <w:rsid w:val="000B2043"/>
    <w:rsid w:val="000B20CC"/>
    <w:rsid w:val="000B2551"/>
    <w:rsid w:val="000B2C34"/>
    <w:rsid w:val="000B2D6D"/>
    <w:rsid w:val="000B3AA9"/>
    <w:rsid w:val="000B4188"/>
    <w:rsid w:val="000B73C2"/>
    <w:rsid w:val="000C2369"/>
    <w:rsid w:val="000C2675"/>
    <w:rsid w:val="000C4243"/>
    <w:rsid w:val="000C490C"/>
    <w:rsid w:val="000C4F83"/>
    <w:rsid w:val="000C5CFC"/>
    <w:rsid w:val="000C5DA3"/>
    <w:rsid w:val="000C665D"/>
    <w:rsid w:val="000C6810"/>
    <w:rsid w:val="000C7F00"/>
    <w:rsid w:val="000D0EB6"/>
    <w:rsid w:val="000D1058"/>
    <w:rsid w:val="000D187A"/>
    <w:rsid w:val="000D31D3"/>
    <w:rsid w:val="000D40AF"/>
    <w:rsid w:val="000D4768"/>
    <w:rsid w:val="000D7633"/>
    <w:rsid w:val="000E2133"/>
    <w:rsid w:val="000E243B"/>
    <w:rsid w:val="000E27D8"/>
    <w:rsid w:val="000E2DEC"/>
    <w:rsid w:val="000E3BEE"/>
    <w:rsid w:val="000E50F6"/>
    <w:rsid w:val="000E565E"/>
    <w:rsid w:val="000E750E"/>
    <w:rsid w:val="000F0983"/>
    <w:rsid w:val="000F31D1"/>
    <w:rsid w:val="000F55DF"/>
    <w:rsid w:val="000F6647"/>
    <w:rsid w:val="000F711B"/>
    <w:rsid w:val="000F712B"/>
    <w:rsid w:val="000F75F4"/>
    <w:rsid w:val="001015B9"/>
    <w:rsid w:val="001041A2"/>
    <w:rsid w:val="00105C6F"/>
    <w:rsid w:val="00110601"/>
    <w:rsid w:val="00110E09"/>
    <w:rsid w:val="001128A1"/>
    <w:rsid w:val="00112B88"/>
    <w:rsid w:val="00113B45"/>
    <w:rsid w:val="00114827"/>
    <w:rsid w:val="00114A3D"/>
    <w:rsid w:val="001151F0"/>
    <w:rsid w:val="001155FD"/>
    <w:rsid w:val="00115B19"/>
    <w:rsid w:val="00115C16"/>
    <w:rsid w:val="001165E7"/>
    <w:rsid w:val="0011769D"/>
    <w:rsid w:val="00122551"/>
    <w:rsid w:val="00123C3A"/>
    <w:rsid w:val="00123F2B"/>
    <w:rsid w:val="00124EF4"/>
    <w:rsid w:val="00127D82"/>
    <w:rsid w:val="00130B09"/>
    <w:rsid w:val="00130DF0"/>
    <w:rsid w:val="0013156D"/>
    <w:rsid w:val="001329F9"/>
    <w:rsid w:val="00134D4C"/>
    <w:rsid w:val="00134F75"/>
    <w:rsid w:val="00135888"/>
    <w:rsid w:val="00137773"/>
    <w:rsid w:val="00141F9B"/>
    <w:rsid w:val="001425FA"/>
    <w:rsid w:val="00142C9C"/>
    <w:rsid w:val="0014490E"/>
    <w:rsid w:val="00145D4A"/>
    <w:rsid w:val="001465C4"/>
    <w:rsid w:val="00146945"/>
    <w:rsid w:val="00146E8E"/>
    <w:rsid w:val="0014782A"/>
    <w:rsid w:val="00147A56"/>
    <w:rsid w:val="0015033A"/>
    <w:rsid w:val="0015077D"/>
    <w:rsid w:val="001535F8"/>
    <w:rsid w:val="00155129"/>
    <w:rsid w:val="00155908"/>
    <w:rsid w:val="00155C35"/>
    <w:rsid w:val="00157AC2"/>
    <w:rsid w:val="00157D8C"/>
    <w:rsid w:val="00160288"/>
    <w:rsid w:val="001610FD"/>
    <w:rsid w:val="00161514"/>
    <w:rsid w:val="001648CD"/>
    <w:rsid w:val="00164F92"/>
    <w:rsid w:val="001678B7"/>
    <w:rsid w:val="001702B0"/>
    <w:rsid w:val="00172533"/>
    <w:rsid w:val="0017303D"/>
    <w:rsid w:val="001734D7"/>
    <w:rsid w:val="0017407E"/>
    <w:rsid w:val="00182489"/>
    <w:rsid w:val="00182A67"/>
    <w:rsid w:val="00184418"/>
    <w:rsid w:val="00184732"/>
    <w:rsid w:val="001907A7"/>
    <w:rsid w:val="00191112"/>
    <w:rsid w:val="001918BD"/>
    <w:rsid w:val="00191B33"/>
    <w:rsid w:val="0019221B"/>
    <w:rsid w:val="00192514"/>
    <w:rsid w:val="0019271E"/>
    <w:rsid w:val="001935FB"/>
    <w:rsid w:val="00195AAE"/>
    <w:rsid w:val="00196F2A"/>
    <w:rsid w:val="00197E30"/>
    <w:rsid w:val="001A0780"/>
    <w:rsid w:val="001A0DF1"/>
    <w:rsid w:val="001A0EAD"/>
    <w:rsid w:val="001A12B8"/>
    <w:rsid w:val="001A26AC"/>
    <w:rsid w:val="001A325E"/>
    <w:rsid w:val="001A59CC"/>
    <w:rsid w:val="001A713F"/>
    <w:rsid w:val="001A7609"/>
    <w:rsid w:val="001B014C"/>
    <w:rsid w:val="001B0313"/>
    <w:rsid w:val="001B132C"/>
    <w:rsid w:val="001B3BBE"/>
    <w:rsid w:val="001B4BDD"/>
    <w:rsid w:val="001B525C"/>
    <w:rsid w:val="001B5798"/>
    <w:rsid w:val="001B74F8"/>
    <w:rsid w:val="001B7B10"/>
    <w:rsid w:val="001C067E"/>
    <w:rsid w:val="001C08BC"/>
    <w:rsid w:val="001C0EF0"/>
    <w:rsid w:val="001C0F48"/>
    <w:rsid w:val="001C1C7C"/>
    <w:rsid w:val="001C1DCB"/>
    <w:rsid w:val="001C241D"/>
    <w:rsid w:val="001C26B9"/>
    <w:rsid w:val="001C2AAF"/>
    <w:rsid w:val="001C3628"/>
    <w:rsid w:val="001C3990"/>
    <w:rsid w:val="001C52B4"/>
    <w:rsid w:val="001C6AE5"/>
    <w:rsid w:val="001C7D38"/>
    <w:rsid w:val="001D36B8"/>
    <w:rsid w:val="001D53BA"/>
    <w:rsid w:val="001D58EC"/>
    <w:rsid w:val="001D5C7F"/>
    <w:rsid w:val="001D73E5"/>
    <w:rsid w:val="001E0DF9"/>
    <w:rsid w:val="001E2275"/>
    <w:rsid w:val="001E24D6"/>
    <w:rsid w:val="001E387E"/>
    <w:rsid w:val="001E480B"/>
    <w:rsid w:val="001E4A25"/>
    <w:rsid w:val="001E4A7B"/>
    <w:rsid w:val="001E6D92"/>
    <w:rsid w:val="001E71B6"/>
    <w:rsid w:val="001E7E0F"/>
    <w:rsid w:val="001F1F68"/>
    <w:rsid w:val="001F269E"/>
    <w:rsid w:val="001F2CA6"/>
    <w:rsid w:val="001F45A4"/>
    <w:rsid w:val="001F5B02"/>
    <w:rsid w:val="001F6C2A"/>
    <w:rsid w:val="001F7C74"/>
    <w:rsid w:val="00200880"/>
    <w:rsid w:val="00201112"/>
    <w:rsid w:val="002013DD"/>
    <w:rsid w:val="0020191C"/>
    <w:rsid w:val="00201998"/>
    <w:rsid w:val="00202277"/>
    <w:rsid w:val="002047B8"/>
    <w:rsid w:val="002065FA"/>
    <w:rsid w:val="002072FE"/>
    <w:rsid w:val="00210221"/>
    <w:rsid w:val="00210422"/>
    <w:rsid w:val="002114C8"/>
    <w:rsid w:val="00213645"/>
    <w:rsid w:val="00214188"/>
    <w:rsid w:val="00214C43"/>
    <w:rsid w:val="002157C3"/>
    <w:rsid w:val="00215927"/>
    <w:rsid w:val="002161D7"/>
    <w:rsid w:val="00216FC2"/>
    <w:rsid w:val="002170B1"/>
    <w:rsid w:val="00220470"/>
    <w:rsid w:val="0022566B"/>
    <w:rsid w:val="00225F5D"/>
    <w:rsid w:val="00227C6D"/>
    <w:rsid w:val="00230060"/>
    <w:rsid w:val="002302AB"/>
    <w:rsid w:val="00231168"/>
    <w:rsid w:val="002326C3"/>
    <w:rsid w:val="0023308F"/>
    <w:rsid w:val="002331D0"/>
    <w:rsid w:val="00233282"/>
    <w:rsid w:val="00233FDB"/>
    <w:rsid w:val="00234592"/>
    <w:rsid w:val="0023467F"/>
    <w:rsid w:val="0023488F"/>
    <w:rsid w:val="002353FE"/>
    <w:rsid w:val="00236779"/>
    <w:rsid w:val="002369EC"/>
    <w:rsid w:val="00237A46"/>
    <w:rsid w:val="002410BC"/>
    <w:rsid w:val="0024203D"/>
    <w:rsid w:val="0024574D"/>
    <w:rsid w:val="00252015"/>
    <w:rsid w:val="0025224F"/>
    <w:rsid w:val="00252AA4"/>
    <w:rsid w:val="002546BB"/>
    <w:rsid w:val="0025561A"/>
    <w:rsid w:val="00255B7F"/>
    <w:rsid w:val="00256B49"/>
    <w:rsid w:val="00256ECB"/>
    <w:rsid w:val="00260877"/>
    <w:rsid w:val="00262C30"/>
    <w:rsid w:val="00262C4A"/>
    <w:rsid w:val="00264E0B"/>
    <w:rsid w:val="002662D5"/>
    <w:rsid w:val="00267BF3"/>
    <w:rsid w:val="00271273"/>
    <w:rsid w:val="002747F3"/>
    <w:rsid w:val="00275F1A"/>
    <w:rsid w:val="0028048A"/>
    <w:rsid w:val="00280B40"/>
    <w:rsid w:val="00282360"/>
    <w:rsid w:val="00283989"/>
    <w:rsid w:val="00283B2B"/>
    <w:rsid w:val="0028576E"/>
    <w:rsid w:val="00285A78"/>
    <w:rsid w:val="00285C3F"/>
    <w:rsid w:val="0028719B"/>
    <w:rsid w:val="00287ABA"/>
    <w:rsid w:val="0029079C"/>
    <w:rsid w:val="00294599"/>
    <w:rsid w:val="00295357"/>
    <w:rsid w:val="0029646D"/>
    <w:rsid w:val="00296EB1"/>
    <w:rsid w:val="002A0229"/>
    <w:rsid w:val="002A07C1"/>
    <w:rsid w:val="002A1155"/>
    <w:rsid w:val="002A1E40"/>
    <w:rsid w:val="002A43A7"/>
    <w:rsid w:val="002A62EC"/>
    <w:rsid w:val="002A7A54"/>
    <w:rsid w:val="002A7E3B"/>
    <w:rsid w:val="002B0605"/>
    <w:rsid w:val="002B1382"/>
    <w:rsid w:val="002B153B"/>
    <w:rsid w:val="002B1D1C"/>
    <w:rsid w:val="002B2B10"/>
    <w:rsid w:val="002B39A7"/>
    <w:rsid w:val="002B3CEB"/>
    <w:rsid w:val="002B60E2"/>
    <w:rsid w:val="002B7769"/>
    <w:rsid w:val="002C041A"/>
    <w:rsid w:val="002C11FE"/>
    <w:rsid w:val="002C15B7"/>
    <w:rsid w:val="002C165C"/>
    <w:rsid w:val="002C2259"/>
    <w:rsid w:val="002C2286"/>
    <w:rsid w:val="002C56EF"/>
    <w:rsid w:val="002C6293"/>
    <w:rsid w:val="002C7B26"/>
    <w:rsid w:val="002D0C58"/>
    <w:rsid w:val="002D1E6A"/>
    <w:rsid w:val="002D1F4C"/>
    <w:rsid w:val="002D2492"/>
    <w:rsid w:val="002D259A"/>
    <w:rsid w:val="002D341B"/>
    <w:rsid w:val="002D40F4"/>
    <w:rsid w:val="002D5E2B"/>
    <w:rsid w:val="002D6AD9"/>
    <w:rsid w:val="002D73B8"/>
    <w:rsid w:val="002D770B"/>
    <w:rsid w:val="002E2335"/>
    <w:rsid w:val="002E3E0C"/>
    <w:rsid w:val="002E675B"/>
    <w:rsid w:val="002E6BDE"/>
    <w:rsid w:val="002F15B8"/>
    <w:rsid w:val="002F1AAB"/>
    <w:rsid w:val="002F1B10"/>
    <w:rsid w:val="002F1B5C"/>
    <w:rsid w:val="002F3D70"/>
    <w:rsid w:val="002F41D3"/>
    <w:rsid w:val="002F44DA"/>
    <w:rsid w:val="002F4703"/>
    <w:rsid w:val="002F4E87"/>
    <w:rsid w:val="002F50A1"/>
    <w:rsid w:val="002F5AFD"/>
    <w:rsid w:val="00300A08"/>
    <w:rsid w:val="00301434"/>
    <w:rsid w:val="003044E4"/>
    <w:rsid w:val="0030466B"/>
    <w:rsid w:val="00305778"/>
    <w:rsid w:val="00306B56"/>
    <w:rsid w:val="003079EF"/>
    <w:rsid w:val="00307A0E"/>
    <w:rsid w:val="00307C80"/>
    <w:rsid w:val="003110C9"/>
    <w:rsid w:val="00311129"/>
    <w:rsid w:val="00311334"/>
    <w:rsid w:val="00313956"/>
    <w:rsid w:val="00313A56"/>
    <w:rsid w:val="00314012"/>
    <w:rsid w:val="003150AE"/>
    <w:rsid w:val="00315A87"/>
    <w:rsid w:val="00316DF2"/>
    <w:rsid w:val="00317430"/>
    <w:rsid w:val="003213F3"/>
    <w:rsid w:val="003215B2"/>
    <w:rsid w:val="00321654"/>
    <w:rsid w:val="00321757"/>
    <w:rsid w:val="00324A01"/>
    <w:rsid w:val="003321F9"/>
    <w:rsid w:val="00336EEF"/>
    <w:rsid w:val="003422D2"/>
    <w:rsid w:val="003429FE"/>
    <w:rsid w:val="00342FD3"/>
    <w:rsid w:val="00343047"/>
    <w:rsid w:val="00344A9B"/>
    <w:rsid w:val="003455EF"/>
    <w:rsid w:val="00345849"/>
    <w:rsid w:val="00345C06"/>
    <w:rsid w:val="00347058"/>
    <w:rsid w:val="003501FF"/>
    <w:rsid w:val="0035187A"/>
    <w:rsid w:val="003533F1"/>
    <w:rsid w:val="00354419"/>
    <w:rsid w:val="0035464F"/>
    <w:rsid w:val="00356779"/>
    <w:rsid w:val="0036186B"/>
    <w:rsid w:val="00363B09"/>
    <w:rsid w:val="003646FA"/>
    <w:rsid w:val="00365392"/>
    <w:rsid w:val="00365F28"/>
    <w:rsid w:val="003668B6"/>
    <w:rsid w:val="00367824"/>
    <w:rsid w:val="00367C33"/>
    <w:rsid w:val="00371DDC"/>
    <w:rsid w:val="003725EB"/>
    <w:rsid w:val="00372A10"/>
    <w:rsid w:val="00374129"/>
    <w:rsid w:val="0037475F"/>
    <w:rsid w:val="00376838"/>
    <w:rsid w:val="003771C6"/>
    <w:rsid w:val="0037776A"/>
    <w:rsid w:val="00377F6F"/>
    <w:rsid w:val="00380662"/>
    <w:rsid w:val="003808D0"/>
    <w:rsid w:val="0038224A"/>
    <w:rsid w:val="003823A5"/>
    <w:rsid w:val="00382D82"/>
    <w:rsid w:val="003831E5"/>
    <w:rsid w:val="0038458F"/>
    <w:rsid w:val="00384910"/>
    <w:rsid w:val="00386C19"/>
    <w:rsid w:val="003879C0"/>
    <w:rsid w:val="00387F2C"/>
    <w:rsid w:val="003904F9"/>
    <w:rsid w:val="0039077C"/>
    <w:rsid w:val="00391106"/>
    <w:rsid w:val="00391194"/>
    <w:rsid w:val="00393B06"/>
    <w:rsid w:val="00394581"/>
    <w:rsid w:val="00395BB9"/>
    <w:rsid w:val="003961BF"/>
    <w:rsid w:val="003A1704"/>
    <w:rsid w:val="003A1751"/>
    <w:rsid w:val="003A1B14"/>
    <w:rsid w:val="003A3F64"/>
    <w:rsid w:val="003A4591"/>
    <w:rsid w:val="003A4BBC"/>
    <w:rsid w:val="003A5441"/>
    <w:rsid w:val="003A5901"/>
    <w:rsid w:val="003A5D96"/>
    <w:rsid w:val="003A5DB1"/>
    <w:rsid w:val="003A67D6"/>
    <w:rsid w:val="003A6C9C"/>
    <w:rsid w:val="003A753F"/>
    <w:rsid w:val="003B2CCC"/>
    <w:rsid w:val="003B2DFF"/>
    <w:rsid w:val="003B3EA8"/>
    <w:rsid w:val="003B5035"/>
    <w:rsid w:val="003B5E40"/>
    <w:rsid w:val="003C1C22"/>
    <w:rsid w:val="003C3E11"/>
    <w:rsid w:val="003C44A6"/>
    <w:rsid w:val="003C4584"/>
    <w:rsid w:val="003C4D55"/>
    <w:rsid w:val="003C53CE"/>
    <w:rsid w:val="003C5B69"/>
    <w:rsid w:val="003C5D10"/>
    <w:rsid w:val="003C749F"/>
    <w:rsid w:val="003D03C8"/>
    <w:rsid w:val="003D0745"/>
    <w:rsid w:val="003D089F"/>
    <w:rsid w:val="003D15EF"/>
    <w:rsid w:val="003D31FF"/>
    <w:rsid w:val="003D44F1"/>
    <w:rsid w:val="003D5365"/>
    <w:rsid w:val="003D54AC"/>
    <w:rsid w:val="003D5D82"/>
    <w:rsid w:val="003D6B46"/>
    <w:rsid w:val="003D79EC"/>
    <w:rsid w:val="003E0DFB"/>
    <w:rsid w:val="003E12FB"/>
    <w:rsid w:val="003E172D"/>
    <w:rsid w:val="003E27E1"/>
    <w:rsid w:val="003E4204"/>
    <w:rsid w:val="003E6CDE"/>
    <w:rsid w:val="003E734D"/>
    <w:rsid w:val="003E7A84"/>
    <w:rsid w:val="003F007D"/>
    <w:rsid w:val="003F033C"/>
    <w:rsid w:val="003F0913"/>
    <w:rsid w:val="003F0AA6"/>
    <w:rsid w:val="003F0B9A"/>
    <w:rsid w:val="003F0C46"/>
    <w:rsid w:val="003F0D65"/>
    <w:rsid w:val="003F1342"/>
    <w:rsid w:val="003F19C2"/>
    <w:rsid w:val="003F245A"/>
    <w:rsid w:val="003F2544"/>
    <w:rsid w:val="003F26DC"/>
    <w:rsid w:val="003F2C3B"/>
    <w:rsid w:val="003F4335"/>
    <w:rsid w:val="003F559E"/>
    <w:rsid w:val="003F6878"/>
    <w:rsid w:val="003F6C0F"/>
    <w:rsid w:val="003F7C46"/>
    <w:rsid w:val="00400917"/>
    <w:rsid w:val="004011DB"/>
    <w:rsid w:val="00401A2D"/>
    <w:rsid w:val="00402346"/>
    <w:rsid w:val="00402EA0"/>
    <w:rsid w:val="00404014"/>
    <w:rsid w:val="00410BBF"/>
    <w:rsid w:val="00410CE9"/>
    <w:rsid w:val="00412477"/>
    <w:rsid w:val="0041433E"/>
    <w:rsid w:val="004167D5"/>
    <w:rsid w:val="00417721"/>
    <w:rsid w:val="0042087F"/>
    <w:rsid w:val="00425251"/>
    <w:rsid w:val="00432112"/>
    <w:rsid w:val="004338C4"/>
    <w:rsid w:val="0043405F"/>
    <w:rsid w:val="00434E3C"/>
    <w:rsid w:val="0043665F"/>
    <w:rsid w:val="00440F83"/>
    <w:rsid w:val="00441140"/>
    <w:rsid w:val="0044144D"/>
    <w:rsid w:val="004419F0"/>
    <w:rsid w:val="00441A92"/>
    <w:rsid w:val="0044209C"/>
    <w:rsid w:val="004429EC"/>
    <w:rsid w:val="00450C94"/>
    <w:rsid w:val="004518D2"/>
    <w:rsid w:val="004519F1"/>
    <w:rsid w:val="00453B13"/>
    <w:rsid w:val="00453EE3"/>
    <w:rsid w:val="004541D9"/>
    <w:rsid w:val="00456719"/>
    <w:rsid w:val="00456BC3"/>
    <w:rsid w:val="0045738C"/>
    <w:rsid w:val="00457793"/>
    <w:rsid w:val="00457E0B"/>
    <w:rsid w:val="00461599"/>
    <w:rsid w:val="00462FA9"/>
    <w:rsid w:val="00463160"/>
    <w:rsid w:val="0046505B"/>
    <w:rsid w:val="00467C0D"/>
    <w:rsid w:val="00467F34"/>
    <w:rsid w:val="00470C39"/>
    <w:rsid w:val="00470FF0"/>
    <w:rsid w:val="00472C3E"/>
    <w:rsid w:val="0047366F"/>
    <w:rsid w:val="00473D83"/>
    <w:rsid w:val="0047641B"/>
    <w:rsid w:val="00477C95"/>
    <w:rsid w:val="00477CBE"/>
    <w:rsid w:val="004809E4"/>
    <w:rsid w:val="00482884"/>
    <w:rsid w:val="00482E7C"/>
    <w:rsid w:val="004836D3"/>
    <w:rsid w:val="004836FB"/>
    <w:rsid w:val="00483EEA"/>
    <w:rsid w:val="004846FB"/>
    <w:rsid w:val="0048726D"/>
    <w:rsid w:val="00492731"/>
    <w:rsid w:val="00492E09"/>
    <w:rsid w:val="00493845"/>
    <w:rsid w:val="00494208"/>
    <w:rsid w:val="00495BAC"/>
    <w:rsid w:val="00496485"/>
    <w:rsid w:val="00496F50"/>
    <w:rsid w:val="004A14C9"/>
    <w:rsid w:val="004A1ACA"/>
    <w:rsid w:val="004A2075"/>
    <w:rsid w:val="004A3249"/>
    <w:rsid w:val="004A48D6"/>
    <w:rsid w:val="004A6BAD"/>
    <w:rsid w:val="004A6F62"/>
    <w:rsid w:val="004A6FC8"/>
    <w:rsid w:val="004A77BE"/>
    <w:rsid w:val="004A77F3"/>
    <w:rsid w:val="004B2E34"/>
    <w:rsid w:val="004B440A"/>
    <w:rsid w:val="004B4BA8"/>
    <w:rsid w:val="004B5D9A"/>
    <w:rsid w:val="004B6981"/>
    <w:rsid w:val="004B7CE0"/>
    <w:rsid w:val="004B7D9F"/>
    <w:rsid w:val="004B7EEB"/>
    <w:rsid w:val="004C0C95"/>
    <w:rsid w:val="004C0CB4"/>
    <w:rsid w:val="004C1588"/>
    <w:rsid w:val="004C1644"/>
    <w:rsid w:val="004C3085"/>
    <w:rsid w:val="004C388C"/>
    <w:rsid w:val="004C4154"/>
    <w:rsid w:val="004C54D1"/>
    <w:rsid w:val="004C55C1"/>
    <w:rsid w:val="004C5655"/>
    <w:rsid w:val="004C5788"/>
    <w:rsid w:val="004C5920"/>
    <w:rsid w:val="004C5B46"/>
    <w:rsid w:val="004C5DDF"/>
    <w:rsid w:val="004C683A"/>
    <w:rsid w:val="004D002D"/>
    <w:rsid w:val="004D0A12"/>
    <w:rsid w:val="004D2BC6"/>
    <w:rsid w:val="004D60CA"/>
    <w:rsid w:val="004D720C"/>
    <w:rsid w:val="004E00D2"/>
    <w:rsid w:val="004E3B82"/>
    <w:rsid w:val="004E3F34"/>
    <w:rsid w:val="004E4381"/>
    <w:rsid w:val="004E506F"/>
    <w:rsid w:val="004E54F8"/>
    <w:rsid w:val="004E5507"/>
    <w:rsid w:val="004E5960"/>
    <w:rsid w:val="004E61EA"/>
    <w:rsid w:val="004E666A"/>
    <w:rsid w:val="004F07C5"/>
    <w:rsid w:val="004F1572"/>
    <w:rsid w:val="004F1802"/>
    <w:rsid w:val="004F1BF9"/>
    <w:rsid w:val="004F1D43"/>
    <w:rsid w:val="004F338D"/>
    <w:rsid w:val="004F52C7"/>
    <w:rsid w:val="004F5704"/>
    <w:rsid w:val="004F6636"/>
    <w:rsid w:val="00504343"/>
    <w:rsid w:val="005043DE"/>
    <w:rsid w:val="00505FC2"/>
    <w:rsid w:val="0050605E"/>
    <w:rsid w:val="0050610F"/>
    <w:rsid w:val="00510614"/>
    <w:rsid w:val="00510618"/>
    <w:rsid w:val="0051071B"/>
    <w:rsid w:val="00512160"/>
    <w:rsid w:val="0051237A"/>
    <w:rsid w:val="00512EF5"/>
    <w:rsid w:val="00514E96"/>
    <w:rsid w:val="0051698C"/>
    <w:rsid w:val="00516C5F"/>
    <w:rsid w:val="0051708B"/>
    <w:rsid w:val="00520811"/>
    <w:rsid w:val="00521926"/>
    <w:rsid w:val="00522112"/>
    <w:rsid w:val="00522F61"/>
    <w:rsid w:val="00523E8D"/>
    <w:rsid w:val="00525983"/>
    <w:rsid w:val="00525C32"/>
    <w:rsid w:val="00526F2F"/>
    <w:rsid w:val="00530037"/>
    <w:rsid w:val="00530BE9"/>
    <w:rsid w:val="0053158D"/>
    <w:rsid w:val="00531DBC"/>
    <w:rsid w:val="00532148"/>
    <w:rsid w:val="00533C88"/>
    <w:rsid w:val="00534BD4"/>
    <w:rsid w:val="00535867"/>
    <w:rsid w:val="005362AD"/>
    <w:rsid w:val="005366D4"/>
    <w:rsid w:val="005368F2"/>
    <w:rsid w:val="005369EC"/>
    <w:rsid w:val="0053721E"/>
    <w:rsid w:val="00537C9D"/>
    <w:rsid w:val="00541226"/>
    <w:rsid w:val="00541562"/>
    <w:rsid w:val="00543456"/>
    <w:rsid w:val="005449A6"/>
    <w:rsid w:val="00544A90"/>
    <w:rsid w:val="005456D4"/>
    <w:rsid w:val="00547FF3"/>
    <w:rsid w:val="005512C6"/>
    <w:rsid w:val="00551985"/>
    <w:rsid w:val="00552122"/>
    <w:rsid w:val="00552FD7"/>
    <w:rsid w:val="00553B06"/>
    <w:rsid w:val="00554D00"/>
    <w:rsid w:val="005612BF"/>
    <w:rsid w:val="0056139C"/>
    <w:rsid w:val="005620FE"/>
    <w:rsid w:val="00565E90"/>
    <w:rsid w:val="0056617B"/>
    <w:rsid w:val="005663D0"/>
    <w:rsid w:val="00566E71"/>
    <w:rsid w:val="00567B60"/>
    <w:rsid w:val="00567E4D"/>
    <w:rsid w:val="00571017"/>
    <w:rsid w:val="00571130"/>
    <w:rsid w:val="00572612"/>
    <w:rsid w:val="00574122"/>
    <w:rsid w:val="00574ACA"/>
    <w:rsid w:val="00575215"/>
    <w:rsid w:val="00575454"/>
    <w:rsid w:val="005777D0"/>
    <w:rsid w:val="0057798C"/>
    <w:rsid w:val="005800B4"/>
    <w:rsid w:val="0058044E"/>
    <w:rsid w:val="005807D2"/>
    <w:rsid w:val="00580F6A"/>
    <w:rsid w:val="005818CE"/>
    <w:rsid w:val="00581AE9"/>
    <w:rsid w:val="00581C00"/>
    <w:rsid w:val="00581F9A"/>
    <w:rsid w:val="00583CD9"/>
    <w:rsid w:val="0058651C"/>
    <w:rsid w:val="00586654"/>
    <w:rsid w:val="00587B6A"/>
    <w:rsid w:val="00587E7C"/>
    <w:rsid w:val="00591477"/>
    <w:rsid w:val="00591DDF"/>
    <w:rsid w:val="00592B80"/>
    <w:rsid w:val="005937AA"/>
    <w:rsid w:val="00593E37"/>
    <w:rsid w:val="00595038"/>
    <w:rsid w:val="00595959"/>
    <w:rsid w:val="00595E7C"/>
    <w:rsid w:val="00596E7A"/>
    <w:rsid w:val="00597180"/>
    <w:rsid w:val="005A037C"/>
    <w:rsid w:val="005A0DBF"/>
    <w:rsid w:val="005A1262"/>
    <w:rsid w:val="005A48C6"/>
    <w:rsid w:val="005A5394"/>
    <w:rsid w:val="005A5529"/>
    <w:rsid w:val="005A5631"/>
    <w:rsid w:val="005A6A20"/>
    <w:rsid w:val="005A6C06"/>
    <w:rsid w:val="005A7696"/>
    <w:rsid w:val="005A77E4"/>
    <w:rsid w:val="005B0DA3"/>
    <w:rsid w:val="005B3850"/>
    <w:rsid w:val="005B4897"/>
    <w:rsid w:val="005B614C"/>
    <w:rsid w:val="005B7D9A"/>
    <w:rsid w:val="005C098D"/>
    <w:rsid w:val="005C1928"/>
    <w:rsid w:val="005C1AA2"/>
    <w:rsid w:val="005C37C6"/>
    <w:rsid w:val="005C5C96"/>
    <w:rsid w:val="005C6E53"/>
    <w:rsid w:val="005C6EFD"/>
    <w:rsid w:val="005D03BF"/>
    <w:rsid w:val="005D1950"/>
    <w:rsid w:val="005D2096"/>
    <w:rsid w:val="005D34BD"/>
    <w:rsid w:val="005D5FCD"/>
    <w:rsid w:val="005D600A"/>
    <w:rsid w:val="005D78C2"/>
    <w:rsid w:val="005E052D"/>
    <w:rsid w:val="005E13B1"/>
    <w:rsid w:val="005E29C7"/>
    <w:rsid w:val="005E38B1"/>
    <w:rsid w:val="005E3D0C"/>
    <w:rsid w:val="005E3DC6"/>
    <w:rsid w:val="005E4429"/>
    <w:rsid w:val="005E549F"/>
    <w:rsid w:val="005E5696"/>
    <w:rsid w:val="005E64F2"/>
    <w:rsid w:val="005E668F"/>
    <w:rsid w:val="005E7E5F"/>
    <w:rsid w:val="005F2BCC"/>
    <w:rsid w:val="005F2C62"/>
    <w:rsid w:val="005F3233"/>
    <w:rsid w:val="005F35E6"/>
    <w:rsid w:val="005F3D2B"/>
    <w:rsid w:val="005F52FD"/>
    <w:rsid w:val="005F545C"/>
    <w:rsid w:val="005F54A2"/>
    <w:rsid w:val="005F56E7"/>
    <w:rsid w:val="005F6BD1"/>
    <w:rsid w:val="005F71CC"/>
    <w:rsid w:val="00600A2B"/>
    <w:rsid w:val="00601BAB"/>
    <w:rsid w:val="00602944"/>
    <w:rsid w:val="00603926"/>
    <w:rsid w:val="006039D1"/>
    <w:rsid w:val="006045A1"/>
    <w:rsid w:val="00604E54"/>
    <w:rsid w:val="0060527D"/>
    <w:rsid w:val="006107C8"/>
    <w:rsid w:val="00613359"/>
    <w:rsid w:val="00613D70"/>
    <w:rsid w:val="00614C61"/>
    <w:rsid w:val="00616B86"/>
    <w:rsid w:val="00617B22"/>
    <w:rsid w:val="0062183B"/>
    <w:rsid w:val="0062321A"/>
    <w:rsid w:val="00624E25"/>
    <w:rsid w:val="006251C1"/>
    <w:rsid w:val="00626ADA"/>
    <w:rsid w:val="00630115"/>
    <w:rsid w:val="00630979"/>
    <w:rsid w:val="00632110"/>
    <w:rsid w:val="00632AA1"/>
    <w:rsid w:val="00633BB1"/>
    <w:rsid w:val="0063509E"/>
    <w:rsid w:val="00635534"/>
    <w:rsid w:val="006404F5"/>
    <w:rsid w:val="00642A46"/>
    <w:rsid w:val="00642CCC"/>
    <w:rsid w:val="006465A3"/>
    <w:rsid w:val="006467E9"/>
    <w:rsid w:val="0064692A"/>
    <w:rsid w:val="006470F5"/>
    <w:rsid w:val="00647690"/>
    <w:rsid w:val="006517AE"/>
    <w:rsid w:val="0065297B"/>
    <w:rsid w:val="00653E49"/>
    <w:rsid w:val="006546D9"/>
    <w:rsid w:val="00654CB0"/>
    <w:rsid w:val="00655521"/>
    <w:rsid w:val="00655826"/>
    <w:rsid w:val="00660BB5"/>
    <w:rsid w:val="00661049"/>
    <w:rsid w:val="00661EA0"/>
    <w:rsid w:val="00663532"/>
    <w:rsid w:val="00664288"/>
    <w:rsid w:val="00664C02"/>
    <w:rsid w:val="00664D08"/>
    <w:rsid w:val="00665922"/>
    <w:rsid w:val="006724EB"/>
    <w:rsid w:val="00672655"/>
    <w:rsid w:val="0067286E"/>
    <w:rsid w:val="00672EDC"/>
    <w:rsid w:val="00674229"/>
    <w:rsid w:val="00674CB2"/>
    <w:rsid w:val="00675282"/>
    <w:rsid w:val="00676210"/>
    <w:rsid w:val="006768F6"/>
    <w:rsid w:val="0068003F"/>
    <w:rsid w:val="00681190"/>
    <w:rsid w:val="006814BE"/>
    <w:rsid w:val="00683B0F"/>
    <w:rsid w:val="00685FAE"/>
    <w:rsid w:val="00686189"/>
    <w:rsid w:val="006863F6"/>
    <w:rsid w:val="006868D9"/>
    <w:rsid w:val="00687988"/>
    <w:rsid w:val="00692BDD"/>
    <w:rsid w:val="00692F76"/>
    <w:rsid w:val="006936BE"/>
    <w:rsid w:val="00693937"/>
    <w:rsid w:val="006942D9"/>
    <w:rsid w:val="00694A9E"/>
    <w:rsid w:val="0069527E"/>
    <w:rsid w:val="00697353"/>
    <w:rsid w:val="006A07E2"/>
    <w:rsid w:val="006A2B61"/>
    <w:rsid w:val="006A2EBB"/>
    <w:rsid w:val="006A4134"/>
    <w:rsid w:val="006A42F5"/>
    <w:rsid w:val="006A5A98"/>
    <w:rsid w:val="006A6FF1"/>
    <w:rsid w:val="006B06E1"/>
    <w:rsid w:val="006B0A2E"/>
    <w:rsid w:val="006B5EF4"/>
    <w:rsid w:val="006B7BD8"/>
    <w:rsid w:val="006C099E"/>
    <w:rsid w:val="006C11DB"/>
    <w:rsid w:val="006C24A5"/>
    <w:rsid w:val="006C34A3"/>
    <w:rsid w:val="006C4578"/>
    <w:rsid w:val="006C4E7C"/>
    <w:rsid w:val="006C5572"/>
    <w:rsid w:val="006C6929"/>
    <w:rsid w:val="006C694F"/>
    <w:rsid w:val="006D12E8"/>
    <w:rsid w:val="006D45B8"/>
    <w:rsid w:val="006D4ECB"/>
    <w:rsid w:val="006D55F5"/>
    <w:rsid w:val="006D5F29"/>
    <w:rsid w:val="006D60E3"/>
    <w:rsid w:val="006E08AA"/>
    <w:rsid w:val="006E2B8F"/>
    <w:rsid w:val="006E2D2D"/>
    <w:rsid w:val="006E2D67"/>
    <w:rsid w:val="006E4F90"/>
    <w:rsid w:val="006F0051"/>
    <w:rsid w:val="006F0841"/>
    <w:rsid w:val="006F29AA"/>
    <w:rsid w:val="006F33B4"/>
    <w:rsid w:val="006F36BA"/>
    <w:rsid w:val="006F442A"/>
    <w:rsid w:val="00700F88"/>
    <w:rsid w:val="007026DB"/>
    <w:rsid w:val="00702C8D"/>
    <w:rsid w:val="00702CEE"/>
    <w:rsid w:val="00703BBE"/>
    <w:rsid w:val="00704BEC"/>
    <w:rsid w:val="00705EFD"/>
    <w:rsid w:val="007154E6"/>
    <w:rsid w:val="007169DA"/>
    <w:rsid w:val="00716ABC"/>
    <w:rsid w:val="00717279"/>
    <w:rsid w:val="0071739D"/>
    <w:rsid w:val="00720A3D"/>
    <w:rsid w:val="007222BC"/>
    <w:rsid w:val="007310CB"/>
    <w:rsid w:val="0073153B"/>
    <w:rsid w:val="00731749"/>
    <w:rsid w:val="00733524"/>
    <w:rsid w:val="007337C9"/>
    <w:rsid w:val="007341DF"/>
    <w:rsid w:val="0073508D"/>
    <w:rsid w:val="00741D0A"/>
    <w:rsid w:val="00742287"/>
    <w:rsid w:val="00744179"/>
    <w:rsid w:val="007448CD"/>
    <w:rsid w:val="007459B6"/>
    <w:rsid w:val="007512B5"/>
    <w:rsid w:val="00752161"/>
    <w:rsid w:val="007536A9"/>
    <w:rsid w:val="00754581"/>
    <w:rsid w:val="007548D1"/>
    <w:rsid w:val="00756DB1"/>
    <w:rsid w:val="007577AE"/>
    <w:rsid w:val="00757AAF"/>
    <w:rsid w:val="00757F7A"/>
    <w:rsid w:val="00760481"/>
    <w:rsid w:val="0076084D"/>
    <w:rsid w:val="00761BBB"/>
    <w:rsid w:val="00762044"/>
    <w:rsid w:val="00762328"/>
    <w:rsid w:val="00763420"/>
    <w:rsid w:val="007636A4"/>
    <w:rsid w:val="0076468B"/>
    <w:rsid w:val="007648B3"/>
    <w:rsid w:val="007651C7"/>
    <w:rsid w:val="007655A7"/>
    <w:rsid w:val="0077200F"/>
    <w:rsid w:val="00772511"/>
    <w:rsid w:val="00775E56"/>
    <w:rsid w:val="00775FF3"/>
    <w:rsid w:val="007763A9"/>
    <w:rsid w:val="00777341"/>
    <w:rsid w:val="0077794C"/>
    <w:rsid w:val="00777F94"/>
    <w:rsid w:val="007812F1"/>
    <w:rsid w:val="00786A61"/>
    <w:rsid w:val="0078741A"/>
    <w:rsid w:val="0079023D"/>
    <w:rsid w:val="0079265D"/>
    <w:rsid w:val="007943C0"/>
    <w:rsid w:val="00794B04"/>
    <w:rsid w:val="007963CA"/>
    <w:rsid w:val="007966D8"/>
    <w:rsid w:val="00796C84"/>
    <w:rsid w:val="007975D2"/>
    <w:rsid w:val="00797945"/>
    <w:rsid w:val="00797ADD"/>
    <w:rsid w:val="007A0D6C"/>
    <w:rsid w:val="007A14E9"/>
    <w:rsid w:val="007A161B"/>
    <w:rsid w:val="007A1AC7"/>
    <w:rsid w:val="007A4C1F"/>
    <w:rsid w:val="007A5D3C"/>
    <w:rsid w:val="007A6962"/>
    <w:rsid w:val="007B124C"/>
    <w:rsid w:val="007B1660"/>
    <w:rsid w:val="007B2136"/>
    <w:rsid w:val="007B277E"/>
    <w:rsid w:val="007B27CE"/>
    <w:rsid w:val="007B3052"/>
    <w:rsid w:val="007B3DF8"/>
    <w:rsid w:val="007B53B4"/>
    <w:rsid w:val="007B5650"/>
    <w:rsid w:val="007B5972"/>
    <w:rsid w:val="007B61A3"/>
    <w:rsid w:val="007B7CF8"/>
    <w:rsid w:val="007C00CA"/>
    <w:rsid w:val="007C026D"/>
    <w:rsid w:val="007C0C75"/>
    <w:rsid w:val="007C28C1"/>
    <w:rsid w:val="007C291A"/>
    <w:rsid w:val="007C4D01"/>
    <w:rsid w:val="007C582E"/>
    <w:rsid w:val="007C6DED"/>
    <w:rsid w:val="007D0C62"/>
    <w:rsid w:val="007D2D0A"/>
    <w:rsid w:val="007D5927"/>
    <w:rsid w:val="007D5978"/>
    <w:rsid w:val="007D5AE6"/>
    <w:rsid w:val="007D7267"/>
    <w:rsid w:val="007D7B79"/>
    <w:rsid w:val="007E1F0B"/>
    <w:rsid w:val="007E2ADC"/>
    <w:rsid w:val="007E3482"/>
    <w:rsid w:val="007E4A4C"/>
    <w:rsid w:val="007E4D18"/>
    <w:rsid w:val="007E5B87"/>
    <w:rsid w:val="007F449D"/>
    <w:rsid w:val="007F6D66"/>
    <w:rsid w:val="007F799E"/>
    <w:rsid w:val="00800158"/>
    <w:rsid w:val="008011EE"/>
    <w:rsid w:val="008023DD"/>
    <w:rsid w:val="008036C8"/>
    <w:rsid w:val="00803837"/>
    <w:rsid w:val="008039F5"/>
    <w:rsid w:val="00803D4C"/>
    <w:rsid w:val="00804026"/>
    <w:rsid w:val="00805C4A"/>
    <w:rsid w:val="00805F03"/>
    <w:rsid w:val="00810B9F"/>
    <w:rsid w:val="00813013"/>
    <w:rsid w:val="00813B81"/>
    <w:rsid w:val="008144CB"/>
    <w:rsid w:val="00815700"/>
    <w:rsid w:val="00820561"/>
    <w:rsid w:val="008237C1"/>
    <w:rsid w:val="00823CA7"/>
    <w:rsid w:val="00825E4B"/>
    <w:rsid w:val="00826794"/>
    <w:rsid w:val="00826A8B"/>
    <w:rsid w:val="008302D3"/>
    <w:rsid w:val="00831B57"/>
    <w:rsid w:val="008321E7"/>
    <w:rsid w:val="00832E83"/>
    <w:rsid w:val="00832EB5"/>
    <w:rsid w:val="008354D8"/>
    <w:rsid w:val="0083723F"/>
    <w:rsid w:val="00837D95"/>
    <w:rsid w:val="008410AE"/>
    <w:rsid w:val="00842275"/>
    <w:rsid w:val="008426C7"/>
    <w:rsid w:val="00843676"/>
    <w:rsid w:val="008438CE"/>
    <w:rsid w:val="00844172"/>
    <w:rsid w:val="00845007"/>
    <w:rsid w:val="008463A4"/>
    <w:rsid w:val="00846C8E"/>
    <w:rsid w:val="00847061"/>
    <w:rsid w:val="00847580"/>
    <w:rsid w:val="00850E91"/>
    <w:rsid w:val="0085143F"/>
    <w:rsid w:val="008532D3"/>
    <w:rsid w:val="00853B88"/>
    <w:rsid w:val="00855124"/>
    <w:rsid w:val="00855A45"/>
    <w:rsid w:val="008561B5"/>
    <w:rsid w:val="00860E2E"/>
    <w:rsid w:val="008619BB"/>
    <w:rsid w:val="008619E8"/>
    <w:rsid w:val="00861C73"/>
    <w:rsid w:val="008625C2"/>
    <w:rsid w:val="00864628"/>
    <w:rsid w:val="00864FF0"/>
    <w:rsid w:val="00865CCD"/>
    <w:rsid w:val="008662C2"/>
    <w:rsid w:val="00866C6E"/>
    <w:rsid w:val="00867862"/>
    <w:rsid w:val="00872A8D"/>
    <w:rsid w:val="008740E9"/>
    <w:rsid w:val="00874561"/>
    <w:rsid w:val="008745DC"/>
    <w:rsid w:val="0088063A"/>
    <w:rsid w:val="00880B12"/>
    <w:rsid w:val="008816D9"/>
    <w:rsid w:val="00881BDC"/>
    <w:rsid w:val="008826D4"/>
    <w:rsid w:val="008829AE"/>
    <w:rsid w:val="008847B4"/>
    <w:rsid w:val="008867F6"/>
    <w:rsid w:val="00887B4B"/>
    <w:rsid w:val="00890689"/>
    <w:rsid w:val="0089149B"/>
    <w:rsid w:val="008916AC"/>
    <w:rsid w:val="00892A24"/>
    <w:rsid w:val="008934B0"/>
    <w:rsid w:val="0089426B"/>
    <w:rsid w:val="00895C50"/>
    <w:rsid w:val="00896E9B"/>
    <w:rsid w:val="0089769B"/>
    <w:rsid w:val="008A2951"/>
    <w:rsid w:val="008A37DD"/>
    <w:rsid w:val="008A3E88"/>
    <w:rsid w:val="008A63D6"/>
    <w:rsid w:val="008B0290"/>
    <w:rsid w:val="008B0987"/>
    <w:rsid w:val="008B0A40"/>
    <w:rsid w:val="008B1509"/>
    <w:rsid w:val="008B2480"/>
    <w:rsid w:val="008B3C55"/>
    <w:rsid w:val="008B460B"/>
    <w:rsid w:val="008B4DDE"/>
    <w:rsid w:val="008B53DF"/>
    <w:rsid w:val="008C07F3"/>
    <w:rsid w:val="008C0907"/>
    <w:rsid w:val="008C2432"/>
    <w:rsid w:val="008C3B53"/>
    <w:rsid w:val="008C3CA2"/>
    <w:rsid w:val="008C4B78"/>
    <w:rsid w:val="008C6577"/>
    <w:rsid w:val="008C761C"/>
    <w:rsid w:val="008D01DA"/>
    <w:rsid w:val="008D13F0"/>
    <w:rsid w:val="008D2E92"/>
    <w:rsid w:val="008D666A"/>
    <w:rsid w:val="008D7366"/>
    <w:rsid w:val="008E0AEA"/>
    <w:rsid w:val="008E32EA"/>
    <w:rsid w:val="008E34F5"/>
    <w:rsid w:val="008E4241"/>
    <w:rsid w:val="008E5A96"/>
    <w:rsid w:val="008F1DDE"/>
    <w:rsid w:val="008F29F6"/>
    <w:rsid w:val="008F2E0E"/>
    <w:rsid w:val="008F331E"/>
    <w:rsid w:val="00901AB0"/>
    <w:rsid w:val="00901FD3"/>
    <w:rsid w:val="0090276E"/>
    <w:rsid w:val="0090382E"/>
    <w:rsid w:val="00904A7C"/>
    <w:rsid w:val="00905311"/>
    <w:rsid w:val="00905C9E"/>
    <w:rsid w:val="00906372"/>
    <w:rsid w:val="00906C00"/>
    <w:rsid w:val="00911F73"/>
    <w:rsid w:val="00914C2C"/>
    <w:rsid w:val="009151F6"/>
    <w:rsid w:val="00915236"/>
    <w:rsid w:val="00915C17"/>
    <w:rsid w:val="0091718C"/>
    <w:rsid w:val="00925EC2"/>
    <w:rsid w:val="00927730"/>
    <w:rsid w:val="0093119E"/>
    <w:rsid w:val="00932CFE"/>
    <w:rsid w:val="00932D45"/>
    <w:rsid w:val="009335A3"/>
    <w:rsid w:val="00933665"/>
    <w:rsid w:val="00933D9A"/>
    <w:rsid w:val="009342E5"/>
    <w:rsid w:val="009344A2"/>
    <w:rsid w:val="00935593"/>
    <w:rsid w:val="00937416"/>
    <w:rsid w:val="00940CFD"/>
    <w:rsid w:val="009415C8"/>
    <w:rsid w:val="00942F12"/>
    <w:rsid w:val="0094369C"/>
    <w:rsid w:val="00944A7C"/>
    <w:rsid w:val="00945AD5"/>
    <w:rsid w:val="009503AB"/>
    <w:rsid w:val="00950D0D"/>
    <w:rsid w:val="00951215"/>
    <w:rsid w:val="00952711"/>
    <w:rsid w:val="00952D19"/>
    <w:rsid w:val="00952D62"/>
    <w:rsid w:val="00953134"/>
    <w:rsid w:val="0095489E"/>
    <w:rsid w:val="00954F74"/>
    <w:rsid w:val="00954FB2"/>
    <w:rsid w:val="009570EB"/>
    <w:rsid w:val="009609B2"/>
    <w:rsid w:val="0096519F"/>
    <w:rsid w:val="009654F9"/>
    <w:rsid w:val="00966546"/>
    <w:rsid w:val="00966982"/>
    <w:rsid w:val="00966B7D"/>
    <w:rsid w:val="00967C33"/>
    <w:rsid w:val="00967C65"/>
    <w:rsid w:val="00970DF9"/>
    <w:rsid w:val="009714A6"/>
    <w:rsid w:val="009728BB"/>
    <w:rsid w:val="00973E46"/>
    <w:rsid w:val="009748EC"/>
    <w:rsid w:val="009750CE"/>
    <w:rsid w:val="009766BA"/>
    <w:rsid w:val="00981D3C"/>
    <w:rsid w:val="009822F1"/>
    <w:rsid w:val="00982B27"/>
    <w:rsid w:val="00983776"/>
    <w:rsid w:val="00984AFD"/>
    <w:rsid w:val="00984E9A"/>
    <w:rsid w:val="009853E1"/>
    <w:rsid w:val="00985669"/>
    <w:rsid w:val="00986837"/>
    <w:rsid w:val="00986E51"/>
    <w:rsid w:val="009919CD"/>
    <w:rsid w:val="00991C89"/>
    <w:rsid w:val="0099270D"/>
    <w:rsid w:val="0099294E"/>
    <w:rsid w:val="00992FF8"/>
    <w:rsid w:val="00993279"/>
    <w:rsid w:val="0099330A"/>
    <w:rsid w:val="00993353"/>
    <w:rsid w:val="00993912"/>
    <w:rsid w:val="00993CB9"/>
    <w:rsid w:val="009944E2"/>
    <w:rsid w:val="00994B9A"/>
    <w:rsid w:val="00995366"/>
    <w:rsid w:val="00996793"/>
    <w:rsid w:val="00997198"/>
    <w:rsid w:val="009A0023"/>
    <w:rsid w:val="009A1139"/>
    <w:rsid w:val="009A2DAB"/>
    <w:rsid w:val="009A3D82"/>
    <w:rsid w:val="009A4366"/>
    <w:rsid w:val="009A4514"/>
    <w:rsid w:val="009A48E9"/>
    <w:rsid w:val="009A4DC9"/>
    <w:rsid w:val="009A7765"/>
    <w:rsid w:val="009B017D"/>
    <w:rsid w:val="009B2068"/>
    <w:rsid w:val="009B20E7"/>
    <w:rsid w:val="009B4136"/>
    <w:rsid w:val="009B4E2D"/>
    <w:rsid w:val="009B5701"/>
    <w:rsid w:val="009B59AA"/>
    <w:rsid w:val="009B67AB"/>
    <w:rsid w:val="009B6A78"/>
    <w:rsid w:val="009B7CCA"/>
    <w:rsid w:val="009B7EF2"/>
    <w:rsid w:val="009C08C3"/>
    <w:rsid w:val="009C0F73"/>
    <w:rsid w:val="009C1951"/>
    <w:rsid w:val="009C1A52"/>
    <w:rsid w:val="009C1D58"/>
    <w:rsid w:val="009C3DA0"/>
    <w:rsid w:val="009C5192"/>
    <w:rsid w:val="009C63B0"/>
    <w:rsid w:val="009C6F2F"/>
    <w:rsid w:val="009C733C"/>
    <w:rsid w:val="009C7700"/>
    <w:rsid w:val="009C783F"/>
    <w:rsid w:val="009C7EFE"/>
    <w:rsid w:val="009D0326"/>
    <w:rsid w:val="009D0AF4"/>
    <w:rsid w:val="009D12D3"/>
    <w:rsid w:val="009D1324"/>
    <w:rsid w:val="009D1E8D"/>
    <w:rsid w:val="009D58FC"/>
    <w:rsid w:val="009D6DAF"/>
    <w:rsid w:val="009D7897"/>
    <w:rsid w:val="009D7965"/>
    <w:rsid w:val="009E0E7D"/>
    <w:rsid w:val="009E16AB"/>
    <w:rsid w:val="009E1ACD"/>
    <w:rsid w:val="009E41F4"/>
    <w:rsid w:val="009E67ED"/>
    <w:rsid w:val="009E6967"/>
    <w:rsid w:val="009E6A23"/>
    <w:rsid w:val="009E6E4F"/>
    <w:rsid w:val="009F010E"/>
    <w:rsid w:val="009F0702"/>
    <w:rsid w:val="009F1DD3"/>
    <w:rsid w:val="009F1EE3"/>
    <w:rsid w:val="009F3FF7"/>
    <w:rsid w:val="009F5D22"/>
    <w:rsid w:val="009F5EFC"/>
    <w:rsid w:val="00A00D5F"/>
    <w:rsid w:val="00A0185D"/>
    <w:rsid w:val="00A02164"/>
    <w:rsid w:val="00A03514"/>
    <w:rsid w:val="00A03F1D"/>
    <w:rsid w:val="00A05AE8"/>
    <w:rsid w:val="00A06245"/>
    <w:rsid w:val="00A063C3"/>
    <w:rsid w:val="00A0649B"/>
    <w:rsid w:val="00A064EC"/>
    <w:rsid w:val="00A106C1"/>
    <w:rsid w:val="00A12A92"/>
    <w:rsid w:val="00A1315D"/>
    <w:rsid w:val="00A1477B"/>
    <w:rsid w:val="00A14EEF"/>
    <w:rsid w:val="00A152B2"/>
    <w:rsid w:val="00A15E0C"/>
    <w:rsid w:val="00A168B9"/>
    <w:rsid w:val="00A16B76"/>
    <w:rsid w:val="00A20807"/>
    <w:rsid w:val="00A233C3"/>
    <w:rsid w:val="00A24067"/>
    <w:rsid w:val="00A24484"/>
    <w:rsid w:val="00A2464B"/>
    <w:rsid w:val="00A247AC"/>
    <w:rsid w:val="00A249ED"/>
    <w:rsid w:val="00A2542A"/>
    <w:rsid w:val="00A2610A"/>
    <w:rsid w:val="00A31289"/>
    <w:rsid w:val="00A32330"/>
    <w:rsid w:val="00A326EB"/>
    <w:rsid w:val="00A33125"/>
    <w:rsid w:val="00A3338E"/>
    <w:rsid w:val="00A33B64"/>
    <w:rsid w:val="00A35913"/>
    <w:rsid w:val="00A35F06"/>
    <w:rsid w:val="00A36969"/>
    <w:rsid w:val="00A37E3C"/>
    <w:rsid w:val="00A40907"/>
    <w:rsid w:val="00A41128"/>
    <w:rsid w:val="00A41D81"/>
    <w:rsid w:val="00A42D08"/>
    <w:rsid w:val="00A431EE"/>
    <w:rsid w:val="00A44D3E"/>
    <w:rsid w:val="00A45370"/>
    <w:rsid w:val="00A46927"/>
    <w:rsid w:val="00A474A7"/>
    <w:rsid w:val="00A50317"/>
    <w:rsid w:val="00A50612"/>
    <w:rsid w:val="00A5165F"/>
    <w:rsid w:val="00A521E9"/>
    <w:rsid w:val="00A54C10"/>
    <w:rsid w:val="00A552BF"/>
    <w:rsid w:val="00A55301"/>
    <w:rsid w:val="00A554CA"/>
    <w:rsid w:val="00A56134"/>
    <w:rsid w:val="00A577B1"/>
    <w:rsid w:val="00A57D9A"/>
    <w:rsid w:val="00A613F1"/>
    <w:rsid w:val="00A62118"/>
    <w:rsid w:val="00A63D6B"/>
    <w:rsid w:val="00A64599"/>
    <w:rsid w:val="00A70116"/>
    <w:rsid w:val="00A70D62"/>
    <w:rsid w:val="00A7115F"/>
    <w:rsid w:val="00A71494"/>
    <w:rsid w:val="00A7274E"/>
    <w:rsid w:val="00A73D6A"/>
    <w:rsid w:val="00A7507A"/>
    <w:rsid w:val="00A75D0F"/>
    <w:rsid w:val="00A76C33"/>
    <w:rsid w:val="00A771CE"/>
    <w:rsid w:val="00A77EFA"/>
    <w:rsid w:val="00A811AA"/>
    <w:rsid w:val="00A8295D"/>
    <w:rsid w:val="00A82E5A"/>
    <w:rsid w:val="00A84A50"/>
    <w:rsid w:val="00A84CBD"/>
    <w:rsid w:val="00A855A1"/>
    <w:rsid w:val="00A8616E"/>
    <w:rsid w:val="00A879EF"/>
    <w:rsid w:val="00A90654"/>
    <w:rsid w:val="00A917BC"/>
    <w:rsid w:val="00A92D38"/>
    <w:rsid w:val="00A92E4E"/>
    <w:rsid w:val="00A9356E"/>
    <w:rsid w:val="00A95141"/>
    <w:rsid w:val="00A958C4"/>
    <w:rsid w:val="00A95A9F"/>
    <w:rsid w:val="00A96B93"/>
    <w:rsid w:val="00A974D3"/>
    <w:rsid w:val="00AA321B"/>
    <w:rsid w:val="00AA38F2"/>
    <w:rsid w:val="00AA4C94"/>
    <w:rsid w:val="00AB02CC"/>
    <w:rsid w:val="00AB0703"/>
    <w:rsid w:val="00AB11E5"/>
    <w:rsid w:val="00AB2800"/>
    <w:rsid w:val="00AB3F1E"/>
    <w:rsid w:val="00AB472D"/>
    <w:rsid w:val="00AB711A"/>
    <w:rsid w:val="00AB794C"/>
    <w:rsid w:val="00AB7E4D"/>
    <w:rsid w:val="00AC019C"/>
    <w:rsid w:val="00AC1157"/>
    <w:rsid w:val="00AC5133"/>
    <w:rsid w:val="00AC6BEE"/>
    <w:rsid w:val="00AC7A89"/>
    <w:rsid w:val="00AD029A"/>
    <w:rsid w:val="00AD0ECF"/>
    <w:rsid w:val="00AD0F9E"/>
    <w:rsid w:val="00AD14C9"/>
    <w:rsid w:val="00AD1A16"/>
    <w:rsid w:val="00AD28E0"/>
    <w:rsid w:val="00AD3291"/>
    <w:rsid w:val="00AD34BA"/>
    <w:rsid w:val="00AD4528"/>
    <w:rsid w:val="00AD57E1"/>
    <w:rsid w:val="00AD5C2F"/>
    <w:rsid w:val="00AD6920"/>
    <w:rsid w:val="00AD6E00"/>
    <w:rsid w:val="00AD71FD"/>
    <w:rsid w:val="00AD73E9"/>
    <w:rsid w:val="00AE00AE"/>
    <w:rsid w:val="00AE0C12"/>
    <w:rsid w:val="00AE12B9"/>
    <w:rsid w:val="00AE1885"/>
    <w:rsid w:val="00AE1A30"/>
    <w:rsid w:val="00AE2C57"/>
    <w:rsid w:val="00AE2D26"/>
    <w:rsid w:val="00AE47D0"/>
    <w:rsid w:val="00AE5485"/>
    <w:rsid w:val="00AE68EA"/>
    <w:rsid w:val="00AE7B5A"/>
    <w:rsid w:val="00AF2754"/>
    <w:rsid w:val="00AF304F"/>
    <w:rsid w:val="00AF36BE"/>
    <w:rsid w:val="00AF3B0D"/>
    <w:rsid w:val="00AF44D3"/>
    <w:rsid w:val="00AF4899"/>
    <w:rsid w:val="00AF5C24"/>
    <w:rsid w:val="00AF5F00"/>
    <w:rsid w:val="00AF6B64"/>
    <w:rsid w:val="00AF732A"/>
    <w:rsid w:val="00B03667"/>
    <w:rsid w:val="00B0382D"/>
    <w:rsid w:val="00B04383"/>
    <w:rsid w:val="00B04B2B"/>
    <w:rsid w:val="00B0731A"/>
    <w:rsid w:val="00B07A57"/>
    <w:rsid w:val="00B07B6B"/>
    <w:rsid w:val="00B1028B"/>
    <w:rsid w:val="00B10697"/>
    <w:rsid w:val="00B107C2"/>
    <w:rsid w:val="00B10F4D"/>
    <w:rsid w:val="00B11F98"/>
    <w:rsid w:val="00B128B5"/>
    <w:rsid w:val="00B13101"/>
    <w:rsid w:val="00B16E0A"/>
    <w:rsid w:val="00B17266"/>
    <w:rsid w:val="00B17BF3"/>
    <w:rsid w:val="00B20E27"/>
    <w:rsid w:val="00B21403"/>
    <w:rsid w:val="00B21C0E"/>
    <w:rsid w:val="00B230CB"/>
    <w:rsid w:val="00B2502E"/>
    <w:rsid w:val="00B259A4"/>
    <w:rsid w:val="00B25D6B"/>
    <w:rsid w:val="00B25E60"/>
    <w:rsid w:val="00B2656E"/>
    <w:rsid w:val="00B26640"/>
    <w:rsid w:val="00B26E3E"/>
    <w:rsid w:val="00B270D5"/>
    <w:rsid w:val="00B30439"/>
    <w:rsid w:val="00B31EB2"/>
    <w:rsid w:val="00B32EC5"/>
    <w:rsid w:val="00B3494C"/>
    <w:rsid w:val="00B35470"/>
    <w:rsid w:val="00B360C2"/>
    <w:rsid w:val="00B36479"/>
    <w:rsid w:val="00B4034D"/>
    <w:rsid w:val="00B40B46"/>
    <w:rsid w:val="00B42E2D"/>
    <w:rsid w:val="00B433BE"/>
    <w:rsid w:val="00B44364"/>
    <w:rsid w:val="00B46666"/>
    <w:rsid w:val="00B47AE6"/>
    <w:rsid w:val="00B5219C"/>
    <w:rsid w:val="00B537BA"/>
    <w:rsid w:val="00B54BBA"/>
    <w:rsid w:val="00B55242"/>
    <w:rsid w:val="00B55268"/>
    <w:rsid w:val="00B576D7"/>
    <w:rsid w:val="00B601B6"/>
    <w:rsid w:val="00B60CFA"/>
    <w:rsid w:val="00B60D33"/>
    <w:rsid w:val="00B612DB"/>
    <w:rsid w:val="00B615F9"/>
    <w:rsid w:val="00B62663"/>
    <w:rsid w:val="00B6283E"/>
    <w:rsid w:val="00B63FEB"/>
    <w:rsid w:val="00B640E4"/>
    <w:rsid w:val="00B661D1"/>
    <w:rsid w:val="00B66BC8"/>
    <w:rsid w:val="00B71195"/>
    <w:rsid w:val="00B72B21"/>
    <w:rsid w:val="00B72EA2"/>
    <w:rsid w:val="00B734CF"/>
    <w:rsid w:val="00B7370A"/>
    <w:rsid w:val="00B74CFA"/>
    <w:rsid w:val="00B753B8"/>
    <w:rsid w:val="00B76732"/>
    <w:rsid w:val="00B770AC"/>
    <w:rsid w:val="00B77610"/>
    <w:rsid w:val="00B80AB2"/>
    <w:rsid w:val="00B81887"/>
    <w:rsid w:val="00B83476"/>
    <w:rsid w:val="00B848C5"/>
    <w:rsid w:val="00B85316"/>
    <w:rsid w:val="00B87EC6"/>
    <w:rsid w:val="00B9096E"/>
    <w:rsid w:val="00B91CCA"/>
    <w:rsid w:val="00B934B5"/>
    <w:rsid w:val="00B935F9"/>
    <w:rsid w:val="00B938F6"/>
    <w:rsid w:val="00B94345"/>
    <w:rsid w:val="00B94E19"/>
    <w:rsid w:val="00B9568B"/>
    <w:rsid w:val="00B95BC9"/>
    <w:rsid w:val="00B95C97"/>
    <w:rsid w:val="00B96C02"/>
    <w:rsid w:val="00B97694"/>
    <w:rsid w:val="00BA0F58"/>
    <w:rsid w:val="00BA1D3D"/>
    <w:rsid w:val="00BA201B"/>
    <w:rsid w:val="00BA48A1"/>
    <w:rsid w:val="00BA49D8"/>
    <w:rsid w:val="00BA6C55"/>
    <w:rsid w:val="00BA756D"/>
    <w:rsid w:val="00BA7B90"/>
    <w:rsid w:val="00BA7C2D"/>
    <w:rsid w:val="00BB043B"/>
    <w:rsid w:val="00BB04A4"/>
    <w:rsid w:val="00BB0ABC"/>
    <w:rsid w:val="00BB0D26"/>
    <w:rsid w:val="00BB4FCD"/>
    <w:rsid w:val="00BB5739"/>
    <w:rsid w:val="00BB5BA3"/>
    <w:rsid w:val="00BB72AA"/>
    <w:rsid w:val="00BC031A"/>
    <w:rsid w:val="00BC0797"/>
    <w:rsid w:val="00BC146E"/>
    <w:rsid w:val="00BC4158"/>
    <w:rsid w:val="00BC5674"/>
    <w:rsid w:val="00BC6529"/>
    <w:rsid w:val="00BD1416"/>
    <w:rsid w:val="00BD3E3F"/>
    <w:rsid w:val="00BD4E62"/>
    <w:rsid w:val="00BD57D6"/>
    <w:rsid w:val="00BD64EB"/>
    <w:rsid w:val="00BE0C9E"/>
    <w:rsid w:val="00BE1241"/>
    <w:rsid w:val="00BE163F"/>
    <w:rsid w:val="00BE19EC"/>
    <w:rsid w:val="00BE232B"/>
    <w:rsid w:val="00BE29AB"/>
    <w:rsid w:val="00BE5803"/>
    <w:rsid w:val="00BF0A3B"/>
    <w:rsid w:val="00BF28F2"/>
    <w:rsid w:val="00BF2E6D"/>
    <w:rsid w:val="00BF35C9"/>
    <w:rsid w:val="00BF3D38"/>
    <w:rsid w:val="00BF5FC0"/>
    <w:rsid w:val="00BF633B"/>
    <w:rsid w:val="00BF6646"/>
    <w:rsid w:val="00BF6DC3"/>
    <w:rsid w:val="00BF78A0"/>
    <w:rsid w:val="00BF7CDA"/>
    <w:rsid w:val="00C002FE"/>
    <w:rsid w:val="00C02561"/>
    <w:rsid w:val="00C03885"/>
    <w:rsid w:val="00C03CE0"/>
    <w:rsid w:val="00C05591"/>
    <w:rsid w:val="00C05CF4"/>
    <w:rsid w:val="00C11919"/>
    <w:rsid w:val="00C13E35"/>
    <w:rsid w:val="00C13F87"/>
    <w:rsid w:val="00C1578C"/>
    <w:rsid w:val="00C17399"/>
    <w:rsid w:val="00C176CD"/>
    <w:rsid w:val="00C17AD6"/>
    <w:rsid w:val="00C20566"/>
    <w:rsid w:val="00C21BC6"/>
    <w:rsid w:val="00C21C62"/>
    <w:rsid w:val="00C223E1"/>
    <w:rsid w:val="00C238FB"/>
    <w:rsid w:val="00C2443B"/>
    <w:rsid w:val="00C2462C"/>
    <w:rsid w:val="00C24B48"/>
    <w:rsid w:val="00C24DD9"/>
    <w:rsid w:val="00C25E20"/>
    <w:rsid w:val="00C26D60"/>
    <w:rsid w:val="00C30C0A"/>
    <w:rsid w:val="00C31014"/>
    <w:rsid w:val="00C310C8"/>
    <w:rsid w:val="00C31286"/>
    <w:rsid w:val="00C3765F"/>
    <w:rsid w:val="00C40DD7"/>
    <w:rsid w:val="00C41C80"/>
    <w:rsid w:val="00C43CEF"/>
    <w:rsid w:val="00C441E6"/>
    <w:rsid w:val="00C45ED0"/>
    <w:rsid w:val="00C460B6"/>
    <w:rsid w:val="00C47E68"/>
    <w:rsid w:val="00C50C14"/>
    <w:rsid w:val="00C51F12"/>
    <w:rsid w:val="00C551A5"/>
    <w:rsid w:val="00C552EE"/>
    <w:rsid w:val="00C57211"/>
    <w:rsid w:val="00C60AC4"/>
    <w:rsid w:val="00C61B27"/>
    <w:rsid w:val="00C61B36"/>
    <w:rsid w:val="00C625E8"/>
    <w:rsid w:val="00C62BE7"/>
    <w:rsid w:val="00C65CBE"/>
    <w:rsid w:val="00C66496"/>
    <w:rsid w:val="00C66953"/>
    <w:rsid w:val="00C66D9E"/>
    <w:rsid w:val="00C67EA6"/>
    <w:rsid w:val="00C67F85"/>
    <w:rsid w:val="00C70302"/>
    <w:rsid w:val="00C70EB6"/>
    <w:rsid w:val="00C7295F"/>
    <w:rsid w:val="00C72A02"/>
    <w:rsid w:val="00C72AF8"/>
    <w:rsid w:val="00C72E94"/>
    <w:rsid w:val="00C72F13"/>
    <w:rsid w:val="00C759F2"/>
    <w:rsid w:val="00C81C3A"/>
    <w:rsid w:val="00C8210A"/>
    <w:rsid w:val="00C82211"/>
    <w:rsid w:val="00C829AC"/>
    <w:rsid w:val="00C84210"/>
    <w:rsid w:val="00C849BD"/>
    <w:rsid w:val="00C85942"/>
    <w:rsid w:val="00C85F61"/>
    <w:rsid w:val="00C86C5C"/>
    <w:rsid w:val="00C9018A"/>
    <w:rsid w:val="00C907AA"/>
    <w:rsid w:val="00C91142"/>
    <w:rsid w:val="00C91A13"/>
    <w:rsid w:val="00C91D8B"/>
    <w:rsid w:val="00C927D3"/>
    <w:rsid w:val="00C928A3"/>
    <w:rsid w:val="00C932DB"/>
    <w:rsid w:val="00C939AD"/>
    <w:rsid w:val="00C95075"/>
    <w:rsid w:val="00CA0F36"/>
    <w:rsid w:val="00CA1FBF"/>
    <w:rsid w:val="00CA2D50"/>
    <w:rsid w:val="00CA319B"/>
    <w:rsid w:val="00CA36D7"/>
    <w:rsid w:val="00CA3AB8"/>
    <w:rsid w:val="00CA3D41"/>
    <w:rsid w:val="00CA46CE"/>
    <w:rsid w:val="00CA4852"/>
    <w:rsid w:val="00CA660C"/>
    <w:rsid w:val="00CA76CD"/>
    <w:rsid w:val="00CB0B86"/>
    <w:rsid w:val="00CB1850"/>
    <w:rsid w:val="00CB3450"/>
    <w:rsid w:val="00CB53E8"/>
    <w:rsid w:val="00CB555F"/>
    <w:rsid w:val="00CB5F9F"/>
    <w:rsid w:val="00CB6CC0"/>
    <w:rsid w:val="00CB6CC3"/>
    <w:rsid w:val="00CB73DE"/>
    <w:rsid w:val="00CC181E"/>
    <w:rsid w:val="00CC1F7F"/>
    <w:rsid w:val="00CC2D50"/>
    <w:rsid w:val="00CC402D"/>
    <w:rsid w:val="00CC5471"/>
    <w:rsid w:val="00CC5DEA"/>
    <w:rsid w:val="00CC5E5B"/>
    <w:rsid w:val="00CC5FCF"/>
    <w:rsid w:val="00CC6FF3"/>
    <w:rsid w:val="00CD202F"/>
    <w:rsid w:val="00CD214A"/>
    <w:rsid w:val="00CD36DB"/>
    <w:rsid w:val="00CD3E2D"/>
    <w:rsid w:val="00CD42D0"/>
    <w:rsid w:val="00CD54EE"/>
    <w:rsid w:val="00CD5E45"/>
    <w:rsid w:val="00CD651D"/>
    <w:rsid w:val="00CD6829"/>
    <w:rsid w:val="00CD7248"/>
    <w:rsid w:val="00CD7E5A"/>
    <w:rsid w:val="00CE1CC2"/>
    <w:rsid w:val="00CE2019"/>
    <w:rsid w:val="00CE210B"/>
    <w:rsid w:val="00CE25CC"/>
    <w:rsid w:val="00CE2E33"/>
    <w:rsid w:val="00CE340B"/>
    <w:rsid w:val="00CE3F61"/>
    <w:rsid w:val="00CE4340"/>
    <w:rsid w:val="00CE615E"/>
    <w:rsid w:val="00CE6445"/>
    <w:rsid w:val="00CE69E3"/>
    <w:rsid w:val="00CE7203"/>
    <w:rsid w:val="00CE7BBC"/>
    <w:rsid w:val="00CF0EDC"/>
    <w:rsid w:val="00CF1180"/>
    <w:rsid w:val="00CF36B8"/>
    <w:rsid w:val="00CF57E9"/>
    <w:rsid w:val="00CF697A"/>
    <w:rsid w:val="00D028A8"/>
    <w:rsid w:val="00D03A98"/>
    <w:rsid w:val="00D0543F"/>
    <w:rsid w:val="00D05648"/>
    <w:rsid w:val="00D05B8C"/>
    <w:rsid w:val="00D05DAB"/>
    <w:rsid w:val="00D07037"/>
    <w:rsid w:val="00D07914"/>
    <w:rsid w:val="00D10AB2"/>
    <w:rsid w:val="00D122AF"/>
    <w:rsid w:val="00D1370F"/>
    <w:rsid w:val="00D140B8"/>
    <w:rsid w:val="00D148E0"/>
    <w:rsid w:val="00D14C84"/>
    <w:rsid w:val="00D15925"/>
    <w:rsid w:val="00D16FDA"/>
    <w:rsid w:val="00D2050A"/>
    <w:rsid w:val="00D2070C"/>
    <w:rsid w:val="00D20F3A"/>
    <w:rsid w:val="00D21DC9"/>
    <w:rsid w:val="00D222B3"/>
    <w:rsid w:val="00D225EE"/>
    <w:rsid w:val="00D23A91"/>
    <w:rsid w:val="00D243B1"/>
    <w:rsid w:val="00D244E0"/>
    <w:rsid w:val="00D247DE"/>
    <w:rsid w:val="00D25030"/>
    <w:rsid w:val="00D250B6"/>
    <w:rsid w:val="00D25C8F"/>
    <w:rsid w:val="00D26C48"/>
    <w:rsid w:val="00D30AA0"/>
    <w:rsid w:val="00D31CA9"/>
    <w:rsid w:val="00D31E9E"/>
    <w:rsid w:val="00D33170"/>
    <w:rsid w:val="00D3388B"/>
    <w:rsid w:val="00D34719"/>
    <w:rsid w:val="00D347DA"/>
    <w:rsid w:val="00D349B7"/>
    <w:rsid w:val="00D361CA"/>
    <w:rsid w:val="00D3647C"/>
    <w:rsid w:val="00D409DF"/>
    <w:rsid w:val="00D41386"/>
    <w:rsid w:val="00D4140E"/>
    <w:rsid w:val="00D41610"/>
    <w:rsid w:val="00D4448C"/>
    <w:rsid w:val="00D44923"/>
    <w:rsid w:val="00D46678"/>
    <w:rsid w:val="00D475B0"/>
    <w:rsid w:val="00D502BD"/>
    <w:rsid w:val="00D53B43"/>
    <w:rsid w:val="00D54037"/>
    <w:rsid w:val="00D540D2"/>
    <w:rsid w:val="00D567AC"/>
    <w:rsid w:val="00D5766A"/>
    <w:rsid w:val="00D600AA"/>
    <w:rsid w:val="00D61B8E"/>
    <w:rsid w:val="00D631B3"/>
    <w:rsid w:val="00D632A0"/>
    <w:rsid w:val="00D6404A"/>
    <w:rsid w:val="00D65E65"/>
    <w:rsid w:val="00D666BA"/>
    <w:rsid w:val="00D678A8"/>
    <w:rsid w:val="00D67E00"/>
    <w:rsid w:val="00D7198A"/>
    <w:rsid w:val="00D71DA1"/>
    <w:rsid w:val="00D726ED"/>
    <w:rsid w:val="00D72D32"/>
    <w:rsid w:val="00D72D86"/>
    <w:rsid w:val="00D763C9"/>
    <w:rsid w:val="00D76592"/>
    <w:rsid w:val="00D76A4F"/>
    <w:rsid w:val="00D76C88"/>
    <w:rsid w:val="00D776E0"/>
    <w:rsid w:val="00D77DA6"/>
    <w:rsid w:val="00D80316"/>
    <w:rsid w:val="00D8207D"/>
    <w:rsid w:val="00D84F39"/>
    <w:rsid w:val="00D92C20"/>
    <w:rsid w:val="00D930EB"/>
    <w:rsid w:val="00D93FCC"/>
    <w:rsid w:val="00D94F44"/>
    <w:rsid w:val="00D9555E"/>
    <w:rsid w:val="00D956CC"/>
    <w:rsid w:val="00D95C4F"/>
    <w:rsid w:val="00D96B1D"/>
    <w:rsid w:val="00D97D71"/>
    <w:rsid w:val="00DA02BB"/>
    <w:rsid w:val="00DA036E"/>
    <w:rsid w:val="00DA068B"/>
    <w:rsid w:val="00DA0F63"/>
    <w:rsid w:val="00DA1B96"/>
    <w:rsid w:val="00DA29E4"/>
    <w:rsid w:val="00DA448D"/>
    <w:rsid w:val="00DA52F1"/>
    <w:rsid w:val="00DA531A"/>
    <w:rsid w:val="00DA5441"/>
    <w:rsid w:val="00DA5C9E"/>
    <w:rsid w:val="00DA5EA2"/>
    <w:rsid w:val="00DB0512"/>
    <w:rsid w:val="00DB0DDA"/>
    <w:rsid w:val="00DB15CD"/>
    <w:rsid w:val="00DB1E32"/>
    <w:rsid w:val="00DB53C2"/>
    <w:rsid w:val="00DB5472"/>
    <w:rsid w:val="00DB5C27"/>
    <w:rsid w:val="00DB5FB8"/>
    <w:rsid w:val="00DB6046"/>
    <w:rsid w:val="00DB679C"/>
    <w:rsid w:val="00DB7AF5"/>
    <w:rsid w:val="00DB7BA3"/>
    <w:rsid w:val="00DC0058"/>
    <w:rsid w:val="00DC087B"/>
    <w:rsid w:val="00DC0C2C"/>
    <w:rsid w:val="00DC0EE8"/>
    <w:rsid w:val="00DC1B0A"/>
    <w:rsid w:val="00DC3789"/>
    <w:rsid w:val="00DC3ED4"/>
    <w:rsid w:val="00DC4386"/>
    <w:rsid w:val="00DC4DFF"/>
    <w:rsid w:val="00DC533F"/>
    <w:rsid w:val="00DC53EF"/>
    <w:rsid w:val="00DD0CAE"/>
    <w:rsid w:val="00DD16E4"/>
    <w:rsid w:val="00DD20BB"/>
    <w:rsid w:val="00DD39D4"/>
    <w:rsid w:val="00DD67E0"/>
    <w:rsid w:val="00DE1002"/>
    <w:rsid w:val="00DE3E05"/>
    <w:rsid w:val="00DE43C2"/>
    <w:rsid w:val="00DE4BF8"/>
    <w:rsid w:val="00DE4E5A"/>
    <w:rsid w:val="00DE4E8E"/>
    <w:rsid w:val="00DE5923"/>
    <w:rsid w:val="00DE5B56"/>
    <w:rsid w:val="00DE66BC"/>
    <w:rsid w:val="00DE6A96"/>
    <w:rsid w:val="00DF0408"/>
    <w:rsid w:val="00DF33D7"/>
    <w:rsid w:val="00DF3D2C"/>
    <w:rsid w:val="00DF5DD6"/>
    <w:rsid w:val="00DF66AB"/>
    <w:rsid w:val="00DF6C4D"/>
    <w:rsid w:val="00E00A04"/>
    <w:rsid w:val="00E02A5C"/>
    <w:rsid w:val="00E04121"/>
    <w:rsid w:val="00E05942"/>
    <w:rsid w:val="00E05AE4"/>
    <w:rsid w:val="00E05DA0"/>
    <w:rsid w:val="00E078E5"/>
    <w:rsid w:val="00E12039"/>
    <w:rsid w:val="00E12E4D"/>
    <w:rsid w:val="00E13F5B"/>
    <w:rsid w:val="00E144CB"/>
    <w:rsid w:val="00E1509A"/>
    <w:rsid w:val="00E15A6C"/>
    <w:rsid w:val="00E1679E"/>
    <w:rsid w:val="00E1706E"/>
    <w:rsid w:val="00E2110E"/>
    <w:rsid w:val="00E216DC"/>
    <w:rsid w:val="00E239DA"/>
    <w:rsid w:val="00E23EEB"/>
    <w:rsid w:val="00E24D27"/>
    <w:rsid w:val="00E26EF8"/>
    <w:rsid w:val="00E32734"/>
    <w:rsid w:val="00E344F1"/>
    <w:rsid w:val="00E3465C"/>
    <w:rsid w:val="00E379DF"/>
    <w:rsid w:val="00E40C3F"/>
    <w:rsid w:val="00E40F0C"/>
    <w:rsid w:val="00E43829"/>
    <w:rsid w:val="00E44170"/>
    <w:rsid w:val="00E4460E"/>
    <w:rsid w:val="00E46B4C"/>
    <w:rsid w:val="00E47908"/>
    <w:rsid w:val="00E5043D"/>
    <w:rsid w:val="00E509EC"/>
    <w:rsid w:val="00E528F3"/>
    <w:rsid w:val="00E55980"/>
    <w:rsid w:val="00E55D2E"/>
    <w:rsid w:val="00E576F2"/>
    <w:rsid w:val="00E5770C"/>
    <w:rsid w:val="00E6192D"/>
    <w:rsid w:val="00E633CA"/>
    <w:rsid w:val="00E6463A"/>
    <w:rsid w:val="00E708A5"/>
    <w:rsid w:val="00E7171A"/>
    <w:rsid w:val="00E73FF2"/>
    <w:rsid w:val="00E75347"/>
    <w:rsid w:val="00E7724E"/>
    <w:rsid w:val="00E8035D"/>
    <w:rsid w:val="00E80BD5"/>
    <w:rsid w:val="00E81003"/>
    <w:rsid w:val="00E81592"/>
    <w:rsid w:val="00E81997"/>
    <w:rsid w:val="00E85DC3"/>
    <w:rsid w:val="00E86DD3"/>
    <w:rsid w:val="00E86F19"/>
    <w:rsid w:val="00E875FC"/>
    <w:rsid w:val="00E87CE7"/>
    <w:rsid w:val="00E905FC"/>
    <w:rsid w:val="00E91217"/>
    <w:rsid w:val="00E919E5"/>
    <w:rsid w:val="00E92C4D"/>
    <w:rsid w:val="00E952BE"/>
    <w:rsid w:val="00E95698"/>
    <w:rsid w:val="00E96227"/>
    <w:rsid w:val="00E9629C"/>
    <w:rsid w:val="00E97DFE"/>
    <w:rsid w:val="00EA004E"/>
    <w:rsid w:val="00EA0BD3"/>
    <w:rsid w:val="00EA1155"/>
    <w:rsid w:val="00EA1FA3"/>
    <w:rsid w:val="00EA267A"/>
    <w:rsid w:val="00EA3AB1"/>
    <w:rsid w:val="00EA3D0B"/>
    <w:rsid w:val="00EA5105"/>
    <w:rsid w:val="00EA557E"/>
    <w:rsid w:val="00EA71E4"/>
    <w:rsid w:val="00EA7240"/>
    <w:rsid w:val="00EA7BCB"/>
    <w:rsid w:val="00EB0061"/>
    <w:rsid w:val="00EB10BA"/>
    <w:rsid w:val="00EB30EF"/>
    <w:rsid w:val="00EB3385"/>
    <w:rsid w:val="00EB34CE"/>
    <w:rsid w:val="00EB356F"/>
    <w:rsid w:val="00EB4B3D"/>
    <w:rsid w:val="00EB58C5"/>
    <w:rsid w:val="00EB639D"/>
    <w:rsid w:val="00EB6958"/>
    <w:rsid w:val="00EB79D1"/>
    <w:rsid w:val="00EC0BC7"/>
    <w:rsid w:val="00EC0E9D"/>
    <w:rsid w:val="00EC2E37"/>
    <w:rsid w:val="00EC349F"/>
    <w:rsid w:val="00EC3D3A"/>
    <w:rsid w:val="00EC42B3"/>
    <w:rsid w:val="00EC5A1C"/>
    <w:rsid w:val="00EC6C6A"/>
    <w:rsid w:val="00EC7363"/>
    <w:rsid w:val="00ED0025"/>
    <w:rsid w:val="00ED091E"/>
    <w:rsid w:val="00ED0AD4"/>
    <w:rsid w:val="00ED0F68"/>
    <w:rsid w:val="00ED11E8"/>
    <w:rsid w:val="00ED30CB"/>
    <w:rsid w:val="00ED3164"/>
    <w:rsid w:val="00ED3937"/>
    <w:rsid w:val="00ED3A48"/>
    <w:rsid w:val="00ED3B70"/>
    <w:rsid w:val="00ED43A5"/>
    <w:rsid w:val="00ED4D9E"/>
    <w:rsid w:val="00ED50FB"/>
    <w:rsid w:val="00ED60AA"/>
    <w:rsid w:val="00ED6795"/>
    <w:rsid w:val="00EE02A8"/>
    <w:rsid w:val="00EE07DA"/>
    <w:rsid w:val="00EE1BD5"/>
    <w:rsid w:val="00EE1FF1"/>
    <w:rsid w:val="00EE2391"/>
    <w:rsid w:val="00EE3D28"/>
    <w:rsid w:val="00EE58A7"/>
    <w:rsid w:val="00EE6874"/>
    <w:rsid w:val="00EE775B"/>
    <w:rsid w:val="00EE7833"/>
    <w:rsid w:val="00EF0380"/>
    <w:rsid w:val="00EF1042"/>
    <w:rsid w:val="00EF2794"/>
    <w:rsid w:val="00EF4162"/>
    <w:rsid w:val="00EF4224"/>
    <w:rsid w:val="00EF658C"/>
    <w:rsid w:val="00F00101"/>
    <w:rsid w:val="00F0040C"/>
    <w:rsid w:val="00F04481"/>
    <w:rsid w:val="00F05FBD"/>
    <w:rsid w:val="00F06632"/>
    <w:rsid w:val="00F1008D"/>
    <w:rsid w:val="00F10D8F"/>
    <w:rsid w:val="00F11295"/>
    <w:rsid w:val="00F1165C"/>
    <w:rsid w:val="00F12424"/>
    <w:rsid w:val="00F12C0F"/>
    <w:rsid w:val="00F13BE9"/>
    <w:rsid w:val="00F13DF6"/>
    <w:rsid w:val="00F17283"/>
    <w:rsid w:val="00F17796"/>
    <w:rsid w:val="00F17CA1"/>
    <w:rsid w:val="00F201D5"/>
    <w:rsid w:val="00F2041C"/>
    <w:rsid w:val="00F208AD"/>
    <w:rsid w:val="00F21AD7"/>
    <w:rsid w:val="00F22A6C"/>
    <w:rsid w:val="00F230EC"/>
    <w:rsid w:val="00F233FE"/>
    <w:rsid w:val="00F25415"/>
    <w:rsid w:val="00F2625F"/>
    <w:rsid w:val="00F30A3A"/>
    <w:rsid w:val="00F31525"/>
    <w:rsid w:val="00F3154C"/>
    <w:rsid w:val="00F31D23"/>
    <w:rsid w:val="00F3218C"/>
    <w:rsid w:val="00F335BE"/>
    <w:rsid w:val="00F33AFF"/>
    <w:rsid w:val="00F3473C"/>
    <w:rsid w:val="00F37FDE"/>
    <w:rsid w:val="00F40A33"/>
    <w:rsid w:val="00F41772"/>
    <w:rsid w:val="00F41A90"/>
    <w:rsid w:val="00F43BB7"/>
    <w:rsid w:val="00F4519A"/>
    <w:rsid w:val="00F467DE"/>
    <w:rsid w:val="00F51AF6"/>
    <w:rsid w:val="00F51DEA"/>
    <w:rsid w:val="00F53AF4"/>
    <w:rsid w:val="00F55954"/>
    <w:rsid w:val="00F56130"/>
    <w:rsid w:val="00F60705"/>
    <w:rsid w:val="00F6291C"/>
    <w:rsid w:val="00F63630"/>
    <w:rsid w:val="00F637F0"/>
    <w:rsid w:val="00F63A63"/>
    <w:rsid w:val="00F6515E"/>
    <w:rsid w:val="00F652C8"/>
    <w:rsid w:val="00F67611"/>
    <w:rsid w:val="00F67E31"/>
    <w:rsid w:val="00F7183C"/>
    <w:rsid w:val="00F7282C"/>
    <w:rsid w:val="00F72B1B"/>
    <w:rsid w:val="00F73C73"/>
    <w:rsid w:val="00F75A71"/>
    <w:rsid w:val="00F82050"/>
    <w:rsid w:val="00F82C46"/>
    <w:rsid w:val="00F83605"/>
    <w:rsid w:val="00F90D63"/>
    <w:rsid w:val="00F91083"/>
    <w:rsid w:val="00F91B2E"/>
    <w:rsid w:val="00F921BF"/>
    <w:rsid w:val="00F923D4"/>
    <w:rsid w:val="00F928AB"/>
    <w:rsid w:val="00F94C25"/>
    <w:rsid w:val="00F94F80"/>
    <w:rsid w:val="00F957A4"/>
    <w:rsid w:val="00F95A0D"/>
    <w:rsid w:val="00F9705B"/>
    <w:rsid w:val="00F97952"/>
    <w:rsid w:val="00FA139B"/>
    <w:rsid w:val="00FA1B32"/>
    <w:rsid w:val="00FA37FC"/>
    <w:rsid w:val="00FA4287"/>
    <w:rsid w:val="00FA43FC"/>
    <w:rsid w:val="00FA4867"/>
    <w:rsid w:val="00FA4D87"/>
    <w:rsid w:val="00FA5DE5"/>
    <w:rsid w:val="00FA6DCC"/>
    <w:rsid w:val="00FA7D1D"/>
    <w:rsid w:val="00FB04CD"/>
    <w:rsid w:val="00FB2313"/>
    <w:rsid w:val="00FB2785"/>
    <w:rsid w:val="00FB476B"/>
    <w:rsid w:val="00FB6563"/>
    <w:rsid w:val="00FB685F"/>
    <w:rsid w:val="00FB6894"/>
    <w:rsid w:val="00FB6E6F"/>
    <w:rsid w:val="00FB715A"/>
    <w:rsid w:val="00FB7290"/>
    <w:rsid w:val="00FB74D3"/>
    <w:rsid w:val="00FC0FC7"/>
    <w:rsid w:val="00FC1433"/>
    <w:rsid w:val="00FC2813"/>
    <w:rsid w:val="00FC328F"/>
    <w:rsid w:val="00FC58BA"/>
    <w:rsid w:val="00FC61C0"/>
    <w:rsid w:val="00FD190B"/>
    <w:rsid w:val="00FD230A"/>
    <w:rsid w:val="00FD2974"/>
    <w:rsid w:val="00FD4BD5"/>
    <w:rsid w:val="00FD4F5C"/>
    <w:rsid w:val="00FD5773"/>
    <w:rsid w:val="00FD5F05"/>
    <w:rsid w:val="00FD6A23"/>
    <w:rsid w:val="00FD6CBF"/>
    <w:rsid w:val="00FD6EB2"/>
    <w:rsid w:val="00FD77F4"/>
    <w:rsid w:val="00FE155D"/>
    <w:rsid w:val="00FE25CD"/>
    <w:rsid w:val="00FE26BF"/>
    <w:rsid w:val="00FE2EB5"/>
    <w:rsid w:val="00FE42E0"/>
    <w:rsid w:val="00FE48C1"/>
    <w:rsid w:val="00FE6469"/>
    <w:rsid w:val="00FE744B"/>
    <w:rsid w:val="00FF0A67"/>
    <w:rsid w:val="00FF1049"/>
    <w:rsid w:val="00FF15BA"/>
    <w:rsid w:val="00FF1CA2"/>
    <w:rsid w:val="00FF1E6D"/>
    <w:rsid w:val="00FF22E4"/>
    <w:rsid w:val="00FF3F04"/>
    <w:rsid w:val="00FF5258"/>
    <w:rsid w:val="00FF7817"/>
    <w:rsid w:val="00FF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6A852B"/>
  <w14:defaultImageDpi w14:val="96"/>
  <w15:docId w15:val="{80765475-05D3-4795-AABE-641316E3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6463A"/>
    <w:pPr>
      <w:widowControl w:val="0"/>
      <w:autoSpaceDE w:val="0"/>
      <w:autoSpaceDN w:val="0"/>
      <w:adjustRightInd w:val="0"/>
    </w:pPr>
    <w:rPr>
      <w:rFonts w:ascii="AR行楷連綿体H" w:eastAsia="AR行楷連綿体H" w:hAnsi="Times New Roman" w:cs="AR行楷連綿体H"/>
      <w:sz w:val="22"/>
      <w:szCs w:val="22"/>
    </w:rPr>
  </w:style>
  <w:style w:type="paragraph" w:styleId="1">
    <w:name w:val="heading 1"/>
    <w:basedOn w:val="a"/>
    <w:next w:val="a"/>
    <w:link w:val="10"/>
    <w:uiPriority w:val="1"/>
    <w:qFormat/>
    <w:pPr>
      <w:spacing w:line="731" w:lineRule="exact"/>
      <w:outlineLvl w:val="0"/>
    </w:pPr>
    <w:rPr>
      <w:rFonts w:ascii="Segoe UI Symbol" w:eastAsia="游明朝" w:hAnsi="Segoe UI Symbol" w:cs="Segoe UI Symbol"/>
      <w:sz w:val="73"/>
      <w:szCs w:val="73"/>
    </w:rPr>
  </w:style>
  <w:style w:type="paragraph" w:styleId="2">
    <w:name w:val="heading 2"/>
    <w:basedOn w:val="a"/>
    <w:next w:val="a"/>
    <w:link w:val="20"/>
    <w:uiPriority w:val="1"/>
    <w:qFormat/>
    <w:pPr>
      <w:spacing w:line="521" w:lineRule="exact"/>
      <w:outlineLvl w:val="1"/>
    </w:pPr>
    <w:rPr>
      <w:rFonts w:ascii="ＤＦ平成明朝体W3" w:eastAsia="ＤＦ平成明朝体W3" w:cs="ＤＦ平成明朝体W3"/>
      <w:sz w:val="52"/>
      <w:szCs w:val="52"/>
    </w:rPr>
  </w:style>
  <w:style w:type="paragraph" w:styleId="3">
    <w:name w:val="heading 3"/>
    <w:basedOn w:val="a"/>
    <w:next w:val="a"/>
    <w:link w:val="30"/>
    <w:uiPriority w:val="1"/>
    <w:qFormat/>
    <w:pPr>
      <w:ind w:left="140"/>
      <w:outlineLvl w:val="2"/>
    </w:pPr>
    <w:rPr>
      <w:rFonts w:ascii="HG数字003" w:eastAsia="HG数字003" w:cs="HG数字003"/>
      <w:sz w:val="40"/>
      <w:szCs w:val="40"/>
    </w:rPr>
  </w:style>
  <w:style w:type="paragraph" w:styleId="4">
    <w:name w:val="heading 4"/>
    <w:basedOn w:val="a"/>
    <w:next w:val="a"/>
    <w:link w:val="40"/>
    <w:uiPriority w:val="1"/>
    <w:qFormat/>
    <w:pPr>
      <w:ind w:left="1121"/>
      <w:outlineLvl w:val="3"/>
    </w:pPr>
    <w:rPr>
      <w:sz w:val="36"/>
      <w:szCs w:val="36"/>
    </w:rPr>
  </w:style>
  <w:style w:type="paragraph" w:styleId="5">
    <w:name w:val="heading 5"/>
    <w:basedOn w:val="a"/>
    <w:next w:val="a"/>
    <w:link w:val="50"/>
    <w:uiPriority w:val="1"/>
    <w:qFormat/>
    <w:pPr>
      <w:ind w:left="140" w:right="141"/>
      <w:jc w:val="center"/>
      <w:outlineLvl w:val="4"/>
    </w:pPr>
    <w:rPr>
      <w:sz w:val="30"/>
      <w:szCs w:val="30"/>
    </w:rPr>
  </w:style>
  <w:style w:type="paragraph" w:styleId="6">
    <w:name w:val="heading 6"/>
    <w:basedOn w:val="a"/>
    <w:next w:val="a"/>
    <w:link w:val="60"/>
    <w:uiPriority w:val="1"/>
    <w:qFormat/>
    <w:pPr>
      <w:spacing w:before="95"/>
      <w:ind w:left="140"/>
      <w:outlineLvl w:val="5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游ゴシック Light" w:eastAsia="游ゴシック Light" w:hAnsi="游ゴシック Light" w:cs="Times New Roman"/>
      <w:kern w:val="0"/>
      <w:sz w:val="24"/>
    </w:rPr>
  </w:style>
  <w:style w:type="character" w:customStyle="1" w:styleId="20">
    <w:name w:val="見出し 2 (文字)"/>
    <w:link w:val="2"/>
    <w:uiPriority w:val="9"/>
    <w:semiHidden/>
    <w:locked/>
    <w:rPr>
      <w:rFonts w:ascii="游ゴシック Light" w:eastAsia="游ゴシック Light" w:hAnsi="游ゴシック Light" w:cs="Times New Roman"/>
      <w:kern w:val="0"/>
      <w:sz w:val="22"/>
    </w:rPr>
  </w:style>
  <w:style w:type="character" w:customStyle="1" w:styleId="30">
    <w:name w:val="見出し 3 (文字)"/>
    <w:link w:val="3"/>
    <w:uiPriority w:val="9"/>
    <w:semiHidden/>
    <w:locked/>
    <w:rPr>
      <w:rFonts w:ascii="游ゴシック Light" w:eastAsia="游ゴシック Light" w:hAnsi="游ゴシック Light" w:cs="Times New Roman"/>
      <w:kern w:val="0"/>
      <w:sz w:val="22"/>
    </w:rPr>
  </w:style>
  <w:style w:type="character" w:customStyle="1" w:styleId="40">
    <w:name w:val="見出し 4 (文字)"/>
    <w:link w:val="4"/>
    <w:uiPriority w:val="9"/>
    <w:semiHidden/>
    <w:locked/>
    <w:rPr>
      <w:rFonts w:ascii="AR行楷連綿体H" w:eastAsia="AR行楷連綿体H" w:hAnsi="Times New Roman" w:cs="Times New Roman"/>
      <w:b/>
      <w:kern w:val="0"/>
      <w:sz w:val="22"/>
    </w:rPr>
  </w:style>
  <w:style w:type="character" w:customStyle="1" w:styleId="50">
    <w:name w:val="見出し 5 (文字)"/>
    <w:link w:val="5"/>
    <w:uiPriority w:val="9"/>
    <w:semiHidden/>
    <w:locked/>
    <w:rPr>
      <w:rFonts w:ascii="游ゴシック Light" w:eastAsia="游ゴシック Light" w:hAnsi="游ゴシック Light" w:cs="Times New Roman"/>
      <w:kern w:val="0"/>
      <w:sz w:val="22"/>
    </w:rPr>
  </w:style>
  <w:style w:type="character" w:customStyle="1" w:styleId="60">
    <w:name w:val="見出し 6 (文字)"/>
    <w:link w:val="6"/>
    <w:uiPriority w:val="9"/>
    <w:semiHidden/>
    <w:locked/>
    <w:rPr>
      <w:rFonts w:ascii="AR行楷連綿体H" w:eastAsia="AR行楷連綿体H" w:hAnsi="Times New Roman" w:cs="Times New Roman"/>
      <w:b/>
      <w:kern w:val="0"/>
      <w:sz w:val="22"/>
    </w:rPr>
  </w:style>
  <w:style w:type="paragraph" w:styleId="a3">
    <w:name w:val="Body Text"/>
    <w:basedOn w:val="a"/>
    <w:link w:val="a4"/>
    <w:uiPriority w:val="1"/>
    <w:qFormat/>
    <w:rsid w:val="008867F6"/>
  </w:style>
  <w:style w:type="character" w:customStyle="1" w:styleId="a4">
    <w:name w:val="本文 (文字)"/>
    <w:link w:val="a3"/>
    <w:uiPriority w:val="1"/>
    <w:locked/>
    <w:rsid w:val="008867F6"/>
    <w:rPr>
      <w:rFonts w:ascii="AR行楷連綿体H" w:eastAsia="AR行楷連綿体H" w:hAnsi="Times New Roman" w:cs="AR行楷連綿体H"/>
      <w:sz w:val="22"/>
      <w:szCs w:val="22"/>
    </w:rPr>
  </w:style>
  <w:style w:type="paragraph" w:styleId="a5">
    <w:name w:val="Title"/>
    <w:basedOn w:val="a"/>
    <w:next w:val="a"/>
    <w:link w:val="a6"/>
    <w:uiPriority w:val="1"/>
    <w:qFormat/>
    <w:pPr>
      <w:spacing w:before="329"/>
      <w:ind w:left="2820"/>
    </w:pPr>
    <w:rPr>
      <w:rFonts w:ascii="HG数字003" w:eastAsia="HG数字003" w:cs="HG数字003"/>
      <w:sz w:val="80"/>
      <w:szCs w:val="80"/>
    </w:rPr>
  </w:style>
  <w:style w:type="character" w:customStyle="1" w:styleId="a6">
    <w:name w:val="表題 (文字)"/>
    <w:link w:val="a5"/>
    <w:uiPriority w:val="10"/>
    <w:locked/>
    <w:rPr>
      <w:rFonts w:ascii="游ゴシック Light" w:eastAsia="ＭＳ ゴシック" w:hAnsi="游ゴシック Light" w:cs="Times New Roman"/>
      <w:kern w:val="0"/>
      <w:sz w:val="32"/>
    </w:rPr>
  </w:style>
  <w:style w:type="paragraph" w:styleId="a7">
    <w:name w:val="List Paragraph"/>
    <w:basedOn w:val="a"/>
    <w:uiPriority w:val="34"/>
    <w:qFormat/>
    <w:pPr>
      <w:spacing w:line="272" w:lineRule="exact"/>
      <w:ind w:left="1816" w:hanging="455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table" w:customStyle="1" w:styleId="TableGrid">
    <w:name w:val="TableGrid"/>
    <w:rsid w:val="00C72E94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nhideWhenUsed/>
    <w:rsid w:val="005F54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locked/>
    <w:rsid w:val="005F54A2"/>
    <w:rPr>
      <w:rFonts w:ascii="AR行楷連綿体H" w:eastAsia="AR行楷連綿体H" w:hAnsi="Times New Roman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5F54A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locked/>
    <w:rsid w:val="005F54A2"/>
    <w:rPr>
      <w:rFonts w:ascii="AR行楷連綿体H" w:eastAsia="AR行楷連綿体H" w:hAnsi="Times New Roman" w:cs="Times New Roman"/>
      <w:sz w:val="22"/>
    </w:rPr>
  </w:style>
  <w:style w:type="paragraph" w:customStyle="1" w:styleId="Default">
    <w:name w:val="Default"/>
    <w:rsid w:val="00457E0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styleId="ac">
    <w:name w:val="Table Grid"/>
    <w:basedOn w:val="a1"/>
    <w:uiPriority w:val="39"/>
    <w:rsid w:val="00E05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uiPriority w:val="22"/>
    <w:qFormat/>
    <w:rsid w:val="00E81592"/>
    <w:rPr>
      <w:rFonts w:cs="Times New Roman"/>
      <w:b/>
    </w:rPr>
  </w:style>
  <w:style w:type="character" w:styleId="ae">
    <w:name w:val="Hyperlink"/>
    <w:uiPriority w:val="99"/>
    <w:unhideWhenUsed/>
    <w:rsid w:val="000F75F4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864628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64628"/>
    <w:rPr>
      <w:rFonts w:ascii="游ゴシック Light" w:eastAsia="游ゴシック Light" w:hAnsi="游ゴシック Light" w:cs="Times New Roman"/>
      <w:sz w:val="18"/>
      <w:szCs w:val="18"/>
    </w:rPr>
  </w:style>
  <w:style w:type="character" w:styleId="af1">
    <w:name w:val="Unresolved Mention"/>
    <w:uiPriority w:val="99"/>
    <w:semiHidden/>
    <w:unhideWhenUsed/>
    <w:rsid w:val="00C72AF8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A70116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2">
    <w:name w:val="Note Heading"/>
    <w:basedOn w:val="a"/>
    <w:next w:val="a"/>
    <w:link w:val="af3"/>
    <w:uiPriority w:val="99"/>
    <w:unhideWhenUsed/>
    <w:rsid w:val="00700F88"/>
    <w:pPr>
      <w:jc w:val="center"/>
    </w:pPr>
    <w:rPr>
      <w:rFonts w:ascii="ＭＳ 明朝" w:eastAsia="ＭＳ 明朝" w:hAnsi="ＭＳ 明朝"/>
      <w:color w:val="000000"/>
      <w:sz w:val="24"/>
      <w:szCs w:val="24"/>
    </w:rPr>
  </w:style>
  <w:style w:type="character" w:customStyle="1" w:styleId="af3">
    <w:name w:val="記 (文字)"/>
    <w:basedOn w:val="a0"/>
    <w:link w:val="af2"/>
    <w:uiPriority w:val="99"/>
    <w:rsid w:val="00700F88"/>
    <w:rPr>
      <w:rFonts w:ascii="ＭＳ 明朝" w:eastAsia="ＭＳ 明朝" w:hAnsi="ＭＳ 明朝" w:cs="AR行楷連綿体H"/>
      <w:color w:val="000000"/>
      <w:sz w:val="24"/>
      <w:szCs w:val="24"/>
    </w:rPr>
  </w:style>
  <w:style w:type="paragraph" w:styleId="af4">
    <w:name w:val="Closing"/>
    <w:basedOn w:val="a"/>
    <w:link w:val="af5"/>
    <w:uiPriority w:val="99"/>
    <w:unhideWhenUsed/>
    <w:rsid w:val="00700F88"/>
    <w:pPr>
      <w:jc w:val="right"/>
    </w:pPr>
    <w:rPr>
      <w:rFonts w:ascii="ＭＳ 明朝" w:eastAsia="ＭＳ 明朝" w:hAnsi="ＭＳ 明朝"/>
      <w:color w:val="000000"/>
      <w:sz w:val="24"/>
      <w:szCs w:val="24"/>
    </w:rPr>
  </w:style>
  <w:style w:type="character" w:customStyle="1" w:styleId="af5">
    <w:name w:val="結語 (文字)"/>
    <w:basedOn w:val="a0"/>
    <w:link w:val="af4"/>
    <w:uiPriority w:val="99"/>
    <w:rsid w:val="00700F88"/>
    <w:rPr>
      <w:rFonts w:ascii="ＭＳ 明朝" w:eastAsia="ＭＳ 明朝" w:hAnsi="ＭＳ 明朝" w:cs="AR行楷連綿体H"/>
      <w:color w:val="000000"/>
      <w:sz w:val="24"/>
      <w:szCs w:val="24"/>
    </w:rPr>
  </w:style>
  <w:style w:type="paragraph" w:styleId="af6">
    <w:name w:val="Date"/>
    <w:basedOn w:val="a"/>
    <w:next w:val="a"/>
    <w:link w:val="af7"/>
    <w:uiPriority w:val="99"/>
    <w:semiHidden/>
    <w:unhideWhenUsed/>
    <w:rsid w:val="00896E9B"/>
  </w:style>
  <w:style w:type="character" w:customStyle="1" w:styleId="af7">
    <w:name w:val="日付 (文字)"/>
    <w:basedOn w:val="a0"/>
    <w:link w:val="af6"/>
    <w:uiPriority w:val="99"/>
    <w:semiHidden/>
    <w:rsid w:val="00896E9B"/>
    <w:rPr>
      <w:rFonts w:ascii="AR行楷連綿体H" w:eastAsia="AR行楷連綿体H" w:hAnsi="Times New Roman" w:cs="AR行楷連綿体H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4E9E8-13D9-4CE4-B7D6-EC9212FEA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130</Characters>
  <Application>Microsoft Office Word</Application>
  <DocSecurity>0</DocSecurity>
  <Lines>43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Links>
    <vt:vector size="24" baseType="variant">
      <vt:variant>
        <vt:i4>7536674</vt:i4>
      </vt:variant>
      <vt:variant>
        <vt:i4>27</vt:i4>
      </vt:variant>
      <vt:variant>
        <vt:i4>0</vt:i4>
      </vt:variant>
      <vt:variant>
        <vt:i4>5</vt:i4>
      </vt:variant>
      <vt:variant>
        <vt:lpwstr>https://www.pref.niigata.lg.jp/nogyodai/1343599229862.html</vt:lpwstr>
      </vt:variant>
      <vt:variant>
        <vt:lpwstr/>
      </vt:variant>
      <vt:variant>
        <vt:i4>3014658</vt:i4>
      </vt:variant>
      <vt:variant>
        <vt:i4>24</vt:i4>
      </vt:variant>
      <vt:variant>
        <vt:i4>0</vt:i4>
      </vt:variant>
      <vt:variant>
        <vt:i4>5</vt:i4>
      </vt:variant>
      <vt:variant>
        <vt:lpwstr>mailto:ngt068260@pref.niigata.lg.jp</vt:lpwstr>
      </vt:variant>
      <vt:variant>
        <vt:lpwstr/>
      </vt:variant>
      <vt:variant>
        <vt:i4>3014658</vt:i4>
      </vt:variant>
      <vt:variant>
        <vt:i4>9</vt:i4>
      </vt:variant>
      <vt:variant>
        <vt:i4>0</vt:i4>
      </vt:variant>
      <vt:variant>
        <vt:i4>5</vt:i4>
      </vt:variant>
      <vt:variant>
        <vt:lpwstr>mailto:ngt068260@pref.niigata.lg.jp</vt:lpwstr>
      </vt:variant>
      <vt:variant>
        <vt:lpwstr/>
      </vt:variant>
      <vt:variant>
        <vt:i4>3014658</vt:i4>
      </vt:variant>
      <vt:variant>
        <vt:i4>3</vt:i4>
      </vt:variant>
      <vt:variant>
        <vt:i4>0</vt:i4>
      </vt:variant>
      <vt:variant>
        <vt:i4>5</vt:i4>
      </vt:variant>
      <vt:variant>
        <vt:lpwstr>mailto:ngt068260@pref.niigata.lg.jp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2</cp:revision>
  <cp:lastPrinted>2026-02-20T00:58:00Z</cp:lastPrinted>
  <dcterms:created xsi:type="dcterms:W3CDTF">2026-02-20T04:43:00Z</dcterms:created>
  <dcterms:modified xsi:type="dcterms:W3CDTF">2026-02-20T04:43:00Z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16.1 (Windows)</vt:lpwstr>
  </property>
</Properties>
</file>