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F594" w14:textId="77777777" w:rsidR="00567B60" w:rsidRPr="00ED43A5" w:rsidRDefault="00567B60" w:rsidP="00FC1433">
      <w:pPr>
        <w:spacing w:line="323" w:lineRule="exact"/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ED43A5">
        <w:rPr>
          <w:rFonts w:ascii="ＭＳ 明朝" w:eastAsia="ＭＳ 明朝" w:hAnsi="ＭＳ 明朝"/>
          <w:color w:val="000000" w:themeColor="text1"/>
          <w:sz w:val="21"/>
          <w:szCs w:val="21"/>
        </w:rPr>
        <w:t>別記 第１号様式（規則第26条関係）</w:t>
      </w:r>
    </w:p>
    <w:p w14:paraId="1522078F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5588B5CA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78B2F31A" w14:textId="76AA4C7D" w:rsidR="00567B60" w:rsidRPr="00ED43A5" w:rsidRDefault="00252AA4">
      <w:pPr>
        <w:spacing w:line="293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p w14:paraId="04251BCB" w14:textId="1E6ECD40" w:rsidR="00567B60" w:rsidRPr="00ED43A5" w:rsidRDefault="00567B60" w:rsidP="00822F70">
      <w:pPr>
        <w:spacing w:line="293" w:lineRule="exact"/>
        <w:jc w:val="center"/>
        <w:rPr>
          <w:color w:val="000000" w:themeColor="text1"/>
          <w:sz w:val="28"/>
          <w:szCs w:val="28"/>
        </w:rPr>
      </w:pPr>
      <w:r w:rsidRPr="00FC1433">
        <w:rPr>
          <w:color w:val="000000" w:themeColor="text1"/>
          <w:spacing w:val="136"/>
          <w:sz w:val="28"/>
          <w:szCs w:val="28"/>
          <w:fitText w:val="3615" w:id="-966509824"/>
        </w:rPr>
        <w:t>施設使用許可申請</w:t>
      </w:r>
      <w:r w:rsidRPr="00FC1433">
        <w:rPr>
          <w:color w:val="000000" w:themeColor="text1"/>
          <w:spacing w:val="7"/>
          <w:sz w:val="28"/>
          <w:szCs w:val="28"/>
          <w:fitText w:val="3615" w:id="-966509824"/>
        </w:rPr>
        <w:t>書</w:t>
      </w:r>
    </w:p>
    <w:p w14:paraId="1EA7EB3A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2AF7D78E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01152101" w14:textId="77777777" w:rsidR="00567B60" w:rsidRPr="00ED43A5" w:rsidRDefault="00567B60" w:rsidP="000D40AF">
      <w:pPr>
        <w:spacing w:line="293" w:lineRule="exact"/>
        <w:ind w:firstLineChars="3600" w:firstLine="7920"/>
        <w:rPr>
          <w:color w:val="000000" w:themeColor="text1"/>
        </w:rPr>
      </w:pPr>
      <w:r w:rsidRPr="00ED43A5">
        <w:rPr>
          <w:color w:val="000000" w:themeColor="text1"/>
        </w:rPr>
        <w:t>年　　月　　日</w:t>
      </w:r>
    </w:p>
    <w:p w14:paraId="229FE29B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6AC51379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2588F305" w14:textId="46C6322F" w:rsidR="00567B60" w:rsidRPr="00ED43A5" w:rsidRDefault="00567B60">
      <w:pPr>
        <w:spacing w:line="293" w:lineRule="exact"/>
        <w:rPr>
          <w:color w:val="000000" w:themeColor="text1"/>
        </w:rPr>
      </w:pPr>
      <w:r w:rsidRPr="00ED43A5">
        <w:rPr>
          <w:color w:val="000000" w:themeColor="text1"/>
        </w:rPr>
        <w:t xml:space="preserve">　　新潟県知事</w:t>
      </w:r>
    </w:p>
    <w:p w14:paraId="11DFD1D3" w14:textId="56B06C4E" w:rsidR="00567B60" w:rsidRPr="00ED43A5" w:rsidRDefault="00567B60" w:rsidP="00822F70">
      <w:pPr>
        <w:spacing w:line="293" w:lineRule="exact"/>
        <w:ind w:firstLineChars="300" w:firstLine="660"/>
        <w:rPr>
          <w:color w:val="000000" w:themeColor="text1"/>
        </w:rPr>
      </w:pPr>
      <w:r w:rsidRPr="00ED43A5">
        <w:rPr>
          <w:color w:val="000000" w:themeColor="text1"/>
        </w:rPr>
        <w:t xml:space="preserve">　　　　　　　　</w:t>
      </w:r>
      <w:r w:rsidRPr="00ED43A5">
        <w:rPr>
          <w:rFonts w:hint="eastAsia"/>
          <w:color w:val="000000" w:themeColor="text1"/>
        </w:rPr>
        <w:t xml:space="preserve">　</w:t>
      </w:r>
      <w:r w:rsidRPr="00ED43A5">
        <w:rPr>
          <w:color w:val="000000" w:themeColor="text1"/>
        </w:rPr>
        <w:t xml:space="preserve">　</w:t>
      </w:r>
      <w:r w:rsidR="00592B80">
        <w:rPr>
          <w:rFonts w:hint="eastAsia"/>
          <w:color w:val="000000" w:themeColor="text1"/>
        </w:rPr>
        <w:t xml:space="preserve">　　</w:t>
      </w:r>
      <w:r w:rsidRPr="00ED43A5">
        <w:rPr>
          <w:color w:val="000000" w:themeColor="text1"/>
        </w:rPr>
        <w:t>様</w:t>
      </w:r>
    </w:p>
    <w:p w14:paraId="5281384F" w14:textId="77777777" w:rsidR="00567B60" w:rsidRPr="00ED43A5" w:rsidRDefault="00567B60">
      <w:pPr>
        <w:spacing w:line="293" w:lineRule="exact"/>
        <w:rPr>
          <w:color w:val="000000" w:themeColor="text1"/>
        </w:rPr>
      </w:pPr>
      <w:r w:rsidRPr="00ED43A5">
        <w:rPr>
          <w:color w:val="000000" w:themeColor="text1"/>
        </w:rPr>
        <w:t xml:space="preserve">　</w:t>
      </w:r>
    </w:p>
    <w:p w14:paraId="425A126E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1481D6BD" w14:textId="08F94C34" w:rsidR="00567B60" w:rsidRPr="00ED43A5" w:rsidRDefault="00567B60">
      <w:pPr>
        <w:spacing w:line="293" w:lineRule="exact"/>
        <w:rPr>
          <w:color w:val="000000" w:themeColor="text1"/>
        </w:rPr>
      </w:pPr>
      <w:r w:rsidRPr="00ED43A5">
        <w:rPr>
          <w:color w:val="000000" w:themeColor="text1"/>
        </w:rPr>
        <w:t xml:space="preserve">　　　　　　　　　　　　　　　　　　　　　　　　　　住　所</w:t>
      </w:r>
    </w:p>
    <w:p w14:paraId="5417BCCB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2DB29110" w14:textId="493338A8" w:rsidR="00567B60" w:rsidRPr="00ED43A5" w:rsidRDefault="00567B60">
      <w:pPr>
        <w:spacing w:line="293" w:lineRule="exact"/>
        <w:rPr>
          <w:color w:val="000000" w:themeColor="text1"/>
        </w:rPr>
      </w:pPr>
      <w:r w:rsidRPr="00ED43A5">
        <w:rPr>
          <w:color w:val="000000" w:themeColor="text1"/>
        </w:rPr>
        <w:t xml:space="preserve">　　　　　　　　　　　　　　　　　　　　　　　　　　氏　名</w:t>
      </w:r>
    </w:p>
    <w:p w14:paraId="3673DA12" w14:textId="260CB4E1" w:rsidR="00567B60" w:rsidRPr="00ED43A5" w:rsidRDefault="00601D63">
      <w:pPr>
        <w:spacing w:line="293" w:lineRule="exact"/>
        <w:rPr>
          <w:color w:val="000000" w:themeColor="text1"/>
        </w:rPr>
      </w:pPr>
      <w:r>
        <w:rPr>
          <w:noProof/>
          <w:color w:val="000000" w:themeColor="text1"/>
        </w:rPr>
        <w:pict w14:anchorId="69E03037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2" type="#_x0000_t86" style="position:absolute;margin-left:459.5pt;margin-top:3.15pt;width:7.15pt;height:33pt;z-index:251732480" strokeweight=".25pt">
            <v:textbox inset="5.85pt,.7pt,5.85pt,.7pt"/>
          </v:shape>
        </w:pict>
      </w:r>
      <w:r>
        <w:rPr>
          <w:noProof/>
          <w:color w:val="000000" w:themeColor="text1"/>
        </w:rPr>
        <w:pict w14:anchorId="58A6954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49pt;margin-top:8.1pt;width:123.75pt;height:35.25pt;z-index:251730432" stroked="f">
            <v:textbox style="mso-next-textbox:#_x0000_s2050" inset="5.85pt,.7pt,5.85pt,.7pt">
              <w:txbxContent>
                <w:p w14:paraId="5C0BAF13" w14:textId="77777777" w:rsidR="00567B60" w:rsidRPr="00C3279F" w:rsidRDefault="00567B60" w:rsidP="00822F70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r w:rsidRPr="00C3279F">
                    <w:rPr>
                      <w:sz w:val="18"/>
                      <w:szCs w:val="18"/>
                    </w:rPr>
                    <w:t>法人にあっては、名称</w:t>
                  </w:r>
                </w:p>
                <w:p w14:paraId="47485733" w14:textId="77777777" w:rsidR="00567B60" w:rsidRPr="00C3279F" w:rsidRDefault="00567B60" w:rsidP="00822F70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r w:rsidRPr="00C3279F">
                    <w:rPr>
                      <w:sz w:val="18"/>
                      <w:szCs w:val="18"/>
                    </w:rPr>
                    <w:t>及び代表者の氏名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 w14:anchorId="09BABDB0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1" type="#_x0000_t85" style="position:absolute;margin-left:349pt;margin-top:5.4pt;width:5.95pt;height:30.75pt;z-index:251731456" strokeweight=".25pt">
            <v:textbox inset="5.85pt,.7pt,5.85pt,.7pt"/>
          </v:shape>
        </w:pict>
      </w:r>
      <w:r w:rsidR="00567B60" w:rsidRPr="00ED43A5">
        <w:rPr>
          <w:color w:val="000000" w:themeColor="text1"/>
        </w:rPr>
        <w:t xml:space="preserve">　　　　　　　　　　　　　　　　　　　　　　　　　　　　</w:t>
      </w:r>
      <w:r w:rsidR="00252AA4">
        <w:rPr>
          <w:rFonts w:hint="eastAsia"/>
          <w:color w:val="000000" w:themeColor="text1"/>
        </w:rPr>
        <w:t xml:space="preserve">　　　</w:t>
      </w:r>
      <w:r w:rsidR="00567B60" w:rsidRPr="00ED43A5">
        <w:rPr>
          <w:color w:val="000000" w:themeColor="text1"/>
        </w:rPr>
        <w:t xml:space="preserve">　</w:t>
      </w:r>
    </w:p>
    <w:p w14:paraId="1581B46A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2BF3121D" w14:textId="77777777" w:rsidR="00567B60" w:rsidRPr="00ED43A5" w:rsidRDefault="00567B60">
      <w:pPr>
        <w:spacing w:line="293" w:lineRule="exact"/>
        <w:rPr>
          <w:color w:val="000000" w:themeColor="text1"/>
        </w:rPr>
      </w:pPr>
    </w:p>
    <w:p w14:paraId="270AA094" w14:textId="2E910143" w:rsidR="00567B60" w:rsidRPr="00ED43A5" w:rsidRDefault="00567B60" w:rsidP="00C3279F">
      <w:pPr>
        <w:spacing w:line="293" w:lineRule="exact"/>
        <w:ind w:firstLineChars="200" w:firstLine="440"/>
        <w:rPr>
          <w:color w:val="000000" w:themeColor="text1"/>
        </w:rPr>
      </w:pPr>
      <w:r w:rsidRPr="00ED43A5">
        <w:rPr>
          <w:color w:val="000000" w:themeColor="text1"/>
        </w:rPr>
        <w:t xml:space="preserve">　　　　　　　　　　　　　　　　　　　　　　</w:t>
      </w:r>
      <w:r w:rsidR="00252AA4">
        <w:rPr>
          <w:rFonts w:hint="eastAsia"/>
          <w:color w:val="000000" w:themeColor="text1"/>
        </w:rPr>
        <w:t xml:space="preserve">　</w:t>
      </w:r>
      <w:r w:rsidRPr="00ED43A5">
        <w:rPr>
          <w:color w:val="000000" w:themeColor="text1"/>
        </w:rPr>
        <w:t xml:space="preserve">　電話番号</w:t>
      </w:r>
    </w:p>
    <w:p w14:paraId="5DBF1086" w14:textId="77777777" w:rsidR="00567B60" w:rsidRPr="00ED43A5" w:rsidRDefault="00567B60">
      <w:pPr>
        <w:spacing w:line="323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05E9DED1" w14:textId="77777777" w:rsidR="00567B60" w:rsidRPr="00ED43A5" w:rsidRDefault="00567B60">
      <w:pPr>
        <w:spacing w:line="323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7815AE3F" w14:textId="77777777" w:rsidR="00567B60" w:rsidRPr="00ED43A5" w:rsidRDefault="00567B60">
      <w:pPr>
        <w:spacing w:line="323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02DB6449" w14:textId="77777777" w:rsidR="000D40AF" w:rsidRDefault="00567B60" w:rsidP="00FC1433">
      <w:pPr>
        <w:spacing w:line="323" w:lineRule="exact"/>
        <w:ind w:firstLineChars="100" w:firstLine="240"/>
        <w:rPr>
          <w:color w:val="000000" w:themeColor="text1"/>
          <w:sz w:val="24"/>
          <w:szCs w:val="24"/>
        </w:rPr>
      </w:pPr>
      <w:r w:rsidRPr="00ED43A5">
        <w:rPr>
          <w:color w:val="000000" w:themeColor="text1"/>
          <w:sz w:val="24"/>
          <w:szCs w:val="24"/>
        </w:rPr>
        <w:t>下記のとおり農業大学校の施設を使用したいので、新潟県農業大学校規則第26条の規定</w:t>
      </w:r>
    </w:p>
    <w:p w14:paraId="61AFE397" w14:textId="2383658C" w:rsidR="00567B60" w:rsidRPr="00ED43A5" w:rsidRDefault="00567B60" w:rsidP="000D40AF">
      <w:pPr>
        <w:spacing w:line="323" w:lineRule="exact"/>
        <w:rPr>
          <w:color w:val="000000" w:themeColor="text1"/>
          <w:sz w:val="24"/>
          <w:szCs w:val="24"/>
        </w:rPr>
      </w:pPr>
      <w:r w:rsidRPr="00ED43A5">
        <w:rPr>
          <w:color w:val="000000" w:themeColor="text1"/>
          <w:sz w:val="24"/>
          <w:szCs w:val="24"/>
        </w:rPr>
        <w:t>により申請します。</w:t>
      </w:r>
    </w:p>
    <w:p w14:paraId="33BAF465" w14:textId="77777777" w:rsidR="00567B60" w:rsidRPr="00ED43A5" w:rsidRDefault="00567B60">
      <w:pPr>
        <w:spacing w:line="323" w:lineRule="exact"/>
        <w:rPr>
          <w:color w:val="000000" w:themeColor="text1"/>
        </w:rPr>
      </w:pPr>
    </w:p>
    <w:p w14:paraId="263E86AF" w14:textId="77777777" w:rsidR="00567B60" w:rsidRPr="00ED43A5" w:rsidRDefault="00567B60" w:rsidP="00C3279F">
      <w:pPr>
        <w:pStyle w:val="af2"/>
        <w:rPr>
          <w:color w:val="000000" w:themeColor="text1"/>
        </w:rPr>
      </w:pPr>
      <w:r w:rsidRPr="00ED43A5">
        <w:rPr>
          <w:rFonts w:hint="eastAsia"/>
          <w:color w:val="000000" w:themeColor="text1"/>
        </w:rPr>
        <w:t>記</w:t>
      </w:r>
    </w:p>
    <w:p w14:paraId="47C19FB2" w14:textId="77777777" w:rsidR="00567B60" w:rsidRPr="00ED43A5" w:rsidRDefault="00567B60" w:rsidP="00C3279F">
      <w:pPr>
        <w:pStyle w:val="af4"/>
        <w:rPr>
          <w:color w:val="000000" w:themeColor="text1"/>
        </w:rPr>
      </w:pPr>
    </w:p>
    <w:p w14:paraId="6A184B60" w14:textId="77777777" w:rsidR="00567B60" w:rsidRPr="00ED43A5" w:rsidRDefault="00567B60" w:rsidP="00C3279F">
      <w:pPr>
        <w:pStyle w:val="af4"/>
        <w:jc w:val="left"/>
        <w:rPr>
          <w:color w:val="000000" w:themeColor="text1"/>
        </w:rPr>
      </w:pPr>
      <w:r w:rsidRPr="00ED43A5">
        <w:rPr>
          <w:rFonts w:hint="eastAsia"/>
          <w:color w:val="000000" w:themeColor="text1"/>
        </w:rPr>
        <w:t xml:space="preserve">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6605"/>
      </w:tblGrid>
      <w:tr w:rsidR="00ED43A5" w:rsidRPr="00ED43A5" w14:paraId="347D4618" w14:textId="77777777" w:rsidTr="00592B80">
        <w:tc>
          <w:tcPr>
            <w:tcW w:w="2694" w:type="dxa"/>
          </w:tcPr>
          <w:p w14:paraId="4110884D" w14:textId="7777777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</w:p>
          <w:p w14:paraId="3249D76D" w14:textId="77777777" w:rsidR="00567B60" w:rsidRPr="00ED43A5" w:rsidRDefault="00567B60" w:rsidP="009F526A">
            <w:pPr>
              <w:pStyle w:val="af4"/>
              <w:spacing w:line="276" w:lineRule="auto"/>
              <w:ind w:firstLineChars="50" w:firstLine="210"/>
              <w:jc w:val="left"/>
              <w:rPr>
                <w:color w:val="000000" w:themeColor="text1"/>
              </w:rPr>
            </w:pPr>
            <w:r w:rsidRPr="00993279">
              <w:rPr>
                <w:rFonts w:hint="eastAsia"/>
                <w:color w:val="000000" w:themeColor="text1"/>
                <w:spacing w:val="181"/>
                <w:fitText w:val="1928" w:id="-966505216"/>
              </w:rPr>
              <w:t>施設の名</w:t>
            </w:r>
            <w:r w:rsidRPr="00993279">
              <w:rPr>
                <w:rFonts w:hint="eastAsia"/>
                <w:color w:val="000000" w:themeColor="text1"/>
                <w:spacing w:val="4"/>
                <w:fitText w:val="1928" w:id="-966505216"/>
              </w:rPr>
              <w:t>称</w:t>
            </w:r>
          </w:p>
          <w:p w14:paraId="55DA4830" w14:textId="7777777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3210403E" w14:textId="7777777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</w:p>
        </w:tc>
      </w:tr>
      <w:tr w:rsidR="00ED43A5" w:rsidRPr="00ED43A5" w14:paraId="78F53719" w14:textId="77777777" w:rsidTr="00951215">
        <w:tc>
          <w:tcPr>
            <w:tcW w:w="2694" w:type="dxa"/>
            <w:vAlign w:val="center"/>
          </w:tcPr>
          <w:p w14:paraId="33414780" w14:textId="6CCBCBE2" w:rsidR="00567B60" w:rsidRPr="00ED43A5" w:rsidRDefault="00567B60" w:rsidP="00951215">
            <w:pPr>
              <w:pStyle w:val="af4"/>
              <w:spacing w:line="276" w:lineRule="auto"/>
              <w:jc w:val="center"/>
              <w:rPr>
                <w:color w:val="000000" w:themeColor="text1"/>
              </w:rPr>
            </w:pPr>
            <w:r w:rsidRPr="00951215">
              <w:rPr>
                <w:rFonts w:hint="eastAsia"/>
                <w:color w:val="000000" w:themeColor="text1"/>
                <w:spacing w:val="322"/>
                <w:fitText w:val="1928" w:id="-966504704"/>
              </w:rPr>
              <w:t>使用日</w:t>
            </w:r>
            <w:r w:rsidRPr="00951215">
              <w:rPr>
                <w:rFonts w:hint="eastAsia"/>
                <w:color w:val="000000" w:themeColor="text1"/>
                <w:spacing w:val="2"/>
                <w:fitText w:val="1928" w:id="-966504704"/>
              </w:rPr>
              <w:t>時</w:t>
            </w:r>
          </w:p>
        </w:tc>
        <w:tc>
          <w:tcPr>
            <w:tcW w:w="6662" w:type="dxa"/>
          </w:tcPr>
          <w:p w14:paraId="6A60C88C" w14:textId="77777777" w:rsidR="00567B60" w:rsidRPr="00ED43A5" w:rsidRDefault="00567B60" w:rsidP="00571130">
            <w:pPr>
              <w:pStyle w:val="af4"/>
              <w:spacing w:before="240" w:after="240" w:line="276" w:lineRule="auto"/>
              <w:jc w:val="left"/>
              <w:rPr>
                <w:color w:val="000000" w:themeColor="text1"/>
              </w:rPr>
            </w:pPr>
            <w:r w:rsidRPr="00ED43A5">
              <w:rPr>
                <w:rFonts w:hint="eastAsia"/>
                <w:color w:val="000000" w:themeColor="text1"/>
              </w:rPr>
              <w:t xml:space="preserve">　　　　　年　　月　　日　　時　　分から</w:t>
            </w:r>
          </w:p>
          <w:p w14:paraId="312F26EE" w14:textId="77777777" w:rsidR="00567B60" w:rsidRPr="00ED43A5" w:rsidRDefault="00567B60" w:rsidP="00571130">
            <w:pPr>
              <w:pStyle w:val="af4"/>
              <w:spacing w:before="240" w:after="240" w:line="276" w:lineRule="auto"/>
              <w:jc w:val="left"/>
              <w:rPr>
                <w:color w:val="000000" w:themeColor="text1"/>
              </w:rPr>
            </w:pPr>
            <w:r w:rsidRPr="00ED43A5">
              <w:rPr>
                <w:rFonts w:hint="eastAsia"/>
                <w:color w:val="000000" w:themeColor="text1"/>
              </w:rPr>
              <w:t xml:space="preserve">　　　　　年　　月　　日　　時　　分まで</w:t>
            </w:r>
          </w:p>
        </w:tc>
      </w:tr>
      <w:tr w:rsidR="00ED43A5" w:rsidRPr="00ED43A5" w14:paraId="5E6EBB28" w14:textId="77777777" w:rsidTr="00592B80">
        <w:trPr>
          <w:trHeight w:val="922"/>
        </w:trPr>
        <w:tc>
          <w:tcPr>
            <w:tcW w:w="2694" w:type="dxa"/>
          </w:tcPr>
          <w:p w14:paraId="724FB496" w14:textId="7777777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</w:p>
          <w:p w14:paraId="1F882573" w14:textId="387787F0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  <w:r w:rsidRPr="00ED43A5">
              <w:rPr>
                <w:rFonts w:hint="eastAsia"/>
                <w:color w:val="000000" w:themeColor="text1"/>
              </w:rPr>
              <w:t xml:space="preserve">　</w:t>
            </w:r>
            <w:r w:rsidRPr="00993279">
              <w:rPr>
                <w:rFonts w:hint="eastAsia"/>
                <w:color w:val="000000" w:themeColor="text1"/>
                <w:spacing w:val="97"/>
                <w:fitText w:val="1928" w:id="-966504448"/>
              </w:rPr>
              <w:t>使用予定人</w:t>
            </w:r>
            <w:r w:rsidRPr="00993279">
              <w:rPr>
                <w:rFonts w:hint="eastAsia"/>
                <w:color w:val="000000" w:themeColor="text1"/>
                <w:spacing w:val="3"/>
                <w:fitText w:val="1928" w:id="-966504448"/>
              </w:rPr>
              <w:t>員</w:t>
            </w:r>
          </w:p>
        </w:tc>
        <w:tc>
          <w:tcPr>
            <w:tcW w:w="6662" w:type="dxa"/>
          </w:tcPr>
          <w:p w14:paraId="14B7D090" w14:textId="77777777" w:rsidR="00571130" w:rsidRDefault="0057113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</w:p>
          <w:p w14:paraId="46D46D37" w14:textId="2A081FC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  <w:r w:rsidRPr="00ED43A5">
              <w:rPr>
                <w:rFonts w:hint="eastAsia"/>
                <w:color w:val="000000" w:themeColor="text1"/>
              </w:rPr>
              <w:t xml:space="preserve">　　　　　　　　　　　　　　　　　人</w:t>
            </w:r>
          </w:p>
        </w:tc>
      </w:tr>
      <w:tr w:rsidR="00567B60" w:rsidRPr="00ED43A5" w14:paraId="1B8BF083" w14:textId="77777777" w:rsidTr="00592B80">
        <w:tc>
          <w:tcPr>
            <w:tcW w:w="2694" w:type="dxa"/>
          </w:tcPr>
          <w:p w14:paraId="590EE81D" w14:textId="7777777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</w:p>
          <w:p w14:paraId="2BEB80AB" w14:textId="7777777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  <w:spacing w:val="1"/>
              </w:rPr>
            </w:pPr>
            <w:r w:rsidRPr="00ED43A5">
              <w:rPr>
                <w:rFonts w:hint="eastAsia"/>
                <w:color w:val="000000" w:themeColor="text1"/>
              </w:rPr>
              <w:t xml:space="preserve">　</w:t>
            </w:r>
            <w:r w:rsidRPr="00993279">
              <w:rPr>
                <w:rFonts w:hint="eastAsia"/>
                <w:color w:val="000000" w:themeColor="text1"/>
                <w:spacing w:val="323"/>
                <w:fitText w:val="1932" w:id="-966504446"/>
              </w:rPr>
              <w:t>使用目</w:t>
            </w:r>
            <w:r w:rsidRPr="00993279">
              <w:rPr>
                <w:rFonts w:hint="eastAsia"/>
                <w:color w:val="000000" w:themeColor="text1"/>
                <w:spacing w:val="4"/>
                <w:fitText w:val="1932" w:id="-966504446"/>
              </w:rPr>
              <w:t>的</w:t>
            </w:r>
          </w:p>
          <w:p w14:paraId="04B3FBB0" w14:textId="7777777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6662" w:type="dxa"/>
          </w:tcPr>
          <w:p w14:paraId="07CB4111" w14:textId="77777777" w:rsidR="00567B60" w:rsidRPr="00ED43A5" w:rsidRDefault="00567B60" w:rsidP="009F526A">
            <w:pPr>
              <w:pStyle w:val="af4"/>
              <w:spacing w:line="276" w:lineRule="auto"/>
              <w:jc w:val="left"/>
              <w:rPr>
                <w:color w:val="000000" w:themeColor="text1"/>
              </w:rPr>
            </w:pPr>
          </w:p>
        </w:tc>
      </w:tr>
    </w:tbl>
    <w:p w14:paraId="62968211" w14:textId="77777777" w:rsidR="00567B60" w:rsidRPr="00ED43A5" w:rsidRDefault="00567B60" w:rsidP="00C3279F">
      <w:pPr>
        <w:pStyle w:val="af4"/>
        <w:jc w:val="left"/>
        <w:rPr>
          <w:color w:val="000000" w:themeColor="text1"/>
        </w:rPr>
      </w:pPr>
    </w:p>
    <w:p w14:paraId="4308B405" w14:textId="77777777" w:rsidR="00567B60" w:rsidRPr="00ED43A5" w:rsidRDefault="00567B60" w:rsidP="00C3279F">
      <w:pPr>
        <w:rPr>
          <w:color w:val="000000" w:themeColor="text1"/>
        </w:rPr>
      </w:pPr>
    </w:p>
    <w:p w14:paraId="502994D2" w14:textId="77777777" w:rsidR="00567B60" w:rsidRPr="00ED43A5" w:rsidRDefault="00567B60">
      <w:pPr>
        <w:spacing w:line="323" w:lineRule="exact"/>
        <w:rPr>
          <w:rFonts w:ascii="HG丸ｺﾞｼｯｸM-PRO" w:eastAsia="HG丸ｺﾞｼｯｸM-PRO" w:hAnsi="HG丸ｺﾞｼｯｸM-PRO"/>
          <w:color w:val="000000" w:themeColor="text1"/>
        </w:rPr>
      </w:pPr>
    </w:p>
    <w:p w14:paraId="663F21D1" w14:textId="77777777" w:rsidR="00567B60" w:rsidRPr="00ED43A5" w:rsidRDefault="00567B60" w:rsidP="00FC1433">
      <w:pPr>
        <w:spacing w:line="323" w:lineRule="exact"/>
        <w:rPr>
          <w:rFonts w:ascii="HG丸ｺﾞｼｯｸM-PRO" w:eastAsia="HG丸ｺﾞｼｯｸM-PRO" w:hAnsi="HG丸ｺﾞｼｯｸM-PRO"/>
          <w:color w:val="000000" w:themeColor="text1"/>
        </w:rPr>
      </w:pPr>
      <w:r w:rsidRPr="00ED43A5">
        <w:rPr>
          <w:rFonts w:ascii="HG丸ｺﾞｼｯｸM-PRO" w:eastAsia="HG丸ｺﾞｼｯｸM-PRO" w:hAnsi="HG丸ｺﾞｼｯｸM-PRO"/>
          <w:color w:val="000000" w:themeColor="text1"/>
        </w:rPr>
        <w:t>【注意事項】</w:t>
      </w:r>
    </w:p>
    <w:p w14:paraId="1F012D7D" w14:textId="77777777" w:rsidR="00567B60" w:rsidRPr="00ED43A5" w:rsidRDefault="00567B60">
      <w:pPr>
        <w:spacing w:line="323" w:lineRule="exact"/>
        <w:rPr>
          <w:rFonts w:ascii="Century" w:eastAsia="游明朝" w:hAnsi="Century"/>
          <w:color w:val="000000" w:themeColor="text1"/>
        </w:rPr>
      </w:pPr>
    </w:p>
    <w:p w14:paraId="0B3AD0BB" w14:textId="77777777" w:rsidR="00567B60" w:rsidRPr="00ED43A5" w:rsidRDefault="00567B60" w:rsidP="00FC1433">
      <w:pPr>
        <w:spacing w:line="276" w:lineRule="auto"/>
        <w:ind w:firstLineChars="100" w:firstLine="220"/>
        <w:rPr>
          <w:color w:val="000000" w:themeColor="text1"/>
          <w:u w:val="single" w:color="000000"/>
        </w:rPr>
      </w:pPr>
      <w:r w:rsidRPr="00ED43A5">
        <w:rPr>
          <w:color w:val="000000" w:themeColor="text1"/>
        </w:rPr>
        <w:t xml:space="preserve">１　</w:t>
      </w:r>
      <w:r w:rsidRPr="00ED43A5">
        <w:rPr>
          <w:color w:val="000000" w:themeColor="text1"/>
          <w:u w:color="000000"/>
        </w:rPr>
        <w:t>名簿と日程表、または計画書等を添付してください。</w:t>
      </w:r>
    </w:p>
    <w:p w14:paraId="6A6651E0" w14:textId="47FC302B" w:rsidR="00567B60" w:rsidRPr="00ED43A5" w:rsidRDefault="00FC1433" w:rsidP="00067809">
      <w:pPr>
        <w:spacing w:line="276" w:lineRule="auto"/>
        <w:ind w:firstLineChars="100" w:firstLine="220"/>
        <w:rPr>
          <w:rFonts w:ascii="Century" w:eastAsia="游明朝" w:hAnsi="Century"/>
          <w:color w:val="000000" w:themeColor="text1"/>
        </w:rPr>
      </w:pPr>
      <w:r w:rsidRPr="00ED43A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D47D718" wp14:editId="1F9B5799">
                <wp:simplePos x="0" y="0"/>
                <wp:positionH relativeFrom="column">
                  <wp:posOffset>2640330</wp:posOffset>
                </wp:positionH>
                <wp:positionV relativeFrom="paragraph">
                  <wp:posOffset>197485</wp:posOffset>
                </wp:positionV>
                <wp:extent cx="419735" cy="147955"/>
                <wp:effectExtent l="0" t="0" r="18415" b="23495"/>
                <wp:wrapNone/>
                <wp:docPr id="968457022" name="楕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35" cy="147955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3013BA" id="楕円 81" o:spid="_x0000_s1026" style="position:absolute;margin-left:207.9pt;margin-top:15.55pt;width:33.05pt;height:11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" filled="f" strokecolor="black [3200]">
                <v:stroke joinstyle="miter"/>
              </v:oval>
            </w:pict>
          </mc:Fallback>
        </mc:AlternateContent>
      </w:r>
    </w:p>
    <w:p w14:paraId="725FE433" w14:textId="562797ED" w:rsidR="00567B60" w:rsidRPr="00ED43A5" w:rsidRDefault="00567B60" w:rsidP="00FC1433">
      <w:pPr>
        <w:pStyle w:val="a8"/>
        <w:tabs>
          <w:tab w:val="clear" w:pos="4252"/>
          <w:tab w:val="clear" w:pos="8504"/>
          <w:tab w:val="center" w:pos="4251"/>
          <w:tab w:val="right" w:pos="8503"/>
        </w:tabs>
        <w:snapToGrid/>
        <w:spacing w:line="276" w:lineRule="auto"/>
        <w:ind w:firstLineChars="100" w:firstLine="220"/>
        <w:rPr>
          <w:color w:val="000000" w:themeColor="text1"/>
          <w:sz w:val="24"/>
          <w:u w:val="single" w:color="000000"/>
        </w:rPr>
      </w:pPr>
      <w:r w:rsidRPr="00ED43A5">
        <w:rPr>
          <w:color w:val="000000" w:themeColor="text1"/>
        </w:rPr>
        <w:t>２</w:t>
      </w:r>
      <w:r w:rsidRPr="00ED43A5">
        <w:rPr>
          <w:color w:val="000000" w:themeColor="text1"/>
          <w:sz w:val="24"/>
        </w:rPr>
        <w:t xml:space="preserve">　</w:t>
      </w:r>
      <w:r w:rsidRPr="00ED43A5">
        <w:rPr>
          <w:color w:val="000000" w:themeColor="text1"/>
          <w:u w:color="000000"/>
        </w:rPr>
        <w:t>施設使用料の減免を申請する場合、</w:t>
      </w:r>
      <w:r w:rsidR="00CC5471" w:rsidRPr="00ED43A5">
        <w:rPr>
          <w:rFonts w:hint="eastAsia"/>
          <w:color w:val="000000" w:themeColor="text1"/>
          <w:u w:color="000000"/>
        </w:rPr>
        <w:t xml:space="preserve">　　　</w:t>
      </w:r>
      <w:r w:rsidRPr="00ED43A5">
        <w:rPr>
          <w:color w:val="000000" w:themeColor="text1"/>
          <w:u w:color="000000"/>
        </w:rPr>
        <w:t>で囲んでください。</w:t>
      </w:r>
    </w:p>
    <w:p w14:paraId="63C272F5" w14:textId="77777777" w:rsidR="00567B60" w:rsidRPr="00ED43A5" w:rsidRDefault="00567B60" w:rsidP="00067809">
      <w:pPr>
        <w:pStyle w:val="a8"/>
        <w:tabs>
          <w:tab w:val="clear" w:pos="4252"/>
          <w:tab w:val="clear" w:pos="8504"/>
          <w:tab w:val="center" w:pos="4251"/>
          <w:tab w:val="right" w:pos="8503"/>
        </w:tabs>
        <w:snapToGrid/>
        <w:ind w:firstLineChars="100" w:firstLine="220"/>
        <w:rPr>
          <w:rFonts w:hAnsi="ＭＳ 明朝"/>
          <w:color w:val="000000" w:themeColor="text1"/>
        </w:rPr>
      </w:pPr>
    </w:p>
    <w:p w14:paraId="35C119B7" w14:textId="3156E7B5" w:rsidR="00567B60" w:rsidRPr="00ED43A5" w:rsidRDefault="00567B60" w:rsidP="00067809">
      <w:pPr>
        <w:rPr>
          <w:rFonts w:ascii="ＭＳ ゴシック" w:eastAsia="ＭＳ ゴシック" w:hAnsi="ＭＳ ゴシック"/>
          <w:color w:val="000000" w:themeColor="text1"/>
        </w:rPr>
      </w:pPr>
      <w:r w:rsidRPr="00ED43A5">
        <w:rPr>
          <w:color w:val="000000" w:themeColor="text1"/>
        </w:rPr>
        <w:t xml:space="preserve">　　　</w:t>
      </w:r>
      <w:r w:rsidR="00E8035D">
        <w:rPr>
          <w:rFonts w:hint="eastAsia"/>
          <w:color w:val="000000" w:themeColor="text1"/>
        </w:rPr>
        <w:t xml:space="preserve">　　　</w:t>
      </w:r>
      <w:r w:rsidRPr="00ED43A5">
        <w:rPr>
          <w:rFonts w:ascii="ＭＳ ゴシック" w:eastAsia="ＭＳ ゴシック" w:hAnsi="ＭＳ ゴシック"/>
          <w:color w:val="000000" w:themeColor="text1"/>
        </w:rPr>
        <w:t>減免を申請する</w:t>
      </w:r>
    </w:p>
    <w:p w14:paraId="4C044CDC" w14:textId="4DAEC445" w:rsidR="00567B60" w:rsidRPr="00FC1433" w:rsidRDefault="00567B60" w:rsidP="005E0978">
      <w:pPr>
        <w:spacing w:line="276" w:lineRule="auto"/>
        <w:rPr>
          <w:rFonts w:ascii="Century" w:eastAsia="游明朝" w:hAnsi="Century"/>
          <w:color w:val="000000" w:themeColor="text1"/>
        </w:rPr>
      </w:pPr>
    </w:p>
    <w:p w14:paraId="5C05636B" w14:textId="7AA2531C" w:rsidR="00567B60" w:rsidRPr="00ED43A5" w:rsidRDefault="00CC5471" w:rsidP="00FC1433">
      <w:pPr>
        <w:ind w:firstLineChars="100" w:firstLine="240"/>
        <w:rPr>
          <w:color w:val="000000" w:themeColor="text1"/>
        </w:rPr>
      </w:pPr>
      <w:r w:rsidRPr="00ED43A5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A1D39BD" wp14:editId="2A36836A">
                <wp:simplePos x="0" y="0"/>
                <wp:positionH relativeFrom="column">
                  <wp:posOffset>3493135</wp:posOffset>
                </wp:positionH>
                <wp:positionV relativeFrom="paragraph">
                  <wp:posOffset>6985</wp:posOffset>
                </wp:positionV>
                <wp:extent cx="420130" cy="148281"/>
                <wp:effectExtent l="0" t="0" r="18415" b="23495"/>
                <wp:wrapNone/>
                <wp:docPr id="1102581178" name="楕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130" cy="148281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63898" id="楕円 81" o:spid="_x0000_s1026" style="position:absolute;left:0;text-align:left;margin-left:275.05pt;margin-top:.55pt;width:33.1pt;height:11.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" filled="f" strokecolor="windowText">
                <v:stroke joinstyle="miter"/>
              </v:oval>
            </w:pict>
          </mc:Fallback>
        </mc:AlternateContent>
      </w:r>
      <w:r w:rsidR="00567B60" w:rsidRPr="00ED43A5">
        <w:rPr>
          <w:color w:val="000000" w:themeColor="text1"/>
        </w:rPr>
        <w:t>３　視聴覚機材を利用する場合は、利用したい機材を</w:t>
      </w:r>
      <w:r w:rsidRPr="00ED43A5">
        <w:rPr>
          <w:rFonts w:hint="eastAsia"/>
          <w:color w:val="000000" w:themeColor="text1"/>
        </w:rPr>
        <w:t xml:space="preserve">　　　</w:t>
      </w:r>
      <w:r w:rsidR="00567B60" w:rsidRPr="00ED43A5">
        <w:rPr>
          <w:color w:val="000000" w:themeColor="text1"/>
        </w:rPr>
        <w:t>で囲んでください。</w:t>
      </w:r>
    </w:p>
    <w:p w14:paraId="55C3F55C" w14:textId="77777777" w:rsidR="00567B60" w:rsidRPr="00ED43A5" w:rsidRDefault="00567B60" w:rsidP="00067809">
      <w:pPr>
        <w:ind w:firstLineChars="100" w:firstLine="220"/>
        <w:rPr>
          <w:color w:val="000000" w:themeColor="text1"/>
        </w:rPr>
      </w:pPr>
    </w:p>
    <w:p w14:paraId="59A89D11" w14:textId="58749F8F" w:rsidR="00567B60" w:rsidRPr="00ED43A5" w:rsidRDefault="00567B60" w:rsidP="00067809">
      <w:pPr>
        <w:rPr>
          <w:rFonts w:ascii="ＭＳ ゴシック" w:eastAsia="ＭＳ ゴシック" w:hAnsi="ＭＳ ゴシック"/>
          <w:color w:val="000000" w:themeColor="text1"/>
        </w:rPr>
      </w:pPr>
      <w:r w:rsidRPr="00ED43A5">
        <w:rPr>
          <w:color w:val="000000" w:themeColor="text1"/>
        </w:rPr>
        <w:t xml:space="preserve">　　　　</w:t>
      </w:r>
      <w:r w:rsidRPr="00ED43A5">
        <w:rPr>
          <w:rFonts w:ascii="ＭＳ ゴシック" w:eastAsia="ＭＳ ゴシック" w:hAnsi="ＭＳ ゴシック"/>
          <w:color w:val="000000" w:themeColor="text1"/>
        </w:rPr>
        <w:t>マイク</w:t>
      </w:r>
      <w:r w:rsidR="00FC1433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ED43A5">
        <w:rPr>
          <w:rFonts w:ascii="ＭＳ ゴシック" w:eastAsia="ＭＳ ゴシック" w:hAnsi="ＭＳ ゴシック"/>
          <w:color w:val="000000" w:themeColor="text1"/>
        </w:rPr>
        <w:t>プロジェクター</w:t>
      </w:r>
      <w:r w:rsidR="00FC1433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0D40AF">
        <w:rPr>
          <w:rFonts w:ascii="ＭＳ ゴシック" w:eastAsia="ＭＳ ゴシック" w:hAnsi="ＭＳ ゴシック" w:hint="eastAsia"/>
          <w:color w:val="000000" w:themeColor="text1"/>
        </w:rPr>
        <w:t xml:space="preserve">パソコン　　ＤＶＤ　　</w:t>
      </w:r>
      <w:r w:rsidRPr="00ED43A5">
        <w:rPr>
          <w:rFonts w:ascii="ＭＳ ゴシック" w:eastAsia="ＭＳ ゴシック" w:hAnsi="ＭＳ ゴシック"/>
          <w:color w:val="000000" w:themeColor="text1"/>
        </w:rPr>
        <w:t>その他（　　　　　　　）</w:t>
      </w:r>
    </w:p>
    <w:p w14:paraId="349E7C6E" w14:textId="77777777" w:rsidR="00567B60" w:rsidRPr="00FC1433" w:rsidRDefault="00567B60" w:rsidP="005E0978">
      <w:pPr>
        <w:spacing w:line="276" w:lineRule="auto"/>
        <w:rPr>
          <w:rFonts w:ascii="Century" w:eastAsia="游明朝" w:hAnsi="Century"/>
          <w:color w:val="000000" w:themeColor="text1"/>
        </w:rPr>
      </w:pPr>
    </w:p>
    <w:p w14:paraId="3F1846FA" w14:textId="2067EF0A" w:rsidR="00567B60" w:rsidRPr="00ED43A5" w:rsidRDefault="00567B60" w:rsidP="00FC1433">
      <w:pPr>
        <w:spacing w:line="276" w:lineRule="auto"/>
        <w:ind w:firstLineChars="100" w:firstLine="220"/>
        <w:rPr>
          <w:rFonts w:ascii="Century" w:eastAsia="Century" w:hAnsi="Century"/>
          <w:color w:val="000000" w:themeColor="text1"/>
        </w:rPr>
      </w:pPr>
      <w:r w:rsidRPr="00ED43A5">
        <w:rPr>
          <w:color w:val="000000" w:themeColor="text1"/>
        </w:rPr>
        <w:t>４　宿泊を希望する場合は、宿泊者名簿（Ｐ4</w:t>
      </w:r>
      <w:r w:rsidR="00571130">
        <w:rPr>
          <w:rFonts w:hint="eastAsia"/>
          <w:color w:val="000000" w:themeColor="text1"/>
        </w:rPr>
        <w:t>3</w:t>
      </w:r>
      <w:r w:rsidRPr="00ED43A5">
        <w:rPr>
          <w:color w:val="000000" w:themeColor="text1"/>
        </w:rPr>
        <w:t>）を提出してください。</w:t>
      </w:r>
    </w:p>
    <w:p w14:paraId="22A89AFA" w14:textId="687F2075" w:rsidR="00567B60" w:rsidRPr="00ED43A5" w:rsidRDefault="00567B60" w:rsidP="001702B0">
      <w:pPr>
        <w:spacing w:line="276" w:lineRule="auto"/>
        <w:ind w:left="422" w:rightChars="-150" w:right="-330" w:hangingChars="200" w:hanging="422"/>
        <w:rPr>
          <w:color w:val="000000" w:themeColor="text1"/>
          <w:spacing w:val="-9"/>
        </w:rPr>
      </w:pPr>
      <w:r w:rsidRPr="00ED43A5">
        <w:rPr>
          <w:color w:val="000000" w:themeColor="text1"/>
          <w:spacing w:val="-9"/>
        </w:rPr>
        <w:t xml:space="preserve">　</w:t>
      </w:r>
      <w:r w:rsidR="00E8035D">
        <w:rPr>
          <w:rFonts w:hint="eastAsia"/>
          <w:color w:val="000000" w:themeColor="text1"/>
          <w:spacing w:val="-9"/>
        </w:rPr>
        <w:t xml:space="preserve">　</w:t>
      </w:r>
      <w:r w:rsidRPr="00ED43A5">
        <w:rPr>
          <w:color w:val="000000" w:themeColor="text1"/>
          <w:spacing w:val="-9"/>
        </w:rPr>
        <w:t xml:space="preserve">　併せて、研修主催(担当)者は研修開始前に研修センターより注意事項（宿泊室等の使い方について）の説明を受けてください。</w:t>
      </w:r>
    </w:p>
    <w:p w14:paraId="394E2404" w14:textId="77777777" w:rsidR="00567B60" w:rsidRPr="00ED43A5" w:rsidRDefault="00567B60" w:rsidP="00067809">
      <w:pPr>
        <w:spacing w:line="276" w:lineRule="auto"/>
        <w:ind w:firstLineChars="200" w:firstLine="422"/>
        <w:rPr>
          <w:color w:val="000000" w:themeColor="text1"/>
          <w:spacing w:val="-9"/>
        </w:rPr>
      </w:pPr>
    </w:p>
    <w:p w14:paraId="05C873F7" w14:textId="77777777" w:rsidR="00567B60" w:rsidRPr="00ED43A5" w:rsidRDefault="00567B60">
      <w:pPr>
        <w:ind w:left="244" w:firstLine="234"/>
        <w:rPr>
          <w:color w:val="000000" w:themeColor="text1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567B60" w:rsidRPr="00ED43A5" w14:paraId="55F953E3" w14:textId="77777777" w:rsidTr="00FC1433">
        <w:trPr>
          <w:trHeight w:val="14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57B48" w14:textId="77777777" w:rsidR="00567B60" w:rsidRPr="00ED43A5" w:rsidRDefault="00567B60">
            <w:pPr>
              <w:spacing w:line="323" w:lineRule="exact"/>
              <w:rPr>
                <w:color w:val="000000" w:themeColor="text1"/>
              </w:rPr>
            </w:pPr>
          </w:p>
          <w:p w14:paraId="31276DF8" w14:textId="77777777" w:rsidR="00567B60" w:rsidRPr="00ED43A5" w:rsidRDefault="00567B60" w:rsidP="005E0978">
            <w:pPr>
              <w:spacing w:line="323" w:lineRule="exact"/>
              <w:jc w:val="center"/>
              <w:rPr>
                <w:rFonts w:ascii="Century" w:eastAsia="Century" w:hAnsi="Century"/>
                <w:color w:val="000000" w:themeColor="text1"/>
              </w:rPr>
            </w:pPr>
            <w:r w:rsidRPr="00ED43A5">
              <w:rPr>
                <w:color w:val="000000" w:themeColor="text1"/>
              </w:rPr>
              <w:t>申し込み担当者</w:t>
            </w:r>
          </w:p>
          <w:p w14:paraId="50B2A3D3" w14:textId="77777777" w:rsidR="00567B60" w:rsidRPr="00ED43A5" w:rsidRDefault="00567B60">
            <w:pPr>
              <w:spacing w:line="323" w:lineRule="exact"/>
              <w:jc w:val="center"/>
              <w:rPr>
                <w:rFonts w:ascii="Century" w:eastAsia="Century" w:hAnsi="Century"/>
                <w:color w:val="000000" w:themeColor="text1"/>
              </w:rPr>
            </w:pPr>
            <w:r w:rsidRPr="00ED43A5">
              <w:rPr>
                <w:color w:val="000000" w:themeColor="text1"/>
              </w:rPr>
              <w:t>連　絡　先</w:t>
            </w:r>
          </w:p>
          <w:p w14:paraId="7043C298" w14:textId="77777777" w:rsidR="00567B60" w:rsidRPr="00ED43A5" w:rsidRDefault="00567B60">
            <w:pPr>
              <w:rPr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D4577" w14:textId="77777777" w:rsidR="00567B60" w:rsidRPr="00ED43A5" w:rsidRDefault="00567B60">
            <w:pPr>
              <w:spacing w:line="323" w:lineRule="exact"/>
              <w:ind w:left="308"/>
              <w:rPr>
                <w:rFonts w:ascii="Century" w:eastAsia="Century" w:hAnsi="Century"/>
                <w:color w:val="000000" w:themeColor="text1"/>
              </w:rPr>
            </w:pPr>
            <w:r w:rsidRPr="00ED43A5">
              <w:rPr>
                <w:color w:val="000000" w:themeColor="text1"/>
              </w:rPr>
              <w:t>職　　　　　　　　　氏名</w:t>
            </w:r>
          </w:p>
          <w:p w14:paraId="30AED700" w14:textId="77777777" w:rsidR="00567B60" w:rsidRPr="00ED43A5" w:rsidRDefault="00567B60">
            <w:pPr>
              <w:spacing w:line="323" w:lineRule="exact"/>
              <w:ind w:left="308"/>
              <w:rPr>
                <w:rFonts w:ascii="Century" w:eastAsia="Century" w:hAnsi="Century"/>
                <w:color w:val="000000" w:themeColor="text1"/>
              </w:rPr>
            </w:pPr>
            <w:r w:rsidRPr="00ED43A5">
              <w:rPr>
                <w:color w:val="000000" w:themeColor="text1"/>
              </w:rPr>
              <w:t>電話　　　　　　　　　　　　　　　　　（内線　　　　　）</w:t>
            </w:r>
          </w:p>
          <w:p w14:paraId="3E7ADCB6" w14:textId="77777777" w:rsidR="00567B60" w:rsidRPr="00ED43A5" w:rsidRDefault="00567B60">
            <w:pPr>
              <w:spacing w:line="323" w:lineRule="exact"/>
              <w:ind w:left="289"/>
              <w:rPr>
                <w:rFonts w:ascii="Century" w:eastAsia="Century" w:hAnsi="Century"/>
                <w:color w:val="000000" w:themeColor="text1"/>
              </w:rPr>
            </w:pPr>
            <w:r w:rsidRPr="00ED43A5">
              <w:rPr>
                <w:color w:val="000000" w:themeColor="text1"/>
              </w:rPr>
              <w:t>FAX</w:t>
            </w:r>
          </w:p>
          <w:p w14:paraId="0A72176D" w14:textId="77777777" w:rsidR="00567B60" w:rsidRPr="00ED43A5" w:rsidRDefault="00567B60">
            <w:pPr>
              <w:spacing w:line="323" w:lineRule="exact"/>
              <w:ind w:left="289"/>
              <w:rPr>
                <w:color w:val="000000" w:themeColor="text1"/>
              </w:rPr>
            </w:pPr>
            <w:r w:rsidRPr="00ED43A5">
              <w:rPr>
                <w:color w:val="000000" w:themeColor="text1"/>
              </w:rPr>
              <w:t>E－mail</w:t>
            </w:r>
          </w:p>
        </w:tc>
      </w:tr>
    </w:tbl>
    <w:p w14:paraId="10708597" w14:textId="77777777" w:rsidR="00567B60" w:rsidRPr="00ED43A5" w:rsidRDefault="00567B60">
      <w:pPr>
        <w:rPr>
          <w:rFonts w:hint="eastAsia"/>
          <w:color w:val="000000" w:themeColor="text1"/>
        </w:rPr>
      </w:pPr>
    </w:p>
    <w:sectPr w:rsidR="00567B60" w:rsidRPr="00ED43A5" w:rsidSect="007B6BFC">
      <w:footerReference w:type="default" r:id="rId8"/>
      <w:pgSz w:w="11910" w:h="16840"/>
      <w:pgMar w:top="1401" w:right="1021" w:bottom="720" w:left="1021" w:header="0" w:footer="539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DC46" w14:textId="77777777" w:rsidR="00601D63" w:rsidRDefault="00601D63">
      <w:r>
        <w:separator/>
      </w:r>
    </w:p>
  </w:endnote>
  <w:endnote w:type="continuationSeparator" w:id="0">
    <w:p w14:paraId="61C59170" w14:textId="77777777" w:rsidR="00601D63" w:rsidRDefault="0060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A0BF" w14:textId="77777777" w:rsidR="00601D63" w:rsidRDefault="00601D63">
      <w:r>
        <w:separator/>
      </w:r>
    </w:p>
  </w:footnote>
  <w:footnote w:type="continuationSeparator" w:id="0">
    <w:p w14:paraId="136A0926" w14:textId="77777777" w:rsidR="00601D63" w:rsidRDefault="0060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6283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37AD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2B88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5888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4C9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AA5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1D63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6BFC"/>
    <w:rsid w:val="007B7CF8"/>
    <w:rsid w:val="007C00CA"/>
    <w:rsid w:val="007C026D"/>
    <w:rsid w:val="007C0C75"/>
    <w:rsid w:val="007C28C1"/>
    <w:rsid w:val="007C291A"/>
    <w:rsid w:val="007C4D01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4CBD"/>
    <w:rsid w:val="00A855A1"/>
    <w:rsid w:val="00A8616E"/>
    <w:rsid w:val="00A879EF"/>
    <w:rsid w:val="00A90654"/>
    <w:rsid w:val="00A917BC"/>
    <w:rsid w:val="00A92D38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7C2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2BE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350</Characters>
  <Application>Microsoft Office Word</Application>
  <DocSecurity>0</DocSecurity>
  <Lines>116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2026-02-20T04:45:00Z</dcterms:created>
  <dcterms:modified xsi:type="dcterms:W3CDTF">2026-02-20T04:45:00Z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