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D8C6" w14:textId="77777777" w:rsidR="00567B60" w:rsidRPr="00ED43A5" w:rsidRDefault="00567B60" w:rsidP="00FC1433">
      <w:pPr>
        <w:suppressAutoHyphens/>
        <w:wordWrap w:val="0"/>
        <w:overflowPunct w:val="0"/>
        <w:adjustRightInd/>
        <w:spacing w:line="323" w:lineRule="exact"/>
        <w:ind w:firstLineChars="100" w:firstLine="210"/>
        <w:textAlignment w:val="baseline"/>
        <w:rPr>
          <w:rFonts w:ascii="ＭＳ 明朝" w:eastAsia="ＭＳ 明朝" w:hAnsi="ＭＳ 明朝" w:cs="ＭＳ 明朝"/>
          <w:color w:val="000000" w:themeColor="text1"/>
          <w:sz w:val="21"/>
          <w:szCs w:val="21"/>
        </w:rPr>
      </w:pPr>
      <w:r w:rsidRPr="00ED43A5">
        <w:rPr>
          <w:rFonts w:ascii="ＭＳ 明朝" w:eastAsia="ＭＳ 明朝" w:hAnsi="ＭＳ 明朝" w:cs="ＭＳ 明朝"/>
          <w:color w:val="000000" w:themeColor="text1"/>
          <w:sz w:val="21"/>
          <w:szCs w:val="21"/>
        </w:rPr>
        <w:t>別記 第２号様式（規則第27条関係）</w:t>
      </w:r>
    </w:p>
    <w:p w14:paraId="6CE31D89"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p>
    <w:p w14:paraId="5FF1097A"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p>
    <w:p w14:paraId="3D057F23"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p>
    <w:p w14:paraId="16EB382F" w14:textId="49FE89F4" w:rsidR="00567B60" w:rsidRPr="00ED43A5" w:rsidRDefault="00567B60" w:rsidP="00567B60">
      <w:pPr>
        <w:suppressAutoHyphens/>
        <w:wordWrap w:val="0"/>
        <w:overflowPunct w:val="0"/>
        <w:adjustRightInd/>
        <w:spacing w:line="293" w:lineRule="exact"/>
        <w:jc w:val="center"/>
        <w:textAlignment w:val="baseline"/>
        <w:rPr>
          <w:rFonts w:ascii="ＭＳ 明朝" w:eastAsia="ＭＳ 明朝" w:hAnsi="ＭＳ 明朝" w:cs="ＭＳ 明朝"/>
          <w:color w:val="000000" w:themeColor="text1"/>
          <w:sz w:val="28"/>
          <w:szCs w:val="28"/>
        </w:rPr>
      </w:pPr>
      <w:r w:rsidRPr="00773D59">
        <w:rPr>
          <w:rFonts w:ascii="ＭＳ 明朝" w:eastAsia="ＭＳ 明朝" w:hAnsi="ＭＳ 明朝" w:cs="ＭＳ 明朝"/>
          <w:color w:val="000000" w:themeColor="text1"/>
          <w:spacing w:val="123"/>
          <w:w w:val="97"/>
          <w:sz w:val="28"/>
          <w:szCs w:val="28"/>
          <w:fitText w:val="4215" w:id="-766285310"/>
        </w:rPr>
        <w:t>許可事項変更許可申請</w:t>
      </w:r>
      <w:r w:rsidRPr="00773D59">
        <w:rPr>
          <w:rFonts w:ascii="ＭＳ 明朝" w:eastAsia="ＭＳ 明朝" w:hAnsi="ＭＳ 明朝" w:cs="ＭＳ 明朝"/>
          <w:color w:val="000000" w:themeColor="text1"/>
          <w:spacing w:val="2"/>
          <w:w w:val="97"/>
          <w:sz w:val="28"/>
          <w:szCs w:val="28"/>
          <w:fitText w:val="4215" w:id="-766285310"/>
        </w:rPr>
        <w:t>書</w:t>
      </w:r>
    </w:p>
    <w:p w14:paraId="58D72E14"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p>
    <w:p w14:paraId="520F8849"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p>
    <w:p w14:paraId="38EC3C40" w14:textId="77777777" w:rsidR="00567B60" w:rsidRPr="00ED43A5" w:rsidRDefault="00567B60" w:rsidP="00773D59">
      <w:pPr>
        <w:suppressAutoHyphens/>
        <w:wordWrap w:val="0"/>
        <w:overflowPunct w:val="0"/>
        <w:adjustRightInd/>
        <w:spacing w:line="293" w:lineRule="exact"/>
        <w:ind w:firstLineChars="3300" w:firstLine="7920"/>
        <w:textAlignment w:val="baseline"/>
        <w:rPr>
          <w:rFonts w:ascii="ＭＳ 明朝" w:eastAsia="ＭＳ 明朝" w:hAnsi="ＭＳ 明朝" w:cs="ＭＳ 明朝"/>
          <w:color w:val="000000" w:themeColor="text1"/>
          <w:sz w:val="24"/>
          <w:szCs w:val="20"/>
        </w:rPr>
      </w:pPr>
      <w:r w:rsidRPr="00ED43A5">
        <w:rPr>
          <w:rFonts w:ascii="ＭＳ 明朝" w:eastAsia="ＭＳ 明朝" w:hAnsi="ＭＳ 明朝" w:cs="ＭＳ 明朝"/>
          <w:color w:val="000000" w:themeColor="text1"/>
          <w:sz w:val="24"/>
          <w:szCs w:val="20"/>
        </w:rPr>
        <w:t>年　　月　　日</w:t>
      </w:r>
    </w:p>
    <w:p w14:paraId="59D03405"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p>
    <w:p w14:paraId="23689CAE"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p>
    <w:p w14:paraId="7F4F7229" w14:textId="16327B3D"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r w:rsidRPr="00ED43A5">
        <w:rPr>
          <w:rFonts w:ascii="ＭＳ 明朝" w:eastAsia="ＭＳ 明朝" w:hAnsi="ＭＳ 明朝" w:cs="ＭＳ 明朝"/>
          <w:color w:val="000000" w:themeColor="text1"/>
          <w:sz w:val="24"/>
          <w:szCs w:val="20"/>
        </w:rPr>
        <w:t xml:space="preserve">　　　　新潟県知事</w:t>
      </w:r>
    </w:p>
    <w:p w14:paraId="25DB7C84" w14:textId="27C34923" w:rsidR="00567B60" w:rsidRPr="00ED43A5" w:rsidRDefault="00567B60" w:rsidP="00567B60">
      <w:pPr>
        <w:suppressAutoHyphens/>
        <w:wordWrap w:val="0"/>
        <w:overflowPunct w:val="0"/>
        <w:adjustRightInd/>
        <w:spacing w:line="293" w:lineRule="exact"/>
        <w:ind w:firstLineChars="300" w:firstLine="720"/>
        <w:textAlignment w:val="baseline"/>
        <w:rPr>
          <w:rFonts w:ascii="ＭＳ 明朝" w:eastAsia="ＭＳ 明朝" w:hAnsi="ＭＳ 明朝" w:cs="ＭＳ 明朝"/>
          <w:color w:val="000000" w:themeColor="text1"/>
          <w:sz w:val="24"/>
          <w:szCs w:val="20"/>
        </w:rPr>
      </w:pPr>
      <w:r w:rsidRPr="00ED43A5">
        <w:rPr>
          <w:rFonts w:ascii="ＭＳ 明朝" w:eastAsia="ＭＳ 明朝" w:hAnsi="ＭＳ 明朝" w:cs="ＭＳ 明朝"/>
          <w:color w:val="000000" w:themeColor="text1"/>
          <w:sz w:val="24"/>
          <w:szCs w:val="20"/>
        </w:rPr>
        <w:t xml:space="preserve">　　　　　　　　</w:t>
      </w:r>
      <w:r w:rsidR="00D247DE">
        <w:rPr>
          <w:rFonts w:ascii="ＭＳ 明朝" w:eastAsia="ＭＳ 明朝" w:hAnsi="ＭＳ 明朝" w:cs="ＭＳ 明朝" w:hint="eastAsia"/>
          <w:color w:val="000000" w:themeColor="text1"/>
          <w:sz w:val="24"/>
          <w:szCs w:val="20"/>
        </w:rPr>
        <w:t xml:space="preserve">　　</w:t>
      </w:r>
      <w:r w:rsidRPr="00ED43A5">
        <w:rPr>
          <w:rFonts w:ascii="ＭＳ 明朝" w:eastAsia="ＭＳ 明朝" w:hAnsi="ＭＳ 明朝" w:cs="ＭＳ 明朝"/>
          <w:color w:val="000000" w:themeColor="text1"/>
          <w:sz w:val="24"/>
          <w:szCs w:val="20"/>
        </w:rPr>
        <w:t>様</w:t>
      </w:r>
    </w:p>
    <w:p w14:paraId="7044A3E6"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r w:rsidRPr="00ED43A5">
        <w:rPr>
          <w:rFonts w:ascii="ＭＳ 明朝" w:eastAsia="ＭＳ 明朝" w:hAnsi="ＭＳ 明朝" w:cs="ＭＳ 明朝"/>
          <w:color w:val="000000" w:themeColor="text1"/>
          <w:sz w:val="24"/>
          <w:szCs w:val="20"/>
        </w:rPr>
        <w:t xml:space="preserve">　　　　　　</w:t>
      </w:r>
    </w:p>
    <w:p w14:paraId="1450A77E"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p>
    <w:p w14:paraId="753646D7" w14:textId="0846F430" w:rsidR="00567B60" w:rsidRPr="00ED43A5" w:rsidRDefault="00567B60" w:rsidP="00A771CE">
      <w:pPr>
        <w:suppressAutoHyphens/>
        <w:wordWrap w:val="0"/>
        <w:overflowPunct w:val="0"/>
        <w:adjustRightInd/>
        <w:spacing w:line="360" w:lineRule="auto"/>
        <w:textAlignment w:val="baseline"/>
        <w:rPr>
          <w:rFonts w:ascii="ＭＳ 明朝" w:eastAsia="ＭＳ 明朝" w:hAnsi="ＭＳ 明朝" w:cs="ＭＳ 明朝"/>
          <w:color w:val="000000" w:themeColor="text1"/>
          <w:sz w:val="24"/>
          <w:szCs w:val="20"/>
        </w:rPr>
      </w:pPr>
      <w:r w:rsidRPr="00ED43A5">
        <w:rPr>
          <w:rFonts w:ascii="ＭＳ 明朝" w:eastAsia="ＭＳ 明朝" w:hAnsi="ＭＳ 明朝" w:cs="ＭＳ 明朝"/>
          <w:color w:val="000000" w:themeColor="text1"/>
          <w:sz w:val="24"/>
          <w:szCs w:val="20"/>
        </w:rPr>
        <w:t xml:space="preserve">　　　　　　　　　　　　　　　　　　　　　　住　　所　</w:t>
      </w:r>
    </w:p>
    <w:p w14:paraId="3E489D8B" w14:textId="52C50E8F" w:rsidR="00567B60" w:rsidRPr="00ED43A5" w:rsidRDefault="00567B60" w:rsidP="00A771CE">
      <w:pPr>
        <w:suppressAutoHyphens/>
        <w:wordWrap w:val="0"/>
        <w:overflowPunct w:val="0"/>
        <w:adjustRightInd/>
        <w:spacing w:line="360" w:lineRule="auto"/>
        <w:textAlignment w:val="baseline"/>
        <w:rPr>
          <w:rFonts w:ascii="ＭＳ 明朝" w:eastAsia="ＭＳ 明朝" w:hAnsi="ＭＳ 明朝" w:cs="ＭＳ 明朝"/>
          <w:color w:val="000000" w:themeColor="text1"/>
          <w:sz w:val="24"/>
          <w:szCs w:val="20"/>
        </w:rPr>
      </w:pPr>
      <w:r w:rsidRPr="00ED43A5">
        <w:rPr>
          <w:rFonts w:ascii="ＭＳ 明朝" w:eastAsia="ＭＳ 明朝" w:hAnsi="ＭＳ 明朝" w:cs="ＭＳ 明朝"/>
          <w:color w:val="000000" w:themeColor="text1"/>
          <w:sz w:val="24"/>
          <w:szCs w:val="20"/>
        </w:rPr>
        <w:t xml:space="preserve">　　　　　　　　　　　　　　　　　　　　　　氏　　名　</w:t>
      </w:r>
    </w:p>
    <w:p w14:paraId="02D0A5A8" w14:textId="4088E694" w:rsidR="00567B60" w:rsidRPr="00ED43A5" w:rsidRDefault="00567B60" w:rsidP="00A771CE">
      <w:pPr>
        <w:suppressAutoHyphens/>
        <w:wordWrap w:val="0"/>
        <w:overflowPunct w:val="0"/>
        <w:adjustRightInd/>
        <w:spacing w:line="360" w:lineRule="auto"/>
        <w:ind w:firstLineChars="200" w:firstLine="480"/>
        <w:textAlignment w:val="baseline"/>
        <w:rPr>
          <w:rFonts w:ascii="ＭＳ 明朝" w:eastAsia="ＭＳ 明朝" w:hAnsi="ＭＳ 明朝" w:cs="ＭＳ 明朝" w:hint="eastAsia"/>
          <w:color w:val="000000" w:themeColor="text1"/>
          <w:sz w:val="24"/>
          <w:szCs w:val="20"/>
        </w:rPr>
      </w:pPr>
      <w:r w:rsidRPr="00ED43A5">
        <w:rPr>
          <w:rFonts w:ascii="ＭＳ 明朝" w:eastAsia="ＭＳ 明朝" w:hAnsi="ＭＳ 明朝" w:cs="ＭＳ 明朝"/>
          <w:color w:val="000000" w:themeColor="text1"/>
          <w:sz w:val="24"/>
          <w:szCs w:val="20"/>
        </w:rPr>
        <w:t xml:space="preserve">　　　　　　　　　　　　　　　　　　　　電話</w:t>
      </w:r>
      <w:r w:rsidR="00B8735D">
        <w:rPr>
          <w:rFonts w:ascii="ＭＳ 明朝" w:eastAsia="ＭＳ 明朝" w:hAnsi="ＭＳ 明朝" w:cs="ＭＳ 明朝" w:hint="eastAsia"/>
          <w:color w:val="000000" w:themeColor="text1"/>
          <w:sz w:val="24"/>
          <w:szCs w:val="20"/>
        </w:rPr>
        <w:t>番号</w:t>
      </w:r>
    </w:p>
    <w:p w14:paraId="196FCE70" w14:textId="77777777" w:rsidR="00567B60" w:rsidRPr="00ED43A5" w:rsidRDefault="00567B60" w:rsidP="00567B60">
      <w:pPr>
        <w:suppressAutoHyphens/>
        <w:wordWrap w:val="0"/>
        <w:overflowPunct w:val="0"/>
        <w:adjustRightInd/>
        <w:spacing w:line="293" w:lineRule="exact"/>
        <w:textAlignment w:val="baseline"/>
        <w:rPr>
          <w:rFonts w:ascii="ＭＳ 明朝" w:eastAsia="ＭＳ 明朝" w:hAnsi="ＭＳ 明朝" w:cs="ＭＳ 明朝"/>
          <w:color w:val="000000" w:themeColor="text1"/>
          <w:sz w:val="24"/>
          <w:szCs w:val="20"/>
        </w:rPr>
      </w:pPr>
      <w:r w:rsidRPr="00ED43A5">
        <w:rPr>
          <w:rFonts w:ascii="ＭＳ 明朝" w:eastAsia="ＭＳ 明朝" w:hAnsi="ＭＳ 明朝" w:cs="ＭＳ 明朝"/>
          <w:color w:val="000000" w:themeColor="text1"/>
          <w:sz w:val="24"/>
          <w:szCs w:val="20"/>
        </w:rPr>
        <w:t xml:space="preserve">　</w:t>
      </w:r>
    </w:p>
    <w:p w14:paraId="0D04276F" w14:textId="77777777" w:rsidR="00567B60" w:rsidRPr="00ED43A5" w:rsidRDefault="00567B60" w:rsidP="00567B60">
      <w:pPr>
        <w:suppressAutoHyphens/>
        <w:wordWrap w:val="0"/>
        <w:overflowPunct w:val="0"/>
        <w:adjustRightInd/>
        <w:spacing w:line="323" w:lineRule="exact"/>
        <w:textAlignment w:val="baseline"/>
        <w:rPr>
          <w:rFonts w:ascii="HG丸ｺﾞｼｯｸM-PRO" w:eastAsia="HG丸ｺﾞｼｯｸM-PRO" w:hAnsi="HG丸ｺﾞｼｯｸM-PRO" w:cs="ＭＳ 明朝" w:hint="eastAsia"/>
          <w:color w:val="000000" w:themeColor="text1"/>
          <w:sz w:val="24"/>
          <w:szCs w:val="20"/>
        </w:rPr>
      </w:pPr>
    </w:p>
    <w:p w14:paraId="73698332" w14:textId="77777777" w:rsidR="00567B60" w:rsidRPr="00ED43A5" w:rsidRDefault="00567B60" w:rsidP="00567B60">
      <w:pPr>
        <w:suppressAutoHyphens/>
        <w:wordWrap w:val="0"/>
        <w:overflowPunct w:val="0"/>
        <w:adjustRightInd/>
        <w:spacing w:line="323" w:lineRule="exact"/>
        <w:textAlignment w:val="baseline"/>
        <w:rPr>
          <w:rFonts w:ascii="HG丸ｺﾞｼｯｸM-PRO" w:eastAsia="HG丸ｺﾞｼｯｸM-PRO" w:hAnsi="HG丸ｺﾞｼｯｸM-PRO" w:cs="ＭＳ 明朝"/>
          <w:color w:val="000000" w:themeColor="text1"/>
          <w:sz w:val="24"/>
          <w:szCs w:val="20"/>
        </w:rPr>
      </w:pPr>
    </w:p>
    <w:p w14:paraId="31DB0602" w14:textId="77777777" w:rsidR="00567B60" w:rsidRPr="00ED43A5" w:rsidRDefault="00567B60" w:rsidP="00567B60">
      <w:pPr>
        <w:suppressAutoHyphens/>
        <w:wordWrap w:val="0"/>
        <w:overflowPunct w:val="0"/>
        <w:adjustRightInd/>
        <w:spacing w:line="323" w:lineRule="exact"/>
        <w:textAlignment w:val="baseline"/>
        <w:rPr>
          <w:rFonts w:ascii="HG丸ｺﾞｼｯｸM-PRO" w:eastAsia="HG丸ｺﾞｼｯｸM-PRO" w:hAnsi="HG丸ｺﾞｼｯｸM-PRO" w:cs="ＭＳ 明朝"/>
          <w:color w:val="000000" w:themeColor="text1"/>
          <w:sz w:val="24"/>
          <w:szCs w:val="20"/>
        </w:rPr>
      </w:pPr>
    </w:p>
    <w:p w14:paraId="3A82437C" w14:textId="32C60DB9" w:rsidR="00567B60" w:rsidRPr="00ED43A5" w:rsidRDefault="00567B60" w:rsidP="00773D59">
      <w:pPr>
        <w:suppressAutoHyphens/>
        <w:wordWrap w:val="0"/>
        <w:overflowPunct w:val="0"/>
        <w:adjustRightInd/>
        <w:spacing w:line="323" w:lineRule="exact"/>
        <w:textAlignment w:val="baseline"/>
        <w:rPr>
          <w:rFonts w:ascii="ＭＳ 明朝" w:eastAsia="ＭＳ 明朝" w:hAnsi="ＭＳ 明朝" w:cs="ＭＳ 明朝"/>
          <w:color w:val="000000" w:themeColor="text1"/>
          <w:sz w:val="24"/>
          <w:szCs w:val="20"/>
        </w:rPr>
      </w:pPr>
      <w:r w:rsidRPr="00ED43A5">
        <w:rPr>
          <w:rFonts w:ascii="HG丸ｺﾞｼｯｸM-PRO" w:eastAsia="HG丸ｺﾞｼｯｸM-PRO" w:hAnsi="HG丸ｺﾞｼｯｸM-PRO" w:cs="ＭＳ 明朝"/>
          <w:color w:val="000000" w:themeColor="text1"/>
          <w:sz w:val="24"/>
          <w:szCs w:val="20"/>
        </w:rPr>
        <w:t xml:space="preserve">　</w:t>
      </w:r>
      <w:r w:rsidRPr="00ED43A5">
        <w:rPr>
          <w:rFonts w:ascii="ＭＳ 明朝" w:eastAsia="ＭＳ 明朝" w:hAnsi="ＭＳ 明朝" w:cs="ＭＳ 明朝"/>
          <w:color w:val="000000" w:themeColor="text1"/>
          <w:sz w:val="24"/>
          <w:szCs w:val="20"/>
        </w:rPr>
        <w:t>下記のとおり農業大学校の施設の使用の許可を受けた事項を変更したいので、新潟県農業大学校規則第27条の規定により申請します。</w:t>
      </w:r>
    </w:p>
    <w:p w14:paraId="3263ADD6" w14:textId="77777777" w:rsidR="00567B60" w:rsidRPr="00ED43A5" w:rsidRDefault="00567B60" w:rsidP="00567B60">
      <w:pPr>
        <w:suppressAutoHyphens/>
        <w:wordWrap w:val="0"/>
        <w:overflowPunct w:val="0"/>
        <w:adjustRightInd/>
        <w:spacing w:line="323" w:lineRule="exact"/>
        <w:textAlignment w:val="baseline"/>
        <w:rPr>
          <w:rFonts w:ascii="ＭＳ 明朝" w:eastAsia="ＭＳ 明朝" w:hAnsi="ＭＳ 明朝" w:cs="ＭＳ 明朝"/>
          <w:color w:val="000000" w:themeColor="text1"/>
          <w:sz w:val="24"/>
          <w:szCs w:val="20"/>
        </w:rPr>
      </w:pPr>
    </w:p>
    <w:p w14:paraId="3510B0A7" w14:textId="37A34A80" w:rsidR="00567B60" w:rsidRPr="00ED43A5" w:rsidRDefault="00567B60" w:rsidP="00567B60">
      <w:pPr>
        <w:suppressAutoHyphens/>
        <w:wordWrap w:val="0"/>
        <w:overflowPunct w:val="0"/>
        <w:adjustRightInd/>
        <w:jc w:val="center"/>
        <w:textAlignment w:val="baseline"/>
        <w:rPr>
          <w:rFonts w:ascii="ＭＳ 明朝" w:eastAsia="ＭＳ 明朝" w:hAnsi="ＭＳ 明朝" w:cs="ＭＳ 明朝"/>
          <w:color w:val="000000" w:themeColor="text1"/>
          <w:sz w:val="24"/>
          <w:szCs w:val="20"/>
        </w:rPr>
      </w:pPr>
      <w:r w:rsidRPr="00ED43A5">
        <w:rPr>
          <w:rFonts w:ascii="ＭＳ 明朝" w:eastAsia="ＭＳ 明朝" w:hAnsi="ＭＳ 明朝" w:cs="ＭＳ 明朝" w:hint="eastAsia"/>
          <w:color w:val="000000" w:themeColor="text1"/>
          <w:sz w:val="24"/>
          <w:szCs w:val="20"/>
        </w:rPr>
        <w:t>記</w:t>
      </w:r>
    </w:p>
    <w:p w14:paraId="63D5E82F" w14:textId="09F7A276" w:rsidR="00567B60" w:rsidRPr="00ED43A5" w:rsidRDefault="00567B60">
      <w:pPr>
        <w:rPr>
          <w:color w:val="000000" w:themeColor="text1"/>
        </w:rPr>
      </w:pPr>
    </w:p>
    <w:p w14:paraId="3020CECE" w14:textId="77777777" w:rsidR="00A771CE" w:rsidRPr="00ED43A5" w:rsidRDefault="00A771CE">
      <w:pPr>
        <w:rPr>
          <w:color w:val="000000" w:themeColor="text1"/>
        </w:rPr>
      </w:pPr>
    </w:p>
    <w:tbl>
      <w:tblPr>
        <w:tblpPr w:leftFromText="142" w:rightFromText="142" w:vertAnchor="text" w:horzAnchor="margin" w:tblpXSpec="center" w:tblpY="11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5"/>
      </w:tblGrid>
      <w:tr w:rsidR="00773D59" w:rsidRPr="00ED43A5" w14:paraId="5EDE8A13" w14:textId="77777777" w:rsidTr="00773D59">
        <w:tc>
          <w:tcPr>
            <w:tcW w:w="2835" w:type="dxa"/>
          </w:tcPr>
          <w:p w14:paraId="5AAAB629" w14:textId="77777777" w:rsidR="00773D59" w:rsidRPr="00ED43A5" w:rsidRDefault="00773D59" w:rsidP="00773D59">
            <w:pPr>
              <w:suppressAutoHyphens/>
              <w:wordWrap w:val="0"/>
              <w:overflowPunct w:val="0"/>
              <w:adjustRightInd/>
              <w:spacing w:line="276" w:lineRule="auto"/>
              <w:textAlignment w:val="baseline"/>
              <w:rPr>
                <w:rFonts w:ascii="ＭＳ 明朝" w:eastAsia="ＭＳ 明朝" w:hAnsi="ＭＳ 明朝" w:cs="ＭＳ 明朝"/>
                <w:color w:val="000000" w:themeColor="text1"/>
                <w:sz w:val="24"/>
                <w:szCs w:val="20"/>
              </w:rPr>
            </w:pPr>
          </w:p>
          <w:p w14:paraId="621B2234" w14:textId="77777777" w:rsidR="00773D59" w:rsidRPr="00ED43A5" w:rsidRDefault="00773D59" w:rsidP="00773D59">
            <w:pPr>
              <w:suppressAutoHyphens/>
              <w:wordWrap w:val="0"/>
              <w:overflowPunct w:val="0"/>
              <w:adjustRightInd/>
              <w:spacing w:line="276" w:lineRule="auto"/>
              <w:ind w:firstLineChars="50" w:firstLine="281"/>
              <w:textAlignment w:val="baseline"/>
              <w:rPr>
                <w:rFonts w:ascii="ＭＳ 明朝" w:eastAsia="ＭＳ 明朝" w:hAnsi="ＭＳ 明朝" w:cs="ＭＳ 明朝"/>
                <w:color w:val="000000" w:themeColor="text1"/>
                <w:sz w:val="24"/>
                <w:szCs w:val="20"/>
              </w:rPr>
            </w:pPr>
            <w:r w:rsidRPr="00773D59">
              <w:rPr>
                <w:rFonts w:ascii="ＭＳ 明朝" w:eastAsia="ＭＳ 明朝" w:hAnsi="ＭＳ 明朝" w:cs="ＭＳ 明朝" w:hint="eastAsia"/>
                <w:color w:val="000000" w:themeColor="text1"/>
                <w:spacing w:val="322"/>
                <w:sz w:val="24"/>
                <w:szCs w:val="20"/>
                <w:fitText w:val="1928" w:id="-492604672"/>
              </w:rPr>
              <w:t>変更内</w:t>
            </w:r>
            <w:r w:rsidRPr="00773D59">
              <w:rPr>
                <w:rFonts w:ascii="ＭＳ 明朝" w:eastAsia="ＭＳ 明朝" w:hAnsi="ＭＳ 明朝" w:cs="ＭＳ 明朝" w:hint="eastAsia"/>
                <w:color w:val="000000" w:themeColor="text1"/>
                <w:spacing w:val="2"/>
                <w:sz w:val="24"/>
                <w:szCs w:val="20"/>
                <w:fitText w:val="1928" w:id="-492604672"/>
              </w:rPr>
              <w:t>容</w:t>
            </w:r>
          </w:p>
          <w:p w14:paraId="45FC0087" w14:textId="77777777" w:rsidR="00773D59" w:rsidRPr="00ED43A5" w:rsidRDefault="00773D59" w:rsidP="00773D59">
            <w:pPr>
              <w:suppressAutoHyphens/>
              <w:wordWrap w:val="0"/>
              <w:overflowPunct w:val="0"/>
              <w:adjustRightInd/>
              <w:spacing w:line="276" w:lineRule="auto"/>
              <w:textAlignment w:val="baseline"/>
              <w:rPr>
                <w:rFonts w:ascii="ＭＳ 明朝" w:eastAsia="ＭＳ 明朝" w:hAnsi="ＭＳ 明朝" w:cs="ＭＳ 明朝"/>
                <w:color w:val="000000" w:themeColor="text1"/>
                <w:sz w:val="24"/>
                <w:szCs w:val="20"/>
              </w:rPr>
            </w:pPr>
          </w:p>
        </w:tc>
        <w:tc>
          <w:tcPr>
            <w:tcW w:w="6095" w:type="dxa"/>
          </w:tcPr>
          <w:p w14:paraId="6FAD1A80" w14:textId="77777777" w:rsidR="00773D59" w:rsidRPr="00ED43A5" w:rsidRDefault="00773D59" w:rsidP="00773D59">
            <w:pPr>
              <w:suppressAutoHyphens/>
              <w:wordWrap w:val="0"/>
              <w:overflowPunct w:val="0"/>
              <w:adjustRightInd/>
              <w:spacing w:line="276" w:lineRule="auto"/>
              <w:textAlignment w:val="baseline"/>
              <w:rPr>
                <w:rFonts w:ascii="ＭＳ 明朝" w:eastAsia="ＭＳ 明朝" w:hAnsi="ＭＳ 明朝" w:cs="ＭＳ 明朝"/>
                <w:color w:val="000000" w:themeColor="text1"/>
                <w:sz w:val="24"/>
                <w:szCs w:val="20"/>
              </w:rPr>
            </w:pPr>
          </w:p>
        </w:tc>
      </w:tr>
      <w:tr w:rsidR="00773D59" w:rsidRPr="00ED43A5" w14:paraId="230A34B2" w14:textId="77777777" w:rsidTr="00773D59">
        <w:tc>
          <w:tcPr>
            <w:tcW w:w="2835" w:type="dxa"/>
            <w:vAlign w:val="center"/>
          </w:tcPr>
          <w:p w14:paraId="1A63D232" w14:textId="77777777" w:rsidR="00773D59" w:rsidRPr="00ED43A5" w:rsidRDefault="00773D59" w:rsidP="00773D59">
            <w:pPr>
              <w:suppressAutoHyphens/>
              <w:overflowPunct w:val="0"/>
              <w:adjustRightInd/>
              <w:spacing w:line="276" w:lineRule="auto"/>
              <w:jc w:val="center"/>
              <w:textAlignment w:val="baseline"/>
              <w:rPr>
                <w:rFonts w:ascii="ＭＳ 明朝" w:eastAsia="ＭＳ 明朝" w:hAnsi="ＭＳ 明朝" w:cs="ＭＳ 明朝"/>
                <w:color w:val="000000" w:themeColor="text1"/>
                <w:sz w:val="24"/>
                <w:szCs w:val="20"/>
              </w:rPr>
            </w:pPr>
            <w:r w:rsidRPr="00773D59">
              <w:rPr>
                <w:rFonts w:ascii="ＭＳ 明朝" w:eastAsia="ＭＳ 明朝" w:hAnsi="ＭＳ 明朝" w:cs="ＭＳ 明朝" w:hint="eastAsia"/>
                <w:color w:val="000000" w:themeColor="text1"/>
                <w:spacing w:val="322"/>
                <w:sz w:val="24"/>
                <w:szCs w:val="20"/>
                <w:fitText w:val="1928" w:id="-492604671"/>
              </w:rPr>
              <w:t>変更理</w:t>
            </w:r>
            <w:r w:rsidRPr="00773D59">
              <w:rPr>
                <w:rFonts w:ascii="ＭＳ 明朝" w:eastAsia="ＭＳ 明朝" w:hAnsi="ＭＳ 明朝" w:cs="ＭＳ 明朝" w:hint="eastAsia"/>
                <w:color w:val="000000" w:themeColor="text1"/>
                <w:spacing w:val="2"/>
                <w:sz w:val="24"/>
                <w:szCs w:val="20"/>
                <w:fitText w:val="1928" w:id="-492604671"/>
              </w:rPr>
              <w:t>由</w:t>
            </w:r>
          </w:p>
        </w:tc>
        <w:tc>
          <w:tcPr>
            <w:tcW w:w="6095" w:type="dxa"/>
          </w:tcPr>
          <w:p w14:paraId="02839319" w14:textId="77777777" w:rsidR="00773D59" w:rsidRPr="00ED43A5" w:rsidRDefault="00773D59" w:rsidP="00773D59">
            <w:pPr>
              <w:suppressAutoHyphens/>
              <w:wordWrap w:val="0"/>
              <w:overflowPunct w:val="0"/>
              <w:adjustRightInd/>
              <w:spacing w:line="276" w:lineRule="auto"/>
              <w:textAlignment w:val="baseline"/>
              <w:rPr>
                <w:rFonts w:ascii="ＭＳ 明朝" w:eastAsia="ＭＳ 明朝" w:hAnsi="ＭＳ 明朝" w:cs="ＭＳ 明朝"/>
                <w:color w:val="000000" w:themeColor="text1"/>
                <w:sz w:val="24"/>
                <w:szCs w:val="20"/>
              </w:rPr>
            </w:pPr>
          </w:p>
          <w:p w14:paraId="0CAECBC6" w14:textId="77777777" w:rsidR="00773D59" w:rsidRPr="00ED43A5" w:rsidRDefault="00773D59" w:rsidP="00773D59">
            <w:pPr>
              <w:suppressAutoHyphens/>
              <w:wordWrap w:val="0"/>
              <w:overflowPunct w:val="0"/>
              <w:adjustRightInd/>
              <w:spacing w:line="276" w:lineRule="auto"/>
              <w:textAlignment w:val="baseline"/>
              <w:rPr>
                <w:rFonts w:ascii="ＭＳ 明朝" w:eastAsia="ＭＳ 明朝" w:hAnsi="ＭＳ 明朝" w:cs="ＭＳ 明朝"/>
                <w:color w:val="000000" w:themeColor="text1"/>
                <w:sz w:val="24"/>
                <w:szCs w:val="20"/>
              </w:rPr>
            </w:pPr>
          </w:p>
          <w:p w14:paraId="28CC2C6C" w14:textId="77777777" w:rsidR="00773D59" w:rsidRPr="00ED43A5" w:rsidRDefault="00773D59" w:rsidP="00773D59">
            <w:pPr>
              <w:suppressAutoHyphens/>
              <w:wordWrap w:val="0"/>
              <w:overflowPunct w:val="0"/>
              <w:adjustRightInd/>
              <w:spacing w:line="276" w:lineRule="auto"/>
              <w:textAlignment w:val="baseline"/>
              <w:rPr>
                <w:rFonts w:ascii="ＭＳ 明朝" w:eastAsia="ＭＳ 明朝" w:hAnsi="ＭＳ 明朝" w:cs="ＭＳ 明朝"/>
                <w:color w:val="000000" w:themeColor="text1"/>
                <w:sz w:val="24"/>
                <w:szCs w:val="20"/>
              </w:rPr>
            </w:pPr>
          </w:p>
          <w:p w14:paraId="3BD0EC43" w14:textId="77777777" w:rsidR="00773D59" w:rsidRPr="00ED43A5" w:rsidRDefault="00773D59" w:rsidP="00773D59">
            <w:pPr>
              <w:suppressAutoHyphens/>
              <w:wordWrap w:val="0"/>
              <w:overflowPunct w:val="0"/>
              <w:adjustRightInd/>
              <w:spacing w:line="276" w:lineRule="auto"/>
              <w:textAlignment w:val="baseline"/>
              <w:rPr>
                <w:rFonts w:ascii="ＭＳ 明朝" w:eastAsia="ＭＳ 明朝" w:hAnsi="ＭＳ 明朝" w:cs="ＭＳ 明朝"/>
                <w:color w:val="000000" w:themeColor="text1"/>
                <w:sz w:val="24"/>
                <w:szCs w:val="20"/>
              </w:rPr>
            </w:pPr>
          </w:p>
          <w:p w14:paraId="5904AA68" w14:textId="77777777" w:rsidR="00773D59" w:rsidRPr="00ED43A5" w:rsidRDefault="00773D59" w:rsidP="00773D59">
            <w:pPr>
              <w:suppressAutoHyphens/>
              <w:wordWrap w:val="0"/>
              <w:overflowPunct w:val="0"/>
              <w:adjustRightInd/>
              <w:spacing w:line="276" w:lineRule="auto"/>
              <w:textAlignment w:val="baseline"/>
              <w:rPr>
                <w:rFonts w:ascii="ＭＳ 明朝" w:eastAsia="ＭＳ 明朝" w:hAnsi="ＭＳ 明朝" w:cs="ＭＳ 明朝"/>
                <w:color w:val="000000" w:themeColor="text1"/>
                <w:sz w:val="24"/>
                <w:szCs w:val="20"/>
              </w:rPr>
            </w:pPr>
          </w:p>
        </w:tc>
      </w:tr>
    </w:tbl>
    <w:p w14:paraId="27F479C4" w14:textId="77777777" w:rsidR="00A771CE" w:rsidRPr="00ED43A5" w:rsidRDefault="00A771CE">
      <w:pPr>
        <w:rPr>
          <w:color w:val="000000" w:themeColor="text1"/>
        </w:rPr>
      </w:pPr>
    </w:p>
    <w:p w14:paraId="7E2B2503" w14:textId="0ADB5100" w:rsidR="00760481" w:rsidRPr="00ED43A5" w:rsidRDefault="00760481" w:rsidP="00B8735D">
      <w:pPr>
        <w:widowControl/>
        <w:autoSpaceDE/>
        <w:autoSpaceDN/>
        <w:snapToGrid w:val="0"/>
        <w:jc w:val="both"/>
        <w:rPr>
          <w:rFonts w:ascii="Times New Roman" w:eastAsia="ＭＳ 明朝" w:cs="Times New Roman" w:hint="eastAsia"/>
          <w:color w:val="000000" w:themeColor="text1"/>
          <w:spacing w:val="-1"/>
          <w:sz w:val="21"/>
          <w:szCs w:val="21"/>
        </w:rPr>
      </w:pPr>
    </w:p>
    <w:sectPr w:rsidR="00760481" w:rsidRPr="00ED43A5" w:rsidSect="00773D59">
      <w:footerReference w:type="default" r:id="rId8"/>
      <w:pgSz w:w="11910" w:h="16840" w:code="9"/>
      <w:pgMar w:top="1582" w:right="1021" w:bottom="295" w:left="102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AC3" w14:textId="77777777" w:rsidR="000A6F22" w:rsidRDefault="000A6F22">
      <w:r>
        <w:separator/>
      </w:r>
    </w:p>
  </w:endnote>
  <w:endnote w:type="continuationSeparator" w:id="0">
    <w:p w14:paraId="0DB89120" w14:textId="77777777" w:rsidR="000A6F22" w:rsidRDefault="000A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行楷連綿体H">
    <w:altName w:val="ＭＳ 明朝"/>
    <w:panose1 w:val="00000000000000000000"/>
    <w:charset w:val="80"/>
    <w:family w:val="roman"/>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ＤＦ平成明朝体W3">
    <w:altName w:val="Yu Gothic"/>
    <w:charset w:val="80"/>
    <w:family w:val="roman"/>
    <w:pitch w:val="fixed"/>
    <w:sig w:usb0="80000283" w:usb1="2AC76CF8" w:usb2="00000010" w:usb3="00000000" w:csb0="00020001" w:csb1="00000000"/>
  </w:font>
  <w:font w:name="HG数字003">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C96A" w14:textId="77777777" w:rsidR="008C2432" w:rsidRPr="001648CD" w:rsidRDefault="008C2432">
    <w:pPr>
      <w:pStyle w:val="a3"/>
      <w:kinsoku w:val="0"/>
      <w:overflowPunct w:val="0"/>
      <w:spacing w:line="14" w:lineRule="auto"/>
      <w:rPr>
        <w:rFonts w:ascii="Times New Roman" w:eastAsia="游明朝"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756A" w14:textId="77777777" w:rsidR="000A6F22" w:rsidRDefault="000A6F22">
      <w:r>
        <w:separator/>
      </w:r>
    </w:p>
  </w:footnote>
  <w:footnote w:type="continuationSeparator" w:id="0">
    <w:p w14:paraId="18E36298" w14:textId="77777777" w:rsidR="000A6F22" w:rsidRDefault="000A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2745" w:hanging="454"/>
      </w:pPr>
      <w:rPr>
        <w:rFonts w:ascii="AR行楷連綿体H" w:eastAsia="AR行楷連綿体H"/>
        <w:b w:val="0"/>
        <w:i w:val="0"/>
        <w:color w:val="070707"/>
        <w:w w:val="99"/>
        <w:sz w:val="21"/>
      </w:rPr>
    </w:lvl>
    <w:lvl w:ilvl="1">
      <w:numFmt w:val="bullet"/>
      <w:lvlText w:val="•"/>
      <w:lvlJc w:val="left"/>
      <w:pPr>
        <w:ind w:left="13641" w:hanging="454"/>
      </w:pPr>
    </w:lvl>
    <w:lvl w:ilvl="2">
      <w:numFmt w:val="bullet"/>
      <w:lvlText w:val="•"/>
      <w:lvlJc w:val="left"/>
      <w:pPr>
        <w:ind w:left="14534" w:hanging="454"/>
      </w:pPr>
    </w:lvl>
    <w:lvl w:ilvl="3">
      <w:numFmt w:val="bullet"/>
      <w:lvlText w:val="•"/>
      <w:lvlJc w:val="left"/>
      <w:pPr>
        <w:ind w:left="15426" w:hanging="454"/>
      </w:pPr>
    </w:lvl>
    <w:lvl w:ilvl="4">
      <w:numFmt w:val="bullet"/>
      <w:lvlText w:val="•"/>
      <w:lvlJc w:val="left"/>
      <w:pPr>
        <w:ind w:left="16319" w:hanging="454"/>
      </w:pPr>
    </w:lvl>
    <w:lvl w:ilvl="5">
      <w:numFmt w:val="bullet"/>
      <w:lvlText w:val="•"/>
      <w:lvlJc w:val="left"/>
      <w:pPr>
        <w:ind w:left="17211" w:hanging="454"/>
      </w:pPr>
    </w:lvl>
    <w:lvl w:ilvl="6">
      <w:numFmt w:val="bullet"/>
      <w:lvlText w:val="•"/>
      <w:lvlJc w:val="left"/>
      <w:pPr>
        <w:ind w:left="18104" w:hanging="454"/>
      </w:pPr>
    </w:lvl>
    <w:lvl w:ilvl="7">
      <w:numFmt w:val="bullet"/>
      <w:lvlText w:val="•"/>
      <w:lvlJc w:val="left"/>
      <w:pPr>
        <w:ind w:left="18996" w:hanging="454"/>
      </w:pPr>
    </w:lvl>
    <w:lvl w:ilvl="8">
      <w:numFmt w:val="bullet"/>
      <w:lvlText w:val="•"/>
      <w:lvlJc w:val="left"/>
      <w:pPr>
        <w:ind w:left="19889" w:hanging="454"/>
      </w:pPr>
    </w:lvl>
  </w:abstractNum>
  <w:abstractNum w:abstractNumId="1" w15:restartNumberingAfterBreak="0">
    <w:nsid w:val="00000403"/>
    <w:multiLevelType w:val="multilevel"/>
    <w:tmpl w:val="00000886"/>
    <w:lvl w:ilvl="0">
      <w:start w:val="1"/>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2" w15:restartNumberingAfterBreak="0">
    <w:nsid w:val="00000404"/>
    <w:multiLevelType w:val="multilevel"/>
    <w:tmpl w:val="00000887"/>
    <w:lvl w:ilvl="0">
      <w:start w:val="1"/>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3" w15:restartNumberingAfterBreak="0">
    <w:nsid w:val="00000405"/>
    <w:multiLevelType w:val="multilevel"/>
    <w:tmpl w:val="00000888"/>
    <w:lvl w:ilvl="0">
      <w:start w:val="1"/>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4" w15:restartNumberingAfterBreak="0">
    <w:nsid w:val="00000406"/>
    <w:multiLevelType w:val="multilevel"/>
    <w:tmpl w:val="00000889"/>
    <w:lvl w:ilvl="0">
      <w:start w:val="2"/>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5" w15:restartNumberingAfterBreak="0">
    <w:nsid w:val="00000407"/>
    <w:multiLevelType w:val="multilevel"/>
    <w:tmpl w:val="0000088A"/>
    <w:lvl w:ilvl="0">
      <w:numFmt w:val="bullet"/>
      <w:lvlText w:val="○"/>
      <w:lvlJc w:val="left"/>
      <w:pPr>
        <w:ind w:left="343" w:hanging="229"/>
      </w:pPr>
      <w:rPr>
        <w:rFonts w:ascii="AR行楷連綿体H" w:eastAsia="AR行楷連綿体H"/>
        <w:b w:val="0"/>
        <w:i w:val="0"/>
        <w:color w:val="070707"/>
        <w:spacing w:val="7"/>
        <w:w w:val="100"/>
        <w:sz w:val="20"/>
      </w:rPr>
    </w:lvl>
    <w:lvl w:ilvl="1">
      <w:numFmt w:val="bullet"/>
      <w:lvlText w:val="•"/>
      <w:lvlJc w:val="left"/>
      <w:pPr>
        <w:ind w:left="1169" w:hanging="229"/>
      </w:pPr>
    </w:lvl>
    <w:lvl w:ilvl="2">
      <w:numFmt w:val="bullet"/>
      <w:lvlText w:val="•"/>
      <w:lvlJc w:val="left"/>
      <w:pPr>
        <w:ind w:left="1998" w:hanging="229"/>
      </w:pPr>
    </w:lvl>
    <w:lvl w:ilvl="3">
      <w:numFmt w:val="bullet"/>
      <w:lvlText w:val="•"/>
      <w:lvlJc w:val="left"/>
      <w:pPr>
        <w:ind w:left="2827" w:hanging="229"/>
      </w:pPr>
    </w:lvl>
    <w:lvl w:ilvl="4">
      <w:numFmt w:val="bullet"/>
      <w:lvlText w:val="•"/>
      <w:lvlJc w:val="left"/>
      <w:pPr>
        <w:ind w:left="3656" w:hanging="229"/>
      </w:pPr>
    </w:lvl>
    <w:lvl w:ilvl="5">
      <w:numFmt w:val="bullet"/>
      <w:lvlText w:val="•"/>
      <w:lvlJc w:val="left"/>
      <w:pPr>
        <w:ind w:left="4485" w:hanging="229"/>
      </w:pPr>
    </w:lvl>
    <w:lvl w:ilvl="6">
      <w:numFmt w:val="bullet"/>
      <w:lvlText w:val="•"/>
      <w:lvlJc w:val="left"/>
      <w:pPr>
        <w:ind w:left="5314" w:hanging="229"/>
      </w:pPr>
    </w:lvl>
    <w:lvl w:ilvl="7">
      <w:numFmt w:val="bullet"/>
      <w:lvlText w:val="•"/>
      <w:lvlJc w:val="left"/>
      <w:pPr>
        <w:ind w:left="6143" w:hanging="229"/>
      </w:pPr>
    </w:lvl>
    <w:lvl w:ilvl="8">
      <w:numFmt w:val="bullet"/>
      <w:lvlText w:val="•"/>
      <w:lvlJc w:val="left"/>
      <w:pPr>
        <w:ind w:left="6972" w:hanging="229"/>
      </w:pPr>
    </w:lvl>
  </w:abstractNum>
  <w:abstractNum w:abstractNumId="6" w15:restartNumberingAfterBreak="0">
    <w:nsid w:val="00000408"/>
    <w:multiLevelType w:val="multilevel"/>
    <w:tmpl w:val="0000088B"/>
    <w:lvl w:ilvl="0">
      <w:numFmt w:val="bullet"/>
      <w:lvlText w:val="•"/>
      <w:lvlJc w:val="left"/>
      <w:pPr>
        <w:ind w:left="1329" w:hanging="260"/>
      </w:pPr>
      <w:rPr>
        <w:rFonts w:ascii="AR行楷連綿体H" w:eastAsia="AR行楷連綿体H"/>
        <w:b w:val="0"/>
        <w:i w:val="0"/>
        <w:color w:val="070707"/>
        <w:w w:val="100"/>
        <w:sz w:val="22"/>
      </w:rPr>
    </w:lvl>
    <w:lvl w:ilvl="1">
      <w:numFmt w:val="bullet"/>
      <w:lvlText w:val="•"/>
      <w:lvlJc w:val="left"/>
      <w:pPr>
        <w:ind w:left="2262" w:hanging="260"/>
      </w:pPr>
    </w:lvl>
    <w:lvl w:ilvl="2">
      <w:numFmt w:val="bullet"/>
      <w:lvlText w:val="•"/>
      <w:lvlJc w:val="left"/>
      <w:pPr>
        <w:ind w:left="3205" w:hanging="260"/>
      </w:pPr>
    </w:lvl>
    <w:lvl w:ilvl="3">
      <w:numFmt w:val="bullet"/>
      <w:lvlText w:val="•"/>
      <w:lvlJc w:val="left"/>
      <w:pPr>
        <w:ind w:left="4147" w:hanging="260"/>
      </w:pPr>
    </w:lvl>
    <w:lvl w:ilvl="4">
      <w:numFmt w:val="bullet"/>
      <w:lvlText w:val="•"/>
      <w:lvlJc w:val="left"/>
      <w:pPr>
        <w:ind w:left="5090" w:hanging="260"/>
      </w:pPr>
    </w:lvl>
    <w:lvl w:ilvl="5">
      <w:numFmt w:val="bullet"/>
      <w:lvlText w:val="•"/>
      <w:lvlJc w:val="left"/>
      <w:pPr>
        <w:ind w:left="6032" w:hanging="260"/>
      </w:pPr>
    </w:lvl>
    <w:lvl w:ilvl="6">
      <w:numFmt w:val="bullet"/>
      <w:lvlText w:val="•"/>
      <w:lvlJc w:val="left"/>
      <w:pPr>
        <w:ind w:left="6975" w:hanging="260"/>
      </w:pPr>
    </w:lvl>
    <w:lvl w:ilvl="7">
      <w:numFmt w:val="bullet"/>
      <w:lvlText w:val="•"/>
      <w:lvlJc w:val="left"/>
      <w:pPr>
        <w:ind w:left="7917" w:hanging="260"/>
      </w:pPr>
    </w:lvl>
    <w:lvl w:ilvl="8">
      <w:numFmt w:val="bullet"/>
      <w:lvlText w:val="•"/>
      <w:lvlJc w:val="left"/>
      <w:pPr>
        <w:ind w:left="8860" w:hanging="260"/>
      </w:pPr>
    </w:lvl>
  </w:abstractNum>
  <w:abstractNum w:abstractNumId="7" w15:restartNumberingAfterBreak="0">
    <w:nsid w:val="00000409"/>
    <w:multiLevelType w:val="multilevel"/>
    <w:tmpl w:val="0000088C"/>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8" w15:restartNumberingAfterBreak="0">
    <w:nsid w:val="0000040A"/>
    <w:multiLevelType w:val="multilevel"/>
    <w:tmpl w:val="0000088D"/>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9" w15:restartNumberingAfterBreak="0">
    <w:nsid w:val="0000040B"/>
    <w:multiLevelType w:val="multilevel"/>
    <w:tmpl w:val="0000088E"/>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10" w15:restartNumberingAfterBreak="0">
    <w:nsid w:val="0000040C"/>
    <w:multiLevelType w:val="multilevel"/>
    <w:tmpl w:val="0000088F"/>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11" w15:restartNumberingAfterBreak="0">
    <w:nsid w:val="0000040D"/>
    <w:multiLevelType w:val="multilevel"/>
    <w:tmpl w:val="00000890"/>
    <w:lvl w:ilvl="0">
      <w:start w:val="10"/>
      <w:numFmt w:val="decimal"/>
      <w:lvlText w:val="（%1）"/>
      <w:lvlJc w:val="left"/>
      <w:pPr>
        <w:ind w:left="1506" w:hanging="669"/>
      </w:pPr>
      <w:rPr>
        <w:rFonts w:ascii="AR行楷連綿体H" w:eastAsia="AR行楷連綿体H" w:cs="AR行楷連綿体H"/>
        <w:b w:val="0"/>
        <w:bCs w:val="0"/>
        <w:i w:val="0"/>
        <w:iCs w:val="0"/>
        <w:color w:val="070707"/>
        <w:spacing w:val="-20"/>
        <w:w w:val="85"/>
        <w:sz w:val="22"/>
        <w:szCs w:val="22"/>
      </w:rPr>
    </w:lvl>
    <w:lvl w:ilvl="1">
      <w:numFmt w:val="bullet"/>
      <w:lvlText w:val="•"/>
      <w:lvlJc w:val="left"/>
      <w:pPr>
        <w:ind w:left="7580" w:hanging="669"/>
      </w:pPr>
    </w:lvl>
    <w:lvl w:ilvl="2">
      <w:numFmt w:val="bullet"/>
      <w:lvlText w:val="•"/>
      <w:lvlJc w:val="left"/>
      <w:pPr>
        <w:ind w:left="7885" w:hanging="669"/>
      </w:pPr>
    </w:lvl>
    <w:lvl w:ilvl="3">
      <w:numFmt w:val="bullet"/>
      <w:lvlText w:val="•"/>
      <w:lvlJc w:val="left"/>
      <w:pPr>
        <w:ind w:left="8190" w:hanging="669"/>
      </w:pPr>
    </w:lvl>
    <w:lvl w:ilvl="4">
      <w:numFmt w:val="bullet"/>
      <w:lvlText w:val="•"/>
      <w:lvlJc w:val="left"/>
      <w:pPr>
        <w:ind w:left="8495" w:hanging="669"/>
      </w:pPr>
    </w:lvl>
    <w:lvl w:ilvl="5">
      <w:numFmt w:val="bullet"/>
      <w:lvlText w:val="•"/>
      <w:lvlJc w:val="left"/>
      <w:pPr>
        <w:ind w:left="8800" w:hanging="669"/>
      </w:pPr>
    </w:lvl>
    <w:lvl w:ilvl="6">
      <w:numFmt w:val="bullet"/>
      <w:lvlText w:val="•"/>
      <w:lvlJc w:val="left"/>
      <w:pPr>
        <w:ind w:left="9105" w:hanging="669"/>
      </w:pPr>
    </w:lvl>
    <w:lvl w:ilvl="7">
      <w:numFmt w:val="bullet"/>
      <w:lvlText w:val="•"/>
      <w:lvlJc w:val="left"/>
      <w:pPr>
        <w:ind w:left="9410" w:hanging="669"/>
      </w:pPr>
    </w:lvl>
    <w:lvl w:ilvl="8">
      <w:numFmt w:val="bullet"/>
      <w:lvlText w:val="•"/>
      <w:lvlJc w:val="left"/>
      <w:pPr>
        <w:ind w:left="9715" w:hanging="669"/>
      </w:pPr>
    </w:lvl>
  </w:abstractNum>
  <w:abstractNum w:abstractNumId="12" w15:restartNumberingAfterBreak="0">
    <w:nsid w:val="08000A23"/>
    <w:multiLevelType w:val="hybridMultilevel"/>
    <w:tmpl w:val="8B6E5D28"/>
    <w:lvl w:ilvl="0" w:tplc="05DAD4C8">
      <w:start w:val="3"/>
      <w:numFmt w:val="decimalEnclosedCircle"/>
      <w:lvlText w:val="%1"/>
      <w:lvlJc w:val="left"/>
      <w:pPr>
        <w:ind w:left="1080" w:hanging="360"/>
      </w:pPr>
      <w:rPr>
        <w:rFonts w:hAnsi="ＭＳ Ｐ明朝" w:hint="default"/>
        <w:color w:val="111111"/>
        <w:sz w:val="21"/>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081D6F1E"/>
    <w:multiLevelType w:val="hybridMultilevel"/>
    <w:tmpl w:val="02B0870A"/>
    <w:lvl w:ilvl="0" w:tplc="0278FF06">
      <w:start w:val="1"/>
      <w:numFmt w:val="decimalFullWidth"/>
      <w:lvlText w:val="（%1）"/>
      <w:lvlJc w:val="left"/>
      <w:pPr>
        <w:ind w:left="1495" w:hanging="720"/>
      </w:pPr>
      <w:rPr>
        <w:rFonts w:hint="default"/>
        <w:strike w:val="0"/>
        <w:dstrike w:val="0"/>
      </w:r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14" w15:restartNumberingAfterBreak="0">
    <w:nsid w:val="086528D0"/>
    <w:multiLevelType w:val="hybridMultilevel"/>
    <w:tmpl w:val="64081E8A"/>
    <w:lvl w:ilvl="0" w:tplc="94389C86">
      <w:start w:val="1"/>
      <w:numFmt w:val="decimalEnclosedCircle"/>
      <w:lvlText w:val="%1"/>
      <w:lvlJc w:val="left"/>
      <w:pPr>
        <w:ind w:left="1920" w:hanging="360"/>
      </w:pPr>
      <w:rPr>
        <w:rFonts w:ascii="ＭＳ 明朝" w:eastAsia="ＭＳ 明朝" w:hAnsi="ＭＳ 明朝" w:cs="Times New Roman"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5" w15:restartNumberingAfterBreak="0">
    <w:nsid w:val="0E016FFA"/>
    <w:multiLevelType w:val="hybridMultilevel"/>
    <w:tmpl w:val="56046B70"/>
    <w:lvl w:ilvl="0" w:tplc="169A5398">
      <w:start w:val="1"/>
      <w:numFmt w:val="decimalEnclosedCircle"/>
      <w:lvlText w:val="%1"/>
      <w:lvlJc w:val="left"/>
      <w:pPr>
        <w:ind w:left="1615" w:hanging="360"/>
      </w:pPr>
      <w:rPr>
        <w:rFonts w:hint="default"/>
      </w:rPr>
    </w:lvl>
    <w:lvl w:ilvl="1" w:tplc="04090017" w:tentative="1">
      <w:start w:val="1"/>
      <w:numFmt w:val="aiueoFullWidth"/>
      <w:lvlText w:val="(%2)"/>
      <w:lvlJc w:val="left"/>
      <w:pPr>
        <w:ind w:left="2135" w:hanging="440"/>
      </w:pPr>
    </w:lvl>
    <w:lvl w:ilvl="2" w:tplc="04090011" w:tentative="1">
      <w:start w:val="1"/>
      <w:numFmt w:val="decimalEnclosedCircle"/>
      <w:lvlText w:val="%3"/>
      <w:lvlJc w:val="left"/>
      <w:pPr>
        <w:ind w:left="2575" w:hanging="440"/>
      </w:pPr>
    </w:lvl>
    <w:lvl w:ilvl="3" w:tplc="0409000F" w:tentative="1">
      <w:start w:val="1"/>
      <w:numFmt w:val="decimal"/>
      <w:lvlText w:val="%4."/>
      <w:lvlJc w:val="left"/>
      <w:pPr>
        <w:ind w:left="3015" w:hanging="440"/>
      </w:pPr>
    </w:lvl>
    <w:lvl w:ilvl="4" w:tplc="04090017" w:tentative="1">
      <w:start w:val="1"/>
      <w:numFmt w:val="aiueoFullWidth"/>
      <w:lvlText w:val="(%5)"/>
      <w:lvlJc w:val="left"/>
      <w:pPr>
        <w:ind w:left="3455" w:hanging="440"/>
      </w:pPr>
    </w:lvl>
    <w:lvl w:ilvl="5" w:tplc="04090011" w:tentative="1">
      <w:start w:val="1"/>
      <w:numFmt w:val="decimalEnclosedCircle"/>
      <w:lvlText w:val="%6"/>
      <w:lvlJc w:val="left"/>
      <w:pPr>
        <w:ind w:left="3895" w:hanging="440"/>
      </w:pPr>
    </w:lvl>
    <w:lvl w:ilvl="6" w:tplc="0409000F" w:tentative="1">
      <w:start w:val="1"/>
      <w:numFmt w:val="decimal"/>
      <w:lvlText w:val="%7."/>
      <w:lvlJc w:val="left"/>
      <w:pPr>
        <w:ind w:left="4335" w:hanging="440"/>
      </w:pPr>
    </w:lvl>
    <w:lvl w:ilvl="7" w:tplc="04090017" w:tentative="1">
      <w:start w:val="1"/>
      <w:numFmt w:val="aiueoFullWidth"/>
      <w:lvlText w:val="(%8)"/>
      <w:lvlJc w:val="left"/>
      <w:pPr>
        <w:ind w:left="4775" w:hanging="440"/>
      </w:pPr>
    </w:lvl>
    <w:lvl w:ilvl="8" w:tplc="04090011" w:tentative="1">
      <w:start w:val="1"/>
      <w:numFmt w:val="decimalEnclosedCircle"/>
      <w:lvlText w:val="%9"/>
      <w:lvlJc w:val="left"/>
      <w:pPr>
        <w:ind w:left="5215" w:hanging="440"/>
      </w:pPr>
    </w:lvl>
  </w:abstractNum>
  <w:abstractNum w:abstractNumId="16" w15:restartNumberingAfterBreak="0">
    <w:nsid w:val="1148228E"/>
    <w:multiLevelType w:val="hybridMultilevel"/>
    <w:tmpl w:val="C470B376"/>
    <w:lvl w:ilvl="0" w:tplc="990E2BBE">
      <w:numFmt w:val="bullet"/>
      <w:lvlText w:val="○"/>
      <w:lvlJc w:val="left"/>
      <w:pPr>
        <w:ind w:left="1721" w:hanging="360"/>
      </w:pPr>
      <w:rPr>
        <w:rFonts w:ascii="AR行楷連綿体H" w:eastAsia="AR行楷連綿体H" w:hAnsi="Times New Roman" w:hint="eastAsia"/>
      </w:rPr>
    </w:lvl>
    <w:lvl w:ilvl="1" w:tplc="7396B7F6">
      <w:start w:val="1"/>
      <w:numFmt w:val="bullet"/>
      <w:lvlText w:val="＊"/>
      <w:lvlJc w:val="left"/>
      <w:pPr>
        <w:ind w:left="2141" w:hanging="360"/>
      </w:pPr>
      <w:rPr>
        <w:rFonts w:ascii="AR行楷連綿体H" w:eastAsia="AR行楷連綿体H" w:hAnsi="Times New Roman" w:cs="AR行楷連綿体H" w:hint="eastAsia"/>
        <w:w w:val="95"/>
        <w:sz w:val="21"/>
      </w:rPr>
    </w:lvl>
    <w:lvl w:ilvl="2" w:tplc="497EF27E">
      <w:start w:val="1"/>
      <w:numFmt w:val="bullet"/>
      <w:lvlText w:val="□"/>
      <w:lvlJc w:val="left"/>
      <w:pPr>
        <w:ind w:left="2561" w:hanging="360"/>
      </w:pPr>
      <w:rPr>
        <w:rFonts w:ascii="ＭＳ 明朝" w:eastAsia="ＭＳ 明朝" w:hAnsi="ＭＳ 明朝" w:cs="AR行楷連綿体H" w:hint="eastAsia"/>
      </w:rPr>
    </w:lvl>
    <w:lvl w:ilvl="3" w:tplc="04090001" w:tentative="1">
      <w:start w:val="1"/>
      <w:numFmt w:val="bullet"/>
      <w:lvlText w:val=""/>
      <w:lvlJc w:val="left"/>
      <w:pPr>
        <w:ind w:left="3041" w:hanging="420"/>
      </w:pPr>
      <w:rPr>
        <w:rFonts w:ascii="Wingdings" w:hAnsi="Wingdings" w:hint="default"/>
      </w:rPr>
    </w:lvl>
    <w:lvl w:ilvl="4" w:tplc="0409000B" w:tentative="1">
      <w:start w:val="1"/>
      <w:numFmt w:val="bullet"/>
      <w:lvlText w:val=""/>
      <w:lvlJc w:val="left"/>
      <w:pPr>
        <w:ind w:left="3461" w:hanging="420"/>
      </w:pPr>
      <w:rPr>
        <w:rFonts w:ascii="Wingdings" w:hAnsi="Wingdings" w:hint="default"/>
      </w:rPr>
    </w:lvl>
    <w:lvl w:ilvl="5" w:tplc="0409000D" w:tentative="1">
      <w:start w:val="1"/>
      <w:numFmt w:val="bullet"/>
      <w:lvlText w:val=""/>
      <w:lvlJc w:val="left"/>
      <w:pPr>
        <w:ind w:left="3881" w:hanging="420"/>
      </w:pPr>
      <w:rPr>
        <w:rFonts w:ascii="Wingdings" w:hAnsi="Wingdings" w:hint="default"/>
      </w:rPr>
    </w:lvl>
    <w:lvl w:ilvl="6" w:tplc="04090001" w:tentative="1">
      <w:start w:val="1"/>
      <w:numFmt w:val="bullet"/>
      <w:lvlText w:val=""/>
      <w:lvlJc w:val="left"/>
      <w:pPr>
        <w:ind w:left="4301" w:hanging="420"/>
      </w:pPr>
      <w:rPr>
        <w:rFonts w:ascii="Wingdings" w:hAnsi="Wingdings" w:hint="default"/>
      </w:rPr>
    </w:lvl>
    <w:lvl w:ilvl="7" w:tplc="0409000B" w:tentative="1">
      <w:start w:val="1"/>
      <w:numFmt w:val="bullet"/>
      <w:lvlText w:val=""/>
      <w:lvlJc w:val="left"/>
      <w:pPr>
        <w:ind w:left="4721" w:hanging="420"/>
      </w:pPr>
      <w:rPr>
        <w:rFonts w:ascii="Wingdings" w:hAnsi="Wingdings" w:hint="default"/>
      </w:rPr>
    </w:lvl>
    <w:lvl w:ilvl="8" w:tplc="0409000D" w:tentative="1">
      <w:start w:val="1"/>
      <w:numFmt w:val="bullet"/>
      <w:lvlText w:val=""/>
      <w:lvlJc w:val="left"/>
      <w:pPr>
        <w:ind w:left="5141" w:hanging="420"/>
      </w:pPr>
      <w:rPr>
        <w:rFonts w:ascii="Wingdings" w:hAnsi="Wingdings" w:hint="default"/>
      </w:rPr>
    </w:lvl>
  </w:abstractNum>
  <w:abstractNum w:abstractNumId="17" w15:restartNumberingAfterBreak="0">
    <w:nsid w:val="15D65DFD"/>
    <w:multiLevelType w:val="hybridMultilevel"/>
    <w:tmpl w:val="FCF025EC"/>
    <w:lvl w:ilvl="0" w:tplc="ABD6A6D6">
      <w:start w:val="1"/>
      <w:numFmt w:val="bullet"/>
      <w:lvlText w:val="・"/>
      <w:lvlJc w:val="left"/>
      <w:pPr>
        <w:ind w:left="590" w:hanging="360"/>
      </w:pPr>
      <w:rPr>
        <w:rFonts w:ascii="ＭＳ 明朝" w:eastAsia="ＭＳ 明朝" w:hAnsi="ＭＳ 明朝" w:cstheme="minorBidi"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8" w15:restartNumberingAfterBreak="0">
    <w:nsid w:val="17B07E1F"/>
    <w:multiLevelType w:val="hybridMultilevel"/>
    <w:tmpl w:val="CB7A91EA"/>
    <w:lvl w:ilvl="0" w:tplc="5E2AEE4E">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1A5D0D6F"/>
    <w:multiLevelType w:val="hybridMultilevel"/>
    <w:tmpl w:val="4E12798A"/>
    <w:lvl w:ilvl="0" w:tplc="83C839A2">
      <w:start w:val="1"/>
      <w:numFmt w:val="bullet"/>
      <w:lvlText w:val="・"/>
      <w:lvlJc w:val="left"/>
      <w:pPr>
        <w:ind w:left="590" w:hanging="360"/>
      </w:pPr>
      <w:rPr>
        <w:rFonts w:ascii="ＭＳ 明朝" w:eastAsia="ＭＳ 明朝" w:hAnsi="ＭＳ 明朝" w:cstheme="minorBidi"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20" w15:restartNumberingAfterBreak="0">
    <w:nsid w:val="1F6C2E22"/>
    <w:multiLevelType w:val="hybridMultilevel"/>
    <w:tmpl w:val="6422E980"/>
    <w:lvl w:ilvl="0" w:tplc="FFE2237E">
      <w:start w:val="1"/>
      <w:numFmt w:val="decimalEnclosedCircle"/>
      <w:lvlText w:val="%1"/>
      <w:lvlJc w:val="left"/>
      <w:pPr>
        <w:ind w:left="1200" w:hanging="360"/>
      </w:pPr>
      <w:rPr>
        <w:rFonts w:hint="default"/>
      </w:rPr>
    </w:lvl>
    <w:lvl w:ilvl="1" w:tplc="8808061E">
      <w:start w:val="2"/>
      <w:numFmt w:val="bullet"/>
      <w:lvlText w:val="・"/>
      <w:lvlJc w:val="left"/>
      <w:pPr>
        <w:ind w:left="1640" w:hanging="360"/>
      </w:pPr>
      <w:rPr>
        <w:rFonts w:ascii="ＭＳ 明朝" w:eastAsia="ＭＳ 明朝" w:hAnsi="ＭＳ 明朝" w:cs="AR行楷連綿体H" w:hint="eastAsia"/>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28672478"/>
    <w:multiLevelType w:val="hybridMultilevel"/>
    <w:tmpl w:val="CDFCC13C"/>
    <w:lvl w:ilvl="0" w:tplc="B5E6AC52">
      <w:start w:val="3"/>
      <w:numFmt w:val="decimalEnclosedCircle"/>
      <w:lvlText w:val="%1"/>
      <w:lvlJc w:val="left"/>
      <w:pPr>
        <w:ind w:left="1353" w:hanging="360"/>
      </w:pPr>
      <w:rPr>
        <w:rFonts w:hint="default"/>
        <w:sz w:val="22"/>
        <w:szCs w:val="22"/>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28E172AB"/>
    <w:multiLevelType w:val="hybridMultilevel"/>
    <w:tmpl w:val="F50A4564"/>
    <w:lvl w:ilvl="0" w:tplc="4B30DF66">
      <w:start w:val="6"/>
      <w:numFmt w:val="bullet"/>
      <w:lvlText w:val="※"/>
      <w:lvlJc w:val="left"/>
      <w:pPr>
        <w:ind w:left="825" w:hanging="360"/>
      </w:pPr>
      <w:rPr>
        <w:rFonts w:ascii="游明朝" w:eastAsia="游明朝" w:hAnsi="游明朝" w:cstheme="minorBidi" w:hint="eastAsia"/>
      </w:rPr>
    </w:lvl>
    <w:lvl w:ilvl="1" w:tplc="0409000B">
      <w:start w:val="1"/>
      <w:numFmt w:val="bullet"/>
      <w:lvlText w:val=""/>
      <w:lvlJc w:val="left"/>
      <w:pPr>
        <w:ind w:left="1305" w:hanging="420"/>
      </w:pPr>
      <w:rPr>
        <w:rFonts w:ascii="Wingdings" w:hAnsi="Wingdings" w:hint="default"/>
      </w:rPr>
    </w:lvl>
    <w:lvl w:ilvl="2" w:tplc="0409000D">
      <w:start w:val="1"/>
      <w:numFmt w:val="bullet"/>
      <w:lvlText w:val=""/>
      <w:lvlJc w:val="left"/>
      <w:pPr>
        <w:ind w:left="1725" w:hanging="420"/>
      </w:pPr>
      <w:rPr>
        <w:rFonts w:ascii="Wingdings" w:hAnsi="Wingdings" w:hint="default"/>
      </w:rPr>
    </w:lvl>
    <w:lvl w:ilvl="3" w:tplc="04090001">
      <w:start w:val="1"/>
      <w:numFmt w:val="bullet"/>
      <w:lvlText w:val=""/>
      <w:lvlJc w:val="left"/>
      <w:pPr>
        <w:ind w:left="2145" w:hanging="420"/>
      </w:pPr>
      <w:rPr>
        <w:rFonts w:ascii="Wingdings" w:hAnsi="Wingdings" w:hint="default"/>
      </w:rPr>
    </w:lvl>
    <w:lvl w:ilvl="4" w:tplc="0409000B">
      <w:start w:val="1"/>
      <w:numFmt w:val="bullet"/>
      <w:lvlText w:val=""/>
      <w:lvlJc w:val="left"/>
      <w:pPr>
        <w:ind w:left="2565" w:hanging="420"/>
      </w:pPr>
      <w:rPr>
        <w:rFonts w:ascii="Wingdings" w:hAnsi="Wingdings" w:hint="default"/>
      </w:rPr>
    </w:lvl>
    <w:lvl w:ilvl="5" w:tplc="0409000D">
      <w:start w:val="1"/>
      <w:numFmt w:val="bullet"/>
      <w:lvlText w:val=""/>
      <w:lvlJc w:val="left"/>
      <w:pPr>
        <w:ind w:left="2985" w:hanging="420"/>
      </w:pPr>
      <w:rPr>
        <w:rFonts w:ascii="Wingdings" w:hAnsi="Wingdings" w:hint="default"/>
      </w:rPr>
    </w:lvl>
    <w:lvl w:ilvl="6" w:tplc="04090001">
      <w:start w:val="1"/>
      <w:numFmt w:val="bullet"/>
      <w:lvlText w:val=""/>
      <w:lvlJc w:val="left"/>
      <w:pPr>
        <w:ind w:left="3405" w:hanging="420"/>
      </w:pPr>
      <w:rPr>
        <w:rFonts w:ascii="Wingdings" w:hAnsi="Wingdings" w:hint="default"/>
      </w:rPr>
    </w:lvl>
    <w:lvl w:ilvl="7" w:tplc="0409000B">
      <w:start w:val="1"/>
      <w:numFmt w:val="bullet"/>
      <w:lvlText w:val=""/>
      <w:lvlJc w:val="left"/>
      <w:pPr>
        <w:ind w:left="3825" w:hanging="420"/>
      </w:pPr>
      <w:rPr>
        <w:rFonts w:ascii="Wingdings" w:hAnsi="Wingdings" w:hint="default"/>
      </w:rPr>
    </w:lvl>
    <w:lvl w:ilvl="8" w:tplc="0409000D">
      <w:start w:val="1"/>
      <w:numFmt w:val="bullet"/>
      <w:lvlText w:val=""/>
      <w:lvlJc w:val="left"/>
      <w:pPr>
        <w:ind w:left="4245" w:hanging="420"/>
      </w:pPr>
      <w:rPr>
        <w:rFonts w:ascii="Wingdings" w:hAnsi="Wingdings" w:hint="default"/>
      </w:rPr>
    </w:lvl>
  </w:abstractNum>
  <w:abstractNum w:abstractNumId="23" w15:restartNumberingAfterBreak="0">
    <w:nsid w:val="2B0F08A0"/>
    <w:multiLevelType w:val="hybridMultilevel"/>
    <w:tmpl w:val="ABF46372"/>
    <w:lvl w:ilvl="0" w:tplc="C1E4B9C8">
      <w:start w:val="1"/>
      <w:numFmt w:val="decimal"/>
      <w:lvlText w:val="(%1)"/>
      <w:lvlJc w:val="left"/>
      <w:pPr>
        <w:ind w:left="1542" w:hanging="552"/>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4" w15:restartNumberingAfterBreak="0">
    <w:nsid w:val="386F4BAF"/>
    <w:multiLevelType w:val="hybridMultilevel"/>
    <w:tmpl w:val="BE9E4594"/>
    <w:lvl w:ilvl="0" w:tplc="542C6FE2">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39E37C71"/>
    <w:multiLevelType w:val="hybridMultilevel"/>
    <w:tmpl w:val="1E90FA06"/>
    <w:lvl w:ilvl="0" w:tplc="CDC0BD78">
      <w:start w:val="1"/>
      <w:numFmt w:val="decimalFullWidth"/>
      <w:lvlText w:val="（%1）"/>
      <w:lvlJc w:val="left"/>
      <w:pPr>
        <w:ind w:left="1272" w:hanging="720"/>
      </w:pPr>
      <w:rPr>
        <w:rFonts w:hint="default"/>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26" w15:restartNumberingAfterBreak="0">
    <w:nsid w:val="3AD07731"/>
    <w:multiLevelType w:val="hybridMultilevel"/>
    <w:tmpl w:val="CA801F22"/>
    <w:lvl w:ilvl="0" w:tplc="CF487F7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B1CA89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ECC8A6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B07F7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B0C29D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C2A83F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FADA4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C6040E4">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496D88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380482"/>
    <w:multiLevelType w:val="hybridMultilevel"/>
    <w:tmpl w:val="2FECE124"/>
    <w:lvl w:ilvl="0" w:tplc="A9B0714E">
      <w:start w:val="1"/>
      <w:numFmt w:val="decimalFullWidth"/>
      <w:lvlText w:val="（%1）"/>
      <w:lvlJc w:val="left"/>
      <w:pPr>
        <w:ind w:left="1255" w:hanging="705"/>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28" w15:restartNumberingAfterBreak="0">
    <w:nsid w:val="48B34B87"/>
    <w:multiLevelType w:val="hybridMultilevel"/>
    <w:tmpl w:val="92426170"/>
    <w:lvl w:ilvl="0" w:tplc="2BFA697E">
      <w:start w:val="1"/>
      <w:numFmt w:val="bullet"/>
      <w:lvlText w:val="※"/>
      <w:lvlJc w:val="left"/>
      <w:pPr>
        <w:ind w:left="580" w:hanging="360"/>
      </w:pPr>
      <w:rPr>
        <w:rFonts w:ascii="ＭＳ 明朝" w:eastAsia="ＭＳ 明朝" w:hAnsi="ＭＳ 明朝" w:cs="AR行楷連綿体H"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9" w15:restartNumberingAfterBreak="0">
    <w:nsid w:val="4AB24800"/>
    <w:multiLevelType w:val="hybridMultilevel"/>
    <w:tmpl w:val="47946B7C"/>
    <w:lvl w:ilvl="0" w:tplc="36AE0DC2">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0" w15:restartNumberingAfterBreak="0">
    <w:nsid w:val="4E5E313F"/>
    <w:multiLevelType w:val="hybridMultilevel"/>
    <w:tmpl w:val="A81CD258"/>
    <w:lvl w:ilvl="0" w:tplc="39DE5BBC">
      <w:start w:val="1"/>
      <w:numFmt w:val="decimalFullWidth"/>
      <w:lvlText w:val="（%1）"/>
      <w:lvlJc w:val="left"/>
      <w:pPr>
        <w:ind w:left="1273" w:hanging="720"/>
      </w:pPr>
      <w:rPr>
        <w:rFonts w:hint="default"/>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31" w15:restartNumberingAfterBreak="0">
    <w:nsid w:val="51EA542A"/>
    <w:multiLevelType w:val="hybridMultilevel"/>
    <w:tmpl w:val="DEE0CC94"/>
    <w:lvl w:ilvl="0" w:tplc="AD0C4148">
      <w:start w:val="1"/>
      <w:numFmt w:val="decimalEnclosedCircle"/>
      <w:lvlText w:val="%1"/>
      <w:lvlJc w:val="left"/>
      <w:pPr>
        <w:ind w:left="2487" w:hanging="360"/>
      </w:pPr>
      <w:rPr>
        <w:rFonts w:hint="default"/>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32" w15:restartNumberingAfterBreak="0">
    <w:nsid w:val="549C2A28"/>
    <w:multiLevelType w:val="hybridMultilevel"/>
    <w:tmpl w:val="43B85FC2"/>
    <w:lvl w:ilvl="0" w:tplc="B02E6C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89F08AE"/>
    <w:multiLevelType w:val="hybridMultilevel"/>
    <w:tmpl w:val="01DCB760"/>
    <w:lvl w:ilvl="0" w:tplc="3C62C3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A715E62"/>
    <w:multiLevelType w:val="hybridMultilevel"/>
    <w:tmpl w:val="E162EDF8"/>
    <w:lvl w:ilvl="0" w:tplc="C73E2EC6">
      <w:start w:val="1"/>
      <w:numFmt w:val="decimal"/>
      <w:lvlText w:val="%1"/>
      <w:lvlJc w:val="left"/>
      <w:pPr>
        <w:ind w:left="945" w:hanging="405"/>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35" w15:restartNumberingAfterBreak="0">
    <w:nsid w:val="5B3127E9"/>
    <w:multiLevelType w:val="hybridMultilevel"/>
    <w:tmpl w:val="AD5065EE"/>
    <w:lvl w:ilvl="0" w:tplc="422865D8">
      <w:start w:val="1"/>
      <w:numFmt w:val="decimalFullWidth"/>
      <w:lvlText w:val="（%1）"/>
      <w:lvlJc w:val="left"/>
      <w:pPr>
        <w:ind w:left="862" w:hanging="720"/>
      </w:pPr>
      <w:rPr>
        <w:rFonts w:ascii="ＭＳ 明朝" w:eastAsia="ＭＳ 明朝" w:hAnsi="ＭＳ 明朝"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36" w15:restartNumberingAfterBreak="0">
    <w:nsid w:val="630513F7"/>
    <w:multiLevelType w:val="hybridMultilevel"/>
    <w:tmpl w:val="4D0C4C08"/>
    <w:lvl w:ilvl="0" w:tplc="5E62697C">
      <w:start w:val="1"/>
      <w:numFmt w:val="bullet"/>
      <w:lvlText w:val="・"/>
      <w:lvlJc w:val="left"/>
      <w:pPr>
        <w:ind w:left="610" w:hanging="360"/>
      </w:pPr>
      <w:rPr>
        <w:rFonts w:ascii="ＭＳ 明朝" w:eastAsia="ＭＳ 明朝" w:hAnsi="ＭＳ 明朝" w:cstheme="minorBidi"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37" w15:restartNumberingAfterBreak="0">
    <w:nsid w:val="63E46C66"/>
    <w:multiLevelType w:val="hybridMultilevel"/>
    <w:tmpl w:val="EEA86282"/>
    <w:lvl w:ilvl="0" w:tplc="52805950">
      <w:start w:val="2"/>
      <w:numFmt w:val="decimalEnclosedCircle"/>
      <w:lvlText w:val="%1"/>
      <w:lvlJc w:val="left"/>
      <w:pPr>
        <w:ind w:left="360" w:hanging="360"/>
      </w:pPr>
      <w:rPr>
        <w:rFonts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9F019F"/>
    <w:multiLevelType w:val="hybridMultilevel"/>
    <w:tmpl w:val="BD06317E"/>
    <w:lvl w:ilvl="0" w:tplc="D348F356">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9" w15:restartNumberingAfterBreak="0">
    <w:nsid w:val="6A30036D"/>
    <w:multiLevelType w:val="hybridMultilevel"/>
    <w:tmpl w:val="6E7E39BC"/>
    <w:lvl w:ilvl="0" w:tplc="B016F09E">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0" w15:restartNumberingAfterBreak="0">
    <w:nsid w:val="6AC71838"/>
    <w:multiLevelType w:val="hybridMultilevel"/>
    <w:tmpl w:val="FFB2F962"/>
    <w:lvl w:ilvl="0" w:tplc="9AA2E09A">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1" w15:restartNumberingAfterBreak="0">
    <w:nsid w:val="6AF34BA1"/>
    <w:multiLevelType w:val="hybridMultilevel"/>
    <w:tmpl w:val="AEC43030"/>
    <w:lvl w:ilvl="0" w:tplc="786C5268">
      <w:start w:val="1"/>
      <w:numFmt w:val="decimalFullWidth"/>
      <w:lvlText w:val="（%1）"/>
      <w:lvlJc w:val="left"/>
      <w:pPr>
        <w:ind w:left="1533" w:hanging="653"/>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2" w15:restartNumberingAfterBreak="0">
    <w:nsid w:val="6BCF42A9"/>
    <w:multiLevelType w:val="hybridMultilevel"/>
    <w:tmpl w:val="D20A5F1A"/>
    <w:lvl w:ilvl="0" w:tplc="C60C338A">
      <w:start w:val="1"/>
      <w:numFmt w:val="decimalFullWidth"/>
      <w:lvlText w:val="（%1）"/>
      <w:lvlJc w:val="left"/>
      <w:pPr>
        <w:ind w:left="720" w:hanging="720"/>
      </w:pPr>
      <w:rPr>
        <w:rFonts w:ascii="ＭＳ 明朝" w:eastAsia="ＭＳ 明朝" w:hAnsi="ＭＳ 明朝" w:cs="AR行楷連綿体H"/>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DB457B9"/>
    <w:multiLevelType w:val="hybridMultilevel"/>
    <w:tmpl w:val="1C86BD54"/>
    <w:lvl w:ilvl="0" w:tplc="B310F8AA">
      <w:start w:val="1"/>
      <w:numFmt w:val="decimalFullWidth"/>
      <w:lvlText w:val="（%1）"/>
      <w:lvlJc w:val="left"/>
      <w:pPr>
        <w:ind w:left="530"/>
      </w:pPr>
      <w:rPr>
        <w:rFonts w:ascii="ＭＳ 明朝" w:eastAsia="ＭＳ 明朝" w:hAnsi="ＭＳ 明朝" w:cs="ＭＳ 明朝"/>
        <w:b w:val="0"/>
        <w:i w:val="0"/>
        <w:strike w:val="0"/>
        <w:dstrike w:val="0"/>
        <w:color w:val="000000"/>
        <w:sz w:val="21"/>
        <w:szCs w:val="21"/>
        <w:u w:val="none" w:color="000000"/>
        <w:vertAlign w:val="baseline"/>
      </w:rPr>
    </w:lvl>
    <w:lvl w:ilvl="1" w:tplc="397246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9FD4291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EA7066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D14CDC3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9C9A2D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816EC14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40A212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EBA00FB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4" w15:restartNumberingAfterBreak="0">
    <w:nsid w:val="700547A2"/>
    <w:multiLevelType w:val="hybridMultilevel"/>
    <w:tmpl w:val="43F46F76"/>
    <w:lvl w:ilvl="0" w:tplc="6C94F45C">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5" w15:restartNumberingAfterBreak="0">
    <w:nsid w:val="76F14067"/>
    <w:multiLevelType w:val="hybridMultilevel"/>
    <w:tmpl w:val="F9F4D2F2"/>
    <w:lvl w:ilvl="0" w:tplc="6AF8118E">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6" w15:restartNumberingAfterBreak="0">
    <w:nsid w:val="78791677"/>
    <w:multiLevelType w:val="hybridMultilevel"/>
    <w:tmpl w:val="398C2764"/>
    <w:lvl w:ilvl="0" w:tplc="EFBC8E1C">
      <w:start w:val="2"/>
      <w:numFmt w:val="bullet"/>
      <w:lvlText w:val="・"/>
      <w:lvlJc w:val="left"/>
      <w:pPr>
        <w:ind w:left="1605" w:hanging="360"/>
      </w:pPr>
      <w:rPr>
        <w:rFonts w:ascii="AR行楷連綿体H" w:eastAsia="AR行楷連綿体H" w:hAnsi="Times New Roman" w:cs="AR行楷連綿体H" w:hint="eastAsia"/>
      </w:rPr>
    </w:lvl>
    <w:lvl w:ilvl="1" w:tplc="0409000B" w:tentative="1">
      <w:start w:val="1"/>
      <w:numFmt w:val="bullet"/>
      <w:lvlText w:val=""/>
      <w:lvlJc w:val="left"/>
      <w:pPr>
        <w:ind w:left="2125" w:hanging="440"/>
      </w:pPr>
      <w:rPr>
        <w:rFonts w:ascii="Wingdings" w:hAnsi="Wingdings" w:hint="default"/>
      </w:rPr>
    </w:lvl>
    <w:lvl w:ilvl="2" w:tplc="0409000D" w:tentative="1">
      <w:start w:val="1"/>
      <w:numFmt w:val="bullet"/>
      <w:lvlText w:val=""/>
      <w:lvlJc w:val="left"/>
      <w:pPr>
        <w:ind w:left="2565" w:hanging="440"/>
      </w:pPr>
      <w:rPr>
        <w:rFonts w:ascii="Wingdings" w:hAnsi="Wingdings" w:hint="default"/>
      </w:rPr>
    </w:lvl>
    <w:lvl w:ilvl="3" w:tplc="04090001" w:tentative="1">
      <w:start w:val="1"/>
      <w:numFmt w:val="bullet"/>
      <w:lvlText w:val=""/>
      <w:lvlJc w:val="left"/>
      <w:pPr>
        <w:ind w:left="3005" w:hanging="440"/>
      </w:pPr>
      <w:rPr>
        <w:rFonts w:ascii="Wingdings" w:hAnsi="Wingdings" w:hint="default"/>
      </w:rPr>
    </w:lvl>
    <w:lvl w:ilvl="4" w:tplc="0409000B" w:tentative="1">
      <w:start w:val="1"/>
      <w:numFmt w:val="bullet"/>
      <w:lvlText w:val=""/>
      <w:lvlJc w:val="left"/>
      <w:pPr>
        <w:ind w:left="3445" w:hanging="440"/>
      </w:pPr>
      <w:rPr>
        <w:rFonts w:ascii="Wingdings" w:hAnsi="Wingdings" w:hint="default"/>
      </w:rPr>
    </w:lvl>
    <w:lvl w:ilvl="5" w:tplc="0409000D" w:tentative="1">
      <w:start w:val="1"/>
      <w:numFmt w:val="bullet"/>
      <w:lvlText w:val=""/>
      <w:lvlJc w:val="left"/>
      <w:pPr>
        <w:ind w:left="3885" w:hanging="440"/>
      </w:pPr>
      <w:rPr>
        <w:rFonts w:ascii="Wingdings" w:hAnsi="Wingdings" w:hint="default"/>
      </w:rPr>
    </w:lvl>
    <w:lvl w:ilvl="6" w:tplc="04090001" w:tentative="1">
      <w:start w:val="1"/>
      <w:numFmt w:val="bullet"/>
      <w:lvlText w:val=""/>
      <w:lvlJc w:val="left"/>
      <w:pPr>
        <w:ind w:left="4325" w:hanging="440"/>
      </w:pPr>
      <w:rPr>
        <w:rFonts w:ascii="Wingdings" w:hAnsi="Wingdings" w:hint="default"/>
      </w:rPr>
    </w:lvl>
    <w:lvl w:ilvl="7" w:tplc="0409000B" w:tentative="1">
      <w:start w:val="1"/>
      <w:numFmt w:val="bullet"/>
      <w:lvlText w:val=""/>
      <w:lvlJc w:val="left"/>
      <w:pPr>
        <w:ind w:left="4765" w:hanging="440"/>
      </w:pPr>
      <w:rPr>
        <w:rFonts w:ascii="Wingdings" w:hAnsi="Wingdings" w:hint="default"/>
      </w:rPr>
    </w:lvl>
    <w:lvl w:ilvl="8" w:tplc="0409000D" w:tentative="1">
      <w:start w:val="1"/>
      <w:numFmt w:val="bullet"/>
      <w:lvlText w:val=""/>
      <w:lvlJc w:val="left"/>
      <w:pPr>
        <w:ind w:left="5205" w:hanging="440"/>
      </w:pPr>
      <w:rPr>
        <w:rFonts w:ascii="Wingdings" w:hAnsi="Wingdings" w:hint="default"/>
      </w:rPr>
    </w:lvl>
  </w:abstractNum>
  <w:abstractNum w:abstractNumId="47" w15:restartNumberingAfterBreak="0">
    <w:nsid w:val="788564FD"/>
    <w:multiLevelType w:val="hybridMultilevel"/>
    <w:tmpl w:val="798A2AB2"/>
    <w:lvl w:ilvl="0" w:tplc="5F0A5C32">
      <w:start w:val="1"/>
      <w:numFmt w:val="decimalEnclosedCircle"/>
      <w:lvlText w:val="%1"/>
      <w:lvlJc w:val="left"/>
      <w:pPr>
        <w:ind w:left="1584" w:hanging="360"/>
      </w:pPr>
      <w:rPr>
        <w:rFonts w:cs="ＭＳ 明朝" w:hint="default"/>
        <w:sz w:val="22"/>
      </w:rPr>
    </w:lvl>
    <w:lvl w:ilvl="1" w:tplc="04090017" w:tentative="1">
      <w:start w:val="1"/>
      <w:numFmt w:val="aiueoFullWidth"/>
      <w:lvlText w:val="(%2)"/>
      <w:lvlJc w:val="left"/>
      <w:pPr>
        <w:ind w:left="2064" w:hanging="420"/>
      </w:pPr>
    </w:lvl>
    <w:lvl w:ilvl="2" w:tplc="04090011" w:tentative="1">
      <w:start w:val="1"/>
      <w:numFmt w:val="decimalEnclosedCircle"/>
      <w:lvlText w:val="%3"/>
      <w:lvlJc w:val="left"/>
      <w:pPr>
        <w:ind w:left="2484" w:hanging="420"/>
      </w:pPr>
    </w:lvl>
    <w:lvl w:ilvl="3" w:tplc="0409000F" w:tentative="1">
      <w:start w:val="1"/>
      <w:numFmt w:val="decimal"/>
      <w:lvlText w:val="%4."/>
      <w:lvlJc w:val="left"/>
      <w:pPr>
        <w:ind w:left="2904" w:hanging="420"/>
      </w:pPr>
    </w:lvl>
    <w:lvl w:ilvl="4" w:tplc="04090017" w:tentative="1">
      <w:start w:val="1"/>
      <w:numFmt w:val="aiueoFullWidth"/>
      <w:lvlText w:val="(%5)"/>
      <w:lvlJc w:val="left"/>
      <w:pPr>
        <w:ind w:left="3324" w:hanging="420"/>
      </w:pPr>
    </w:lvl>
    <w:lvl w:ilvl="5" w:tplc="04090011" w:tentative="1">
      <w:start w:val="1"/>
      <w:numFmt w:val="decimalEnclosedCircle"/>
      <w:lvlText w:val="%6"/>
      <w:lvlJc w:val="left"/>
      <w:pPr>
        <w:ind w:left="3744" w:hanging="420"/>
      </w:pPr>
    </w:lvl>
    <w:lvl w:ilvl="6" w:tplc="0409000F" w:tentative="1">
      <w:start w:val="1"/>
      <w:numFmt w:val="decimal"/>
      <w:lvlText w:val="%7."/>
      <w:lvlJc w:val="left"/>
      <w:pPr>
        <w:ind w:left="4164" w:hanging="420"/>
      </w:pPr>
    </w:lvl>
    <w:lvl w:ilvl="7" w:tplc="04090017" w:tentative="1">
      <w:start w:val="1"/>
      <w:numFmt w:val="aiueoFullWidth"/>
      <w:lvlText w:val="(%8)"/>
      <w:lvlJc w:val="left"/>
      <w:pPr>
        <w:ind w:left="4584" w:hanging="420"/>
      </w:pPr>
    </w:lvl>
    <w:lvl w:ilvl="8" w:tplc="04090011" w:tentative="1">
      <w:start w:val="1"/>
      <w:numFmt w:val="decimalEnclosedCircle"/>
      <w:lvlText w:val="%9"/>
      <w:lvlJc w:val="left"/>
      <w:pPr>
        <w:ind w:left="5004" w:hanging="420"/>
      </w:pPr>
    </w:lvl>
  </w:abstractNum>
  <w:abstractNum w:abstractNumId="48" w15:restartNumberingAfterBreak="0">
    <w:nsid w:val="7B3865BD"/>
    <w:multiLevelType w:val="hybridMultilevel"/>
    <w:tmpl w:val="F8AC9CB4"/>
    <w:lvl w:ilvl="0" w:tplc="334E9F04">
      <w:start w:val="1"/>
      <w:numFmt w:val="bullet"/>
      <w:lvlText w:val="・"/>
      <w:lvlJc w:val="left"/>
      <w:pPr>
        <w:ind w:left="610" w:hanging="360"/>
      </w:pPr>
      <w:rPr>
        <w:rFonts w:ascii="ＭＳ 明朝" w:eastAsia="ＭＳ 明朝" w:hAnsi="ＭＳ 明朝" w:cstheme="minorBidi"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num w:numId="1" w16cid:durableId="7951620">
    <w:abstractNumId w:val="11"/>
  </w:num>
  <w:num w:numId="2" w16cid:durableId="1207258981">
    <w:abstractNumId w:val="10"/>
  </w:num>
  <w:num w:numId="3" w16cid:durableId="356002208">
    <w:abstractNumId w:val="9"/>
  </w:num>
  <w:num w:numId="4" w16cid:durableId="1452555315">
    <w:abstractNumId w:val="8"/>
  </w:num>
  <w:num w:numId="5" w16cid:durableId="69935766">
    <w:abstractNumId w:val="7"/>
  </w:num>
  <w:num w:numId="6" w16cid:durableId="1281451673">
    <w:abstractNumId w:val="6"/>
  </w:num>
  <w:num w:numId="7" w16cid:durableId="1131702850">
    <w:abstractNumId w:val="5"/>
  </w:num>
  <w:num w:numId="8" w16cid:durableId="767504445">
    <w:abstractNumId w:val="4"/>
  </w:num>
  <w:num w:numId="9" w16cid:durableId="2110814438">
    <w:abstractNumId w:val="3"/>
  </w:num>
  <w:num w:numId="10" w16cid:durableId="1193345070">
    <w:abstractNumId w:val="2"/>
  </w:num>
  <w:num w:numId="11" w16cid:durableId="426081331">
    <w:abstractNumId w:val="1"/>
  </w:num>
  <w:num w:numId="12" w16cid:durableId="1401291466">
    <w:abstractNumId w:val="0"/>
  </w:num>
  <w:num w:numId="13" w16cid:durableId="27997600">
    <w:abstractNumId w:val="16"/>
  </w:num>
  <w:num w:numId="14" w16cid:durableId="442262093">
    <w:abstractNumId w:val="43"/>
  </w:num>
  <w:num w:numId="15" w16cid:durableId="387804564">
    <w:abstractNumId w:val="25"/>
  </w:num>
  <w:num w:numId="16" w16cid:durableId="431701998">
    <w:abstractNumId w:val="40"/>
  </w:num>
  <w:num w:numId="17" w16cid:durableId="2022782738">
    <w:abstractNumId w:val="24"/>
  </w:num>
  <w:num w:numId="18" w16cid:durableId="1465778820">
    <w:abstractNumId w:val="30"/>
  </w:num>
  <w:num w:numId="19" w16cid:durableId="416368410">
    <w:abstractNumId w:val="37"/>
  </w:num>
  <w:num w:numId="20" w16cid:durableId="257253584">
    <w:abstractNumId w:val="47"/>
  </w:num>
  <w:num w:numId="21" w16cid:durableId="76025153">
    <w:abstractNumId w:val="35"/>
  </w:num>
  <w:num w:numId="22" w16cid:durableId="40173738">
    <w:abstractNumId w:val="45"/>
  </w:num>
  <w:num w:numId="23" w16cid:durableId="87238664">
    <w:abstractNumId w:val="41"/>
  </w:num>
  <w:num w:numId="24" w16cid:durableId="1206601214">
    <w:abstractNumId w:val="13"/>
  </w:num>
  <w:num w:numId="25" w16cid:durableId="1701709135">
    <w:abstractNumId w:val="39"/>
  </w:num>
  <w:num w:numId="26" w16cid:durableId="1286959434">
    <w:abstractNumId w:val="29"/>
  </w:num>
  <w:num w:numId="27" w16cid:durableId="691956600">
    <w:abstractNumId w:val="38"/>
  </w:num>
  <w:num w:numId="28" w16cid:durableId="14746406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7410289">
    <w:abstractNumId w:val="44"/>
  </w:num>
  <w:num w:numId="30" w16cid:durableId="1389264531">
    <w:abstractNumId w:val="31"/>
  </w:num>
  <w:num w:numId="31" w16cid:durableId="66074256">
    <w:abstractNumId w:val="21"/>
  </w:num>
  <w:num w:numId="32" w16cid:durableId="1676373602">
    <w:abstractNumId w:val="22"/>
  </w:num>
  <w:num w:numId="33" w16cid:durableId="32315821">
    <w:abstractNumId w:val="42"/>
  </w:num>
  <w:num w:numId="34" w16cid:durableId="1720665440">
    <w:abstractNumId w:val="27"/>
  </w:num>
  <w:num w:numId="35" w16cid:durableId="304093849">
    <w:abstractNumId w:val="34"/>
  </w:num>
  <w:num w:numId="36" w16cid:durableId="364134438">
    <w:abstractNumId w:val="46"/>
  </w:num>
  <w:num w:numId="37" w16cid:durableId="507642527">
    <w:abstractNumId w:val="20"/>
  </w:num>
  <w:num w:numId="38" w16cid:durableId="347368883">
    <w:abstractNumId w:val="32"/>
  </w:num>
  <w:num w:numId="39" w16cid:durableId="1956866909">
    <w:abstractNumId w:val="12"/>
  </w:num>
  <w:num w:numId="40" w16cid:durableId="78529118">
    <w:abstractNumId w:val="15"/>
  </w:num>
  <w:num w:numId="41" w16cid:durableId="696467612">
    <w:abstractNumId w:val="26"/>
  </w:num>
  <w:num w:numId="42" w16cid:durableId="1471247501">
    <w:abstractNumId w:val="18"/>
  </w:num>
  <w:num w:numId="43" w16cid:durableId="1315840223">
    <w:abstractNumId w:val="14"/>
  </w:num>
  <w:num w:numId="44" w16cid:durableId="244343786">
    <w:abstractNumId w:val="23"/>
  </w:num>
  <w:num w:numId="45" w16cid:durableId="1095053696">
    <w:abstractNumId w:val="28"/>
  </w:num>
  <w:num w:numId="46" w16cid:durableId="255594690">
    <w:abstractNumId w:val="48"/>
  </w:num>
  <w:num w:numId="47" w16cid:durableId="1055006776">
    <w:abstractNumId w:val="19"/>
  </w:num>
  <w:num w:numId="48" w16cid:durableId="1702198912">
    <w:abstractNumId w:val="17"/>
  </w:num>
  <w:num w:numId="49" w16cid:durableId="28265404">
    <w:abstractNumId w:val="36"/>
  </w:num>
  <w:num w:numId="50" w16cid:durableId="12100683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proofState w:spelling="clean" w:grammar="clean"/>
  <w:defaultTabStop w:val="719"/>
  <w:drawingGridHorizontalSpacing w:val="112"/>
  <w:drawingGridVerticalSpacing w:val="157"/>
  <w:displayHorizontalDrawingGridEvery w:val="0"/>
  <w:displayVerticalDrawingGridEvery w:val="2"/>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81"/>
    <w:rsid w:val="00000EC2"/>
    <w:rsid w:val="000012B9"/>
    <w:rsid w:val="00001C18"/>
    <w:rsid w:val="00001E00"/>
    <w:rsid w:val="00002305"/>
    <w:rsid w:val="00002865"/>
    <w:rsid w:val="00002B73"/>
    <w:rsid w:val="00002E27"/>
    <w:rsid w:val="00003027"/>
    <w:rsid w:val="00003838"/>
    <w:rsid w:val="00003ECE"/>
    <w:rsid w:val="00004626"/>
    <w:rsid w:val="00006124"/>
    <w:rsid w:val="00006283"/>
    <w:rsid w:val="0000780C"/>
    <w:rsid w:val="00007AF5"/>
    <w:rsid w:val="00011C5D"/>
    <w:rsid w:val="000161E9"/>
    <w:rsid w:val="0001630D"/>
    <w:rsid w:val="0001649C"/>
    <w:rsid w:val="000176D3"/>
    <w:rsid w:val="00017E89"/>
    <w:rsid w:val="00020B43"/>
    <w:rsid w:val="00021102"/>
    <w:rsid w:val="00022BC7"/>
    <w:rsid w:val="00024ADE"/>
    <w:rsid w:val="00025C74"/>
    <w:rsid w:val="00025F36"/>
    <w:rsid w:val="000264C2"/>
    <w:rsid w:val="00030B40"/>
    <w:rsid w:val="00031FED"/>
    <w:rsid w:val="00032FBC"/>
    <w:rsid w:val="0003300C"/>
    <w:rsid w:val="00033704"/>
    <w:rsid w:val="00033A6D"/>
    <w:rsid w:val="00035675"/>
    <w:rsid w:val="00036C7D"/>
    <w:rsid w:val="00036CA1"/>
    <w:rsid w:val="000422B0"/>
    <w:rsid w:val="000437F1"/>
    <w:rsid w:val="00043984"/>
    <w:rsid w:val="000442CB"/>
    <w:rsid w:val="000444DB"/>
    <w:rsid w:val="00050135"/>
    <w:rsid w:val="000543CE"/>
    <w:rsid w:val="00055959"/>
    <w:rsid w:val="00056197"/>
    <w:rsid w:val="00056FEC"/>
    <w:rsid w:val="00057205"/>
    <w:rsid w:val="0005731D"/>
    <w:rsid w:val="000614D6"/>
    <w:rsid w:val="00061DDB"/>
    <w:rsid w:val="000637AD"/>
    <w:rsid w:val="000669DC"/>
    <w:rsid w:val="00066CE5"/>
    <w:rsid w:val="00067BB3"/>
    <w:rsid w:val="00067DE5"/>
    <w:rsid w:val="00070439"/>
    <w:rsid w:val="00071545"/>
    <w:rsid w:val="00073059"/>
    <w:rsid w:val="000735CC"/>
    <w:rsid w:val="00073C28"/>
    <w:rsid w:val="0007627B"/>
    <w:rsid w:val="000768EA"/>
    <w:rsid w:val="00076E12"/>
    <w:rsid w:val="000808C8"/>
    <w:rsid w:val="00081CC6"/>
    <w:rsid w:val="00081FDF"/>
    <w:rsid w:val="00082235"/>
    <w:rsid w:val="00083089"/>
    <w:rsid w:val="00085329"/>
    <w:rsid w:val="00085CA7"/>
    <w:rsid w:val="000901F8"/>
    <w:rsid w:val="0009127C"/>
    <w:rsid w:val="00093583"/>
    <w:rsid w:val="00093C06"/>
    <w:rsid w:val="000962DA"/>
    <w:rsid w:val="00096DC2"/>
    <w:rsid w:val="000A056A"/>
    <w:rsid w:val="000A1EDF"/>
    <w:rsid w:val="000A24F5"/>
    <w:rsid w:val="000A26F0"/>
    <w:rsid w:val="000A27BC"/>
    <w:rsid w:val="000A2DEB"/>
    <w:rsid w:val="000A46E8"/>
    <w:rsid w:val="000A49F7"/>
    <w:rsid w:val="000A4BF9"/>
    <w:rsid w:val="000A5010"/>
    <w:rsid w:val="000A59D9"/>
    <w:rsid w:val="000A5ADB"/>
    <w:rsid w:val="000A5B38"/>
    <w:rsid w:val="000A668F"/>
    <w:rsid w:val="000A6F22"/>
    <w:rsid w:val="000A721A"/>
    <w:rsid w:val="000A7932"/>
    <w:rsid w:val="000A7A91"/>
    <w:rsid w:val="000B020A"/>
    <w:rsid w:val="000B1E28"/>
    <w:rsid w:val="000B2043"/>
    <w:rsid w:val="000B20CC"/>
    <w:rsid w:val="000B2551"/>
    <w:rsid w:val="000B2C34"/>
    <w:rsid w:val="000B2D6D"/>
    <w:rsid w:val="000B3AA9"/>
    <w:rsid w:val="000B4188"/>
    <w:rsid w:val="000B73C2"/>
    <w:rsid w:val="000C2369"/>
    <w:rsid w:val="000C2675"/>
    <w:rsid w:val="000C4243"/>
    <w:rsid w:val="000C490C"/>
    <w:rsid w:val="000C4F83"/>
    <w:rsid w:val="000C5CFC"/>
    <w:rsid w:val="000C5DA3"/>
    <w:rsid w:val="000C665D"/>
    <w:rsid w:val="000C6810"/>
    <w:rsid w:val="000C7F00"/>
    <w:rsid w:val="000D0EB6"/>
    <w:rsid w:val="000D1058"/>
    <w:rsid w:val="000D187A"/>
    <w:rsid w:val="000D31D3"/>
    <w:rsid w:val="000D40AF"/>
    <w:rsid w:val="000D4768"/>
    <w:rsid w:val="000D7633"/>
    <w:rsid w:val="000E2133"/>
    <w:rsid w:val="000E243B"/>
    <w:rsid w:val="000E27D8"/>
    <w:rsid w:val="000E2DEC"/>
    <w:rsid w:val="000E3BEE"/>
    <w:rsid w:val="000E3E1F"/>
    <w:rsid w:val="000E50F6"/>
    <w:rsid w:val="000E565E"/>
    <w:rsid w:val="000E750E"/>
    <w:rsid w:val="000F0983"/>
    <w:rsid w:val="000F31D1"/>
    <w:rsid w:val="000F55DF"/>
    <w:rsid w:val="000F6647"/>
    <w:rsid w:val="000F711B"/>
    <w:rsid w:val="000F712B"/>
    <w:rsid w:val="000F75F4"/>
    <w:rsid w:val="001015B9"/>
    <w:rsid w:val="001041A2"/>
    <w:rsid w:val="00105C6F"/>
    <w:rsid w:val="00110601"/>
    <w:rsid w:val="00110E09"/>
    <w:rsid w:val="001128A1"/>
    <w:rsid w:val="00112B88"/>
    <w:rsid w:val="00113B45"/>
    <w:rsid w:val="00114827"/>
    <w:rsid w:val="00114A3D"/>
    <w:rsid w:val="001151F0"/>
    <w:rsid w:val="001155FD"/>
    <w:rsid w:val="00115B19"/>
    <w:rsid w:val="00115C16"/>
    <w:rsid w:val="001165E7"/>
    <w:rsid w:val="0011769D"/>
    <w:rsid w:val="00122551"/>
    <w:rsid w:val="00123C3A"/>
    <w:rsid w:val="00123F2B"/>
    <w:rsid w:val="00124EF4"/>
    <w:rsid w:val="00127D82"/>
    <w:rsid w:val="00130B09"/>
    <w:rsid w:val="00130DF0"/>
    <w:rsid w:val="0013156D"/>
    <w:rsid w:val="001329F9"/>
    <w:rsid w:val="00134D4C"/>
    <w:rsid w:val="00134F75"/>
    <w:rsid w:val="00135888"/>
    <w:rsid w:val="00137773"/>
    <w:rsid w:val="00141F9B"/>
    <w:rsid w:val="001425FA"/>
    <w:rsid w:val="00142C9C"/>
    <w:rsid w:val="0014490E"/>
    <w:rsid w:val="00145D4A"/>
    <w:rsid w:val="001465C4"/>
    <w:rsid w:val="00146945"/>
    <w:rsid w:val="00146E8E"/>
    <w:rsid w:val="0014782A"/>
    <w:rsid w:val="00147A56"/>
    <w:rsid w:val="0015033A"/>
    <w:rsid w:val="0015077D"/>
    <w:rsid w:val="001535F8"/>
    <w:rsid w:val="00155129"/>
    <w:rsid w:val="00155908"/>
    <w:rsid w:val="00155C35"/>
    <w:rsid w:val="00157AC2"/>
    <w:rsid w:val="00157D8C"/>
    <w:rsid w:val="00160288"/>
    <w:rsid w:val="001610FD"/>
    <w:rsid w:val="00161514"/>
    <w:rsid w:val="001648CD"/>
    <w:rsid w:val="00164F92"/>
    <w:rsid w:val="001678B7"/>
    <w:rsid w:val="001702B0"/>
    <w:rsid w:val="00172533"/>
    <w:rsid w:val="0017303D"/>
    <w:rsid w:val="001734D7"/>
    <w:rsid w:val="0017407E"/>
    <w:rsid w:val="00182489"/>
    <w:rsid w:val="00182A67"/>
    <w:rsid w:val="00184418"/>
    <w:rsid w:val="00184732"/>
    <w:rsid w:val="001907A7"/>
    <w:rsid w:val="00191112"/>
    <w:rsid w:val="001918BD"/>
    <w:rsid w:val="00191B33"/>
    <w:rsid w:val="0019221B"/>
    <w:rsid w:val="00192514"/>
    <w:rsid w:val="0019271E"/>
    <w:rsid w:val="001935FB"/>
    <w:rsid w:val="00195AAE"/>
    <w:rsid w:val="00196F2A"/>
    <w:rsid w:val="00197E30"/>
    <w:rsid w:val="001A0780"/>
    <w:rsid w:val="001A0DF1"/>
    <w:rsid w:val="001A0EAD"/>
    <w:rsid w:val="001A12B8"/>
    <w:rsid w:val="001A26AC"/>
    <w:rsid w:val="001A325E"/>
    <w:rsid w:val="001A59CC"/>
    <w:rsid w:val="001A713F"/>
    <w:rsid w:val="001A7609"/>
    <w:rsid w:val="001B014C"/>
    <w:rsid w:val="001B0313"/>
    <w:rsid w:val="001B132C"/>
    <w:rsid w:val="001B3BBE"/>
    <w:rsid w:val="001B4BDD"/>
    <w:rsid w:val="001B525C"/>
    <w:rsid w:val="001B5798"/>
    <w:rsid w:val="001B74F8"/>
    <w:rsid w:val="001B7B10"/>
    <w:rsid w:val="001C067E"/>
    <w:rsid w:val="001C08BC"/>
    <w:rsid w:val="001C0EF0"/>
    <w:rsid w:val="001C0F48"/>
    <w:rsid w:val="001C1C7C"/>
    <w:rsid w:val="001C1DCB"/>
    <w:rsid w:val="001C241D"/>
    <w:rsid w:val="001C26B9"/>
    <w:rsid w:val="001C2AAF"/>
    <w:rsid w:val="001C3628"/>
    <w:rsid w:val="001C3990"/>
    <w:rsid w:val="001C52B4"/>
    <w:rsid w:val="001C6AE5"/>
    <w:rsid w:val="001C7D38"/>
    <w:rsid w:val="001D36B8"/>
    <w:rsid w:val="001D53BA"/>
    <w:rsid w:val="001D58EC"/>
    <w:rsid w:val="001D5C7F"/>
    <w:rsid w:val="001D73E5"/>
    <w:rsid w:val="001E0DF9"/>
    <w:rsid w:val="001E2275"/>
    <w:rsid w:val="001E24D6"/>
    <w:rsid w:val="001E387E"/>
    <w:rsid w:val="001E480B"/>
    <w:rsid w:val="001E4A25"/>
    <w:rsid w:val="001E4A7B"/>
    <w:rsid w:val="001E6D92"/>
    <w:rsid w:val="001E71B6"/>
    <w:rsid w:val="001E7E0F"/>
    <w:rsid w:val="001F1F68"/>
    <w:rsid w:val="001F269E"/>
    <w:rsid w:val="001F2CA6"/>
    <w:rsid w:val="001F45A4"/>
    <w:rsid w:val="001F5B02"/>
    <w:rsid w:val="001F6C2A"/>
    <w:rsid w:val="001F7C74"/>
    <w:rsid w:val="00200880"/>
    <w:rsid w:val="00201112"/>
    <w:rsid w:val="002013DD"/>
    <w:rsid w:val="0020191C"/>
    <w:rsid w:val="00201998"/>
    <w:rsid w:val="00202277"/>
    <w:rsid w:val="002047B8"/>
    <w:rsid w:val="002065FA"/>
    <w:rsid w:val="002072FE"/>
    <w:rsid w:val="00210221"/>
    <w:rsid w:val="00210422"/>
    <w:rsid w:val="002114C8"/>
    <w:rsid w:val="00213645"/>
    <w:rsid w:val="00214188"/>
    <w:rsid w:val="00214C43"/>
    <w:rsid w:val="002157C3"/>
    <w:rsid w:val="00215927"/>
    <w:rsid w:val="002161D7"/>
    <w:rsid w:val="00216FC2"/>
    <w:rsid w:val="002170B1"/>
    <w:rsid w:val="00220470"/>
    <w:rsid w:val="0022566B"/>
    <w:rsid w:val="00225F5D"/>
    <w:rsid w:val="00227C6D"/>
    <w:rsid w:val="00230060"/>
    <w:rsid w:val="002302AB"/>
    <w:rsid w:val="00231168"/>
    <w:rsid w:val="002326C3"/>
    <w:rsid w:val="0023308F"/>
    <w:rsid w:val="002331D0"/>
    <w:rsid w:val="00233282"/>
    <w:rsid w:val="00233FDB"/>
    <w:rsid w:val="00234592"/>
    <w:rsid w:val="0023467F"/>
    <w:rsid w:val="0023488F"/>
    <w:rsid w:val="002353FE"/>
    <w:rsid w:val="00236779"/>
    <w:rsid w:val="002369EC"/>
    <w:rsid w:val="00237A46"/>
    <w:rsid w:val="002410BC"/>
    <w:rsid w:val="0024203D"/>
    <w:rsid w:val="0024574D"/>
    <w:rsid w:val="00252015"/>
    <w:rsid w:val="0025224F"/>
    <w:rsid w:val="00252AA4"/>
    <w:rsid w:val="002546BB"/>
    <w:rsid w:val="0025561A"/>
    <w:rsid w:val="00255B7F"/>
    <w:rsid w:val="00256B49"/>
    <w:rsid w:val="00256ECB"/>
    <w:rsid w:val="00260877"/>
    <w:rsid w:val="00262C30"/>
    <w:rsid w:val="00262C4A"/>
    <w:rsid w:val="00264E0B"/>
    <w:rsid w:val="002662D5"/>
    <w:rsid w:val="00267BF3"/>
    <w:rsid w:val="00271273"/>
    <w:rsid w:val="002747F3"/>
    <w:rsid w:val="00275F1A"/>
    <w:rsid w:val="0028048A"/>
    <w:rsid w:val="00280B40"/>
    <w:rsid w:val="00282360"/>
    <w:rsid w:val="00283989"/>
    <w:rsid w:val="00283B2B"/>
    <w:rsid w:val="0028576E"/>
    <w:rsid w:val="00285A78"/>
    <w:rsid w:val="00285C3F"/>
    <w:rsid w:val="0028719B"/>
    <w:rsid w:val="00287ABA"/>
    <w:rsid w:val="0029079C"/>
    <w:rsid w:val="00294599"/>
    <w:rsid w:val="00295357"/>
    <w:rsid w:val="0029646D"/>
    <w:rsid w:val="00296EB1"/>
    <w:rsid w:val="002A0229"/>
    <w:rsid w:val="002A07C1"/>
    <w:rsid w:val="002A1155"/>
    <w:rsid w:val="002A1E40"/>
    <w:rsid w:val="002A43A7"/>
    <w:rsid w:val="002A62EC"/>
    <w:rsid w:val="002A7A54"/>
    <w:rsid w:val="002A7E3B"/>
    <w:rsid w:val="002B0605"/>
    <w:rsid w:val="002B1382"/>
    <w:rsid w:val="002B153B"/>
    <w:rsid w:val="002B1D1C"/>
    <w:rsid w:val="002B2B10"/>
    <w:rsid w:val="002B39A7"/>
    <w:rsid w:val="002B3CEB"/>
    <w:rsid w:val="002B60E2"/>
    <w:rsid w:val="002B7769"/>
    <w:rsid w:val="002C041A"/>
    <w:rsid w:val="002C11FE"/>
    <w:rsid w:val="002C15B7"/>
    <w:rsid w:val="002C165C"/>
    <w:rsid w:val="002C2259"/>
    <w:rsid w:val="002C2286"/>
    <w:rsid w:val="002C56EF"/>
    <w:rsid w:val="002C6293"/>
    <w:rsid w:val="002C7B26"/>
    <w:rsid w:val="002D0C58"/>
    <w:rsid w:val="002D1E6A"/>
    <w:rsid w:val="002D1F4C"/>
    <w:rsid w:val="002D2492"/>
    <w:rsid w:val="002D259A"/>
    <w:rsid w:val="002D341B"/>
    <w:rsid w:val="002D40F4"/>
    <w:rsid w:val="002D5E2B"/>
    <w:rsid w:val="002D6AD9"/>
    <w:rsid w:val="002D73B8"/>
    <w:rsid w:val="002D770B"/>
    <w:rsid w:val="002E2335"/>
    <w:rsid w:val="002E3E0C"/>
    <w:rsid w:val="002E675B"/>
    <w:rsid w:val="002E6BDE"/>
    <w:rsid w:val="002F15B8"/>
    <w:rsid w:val="002F1AAB"/>
    <w:rsid w:val="002F1B10"/>
    <w:rsid w:val="002F1B5C"/>
    <w:rsid w:val="002F3D70"/>
    <w:rsid w:val="002F41D3"/>
    <w:rsid w:val="002F44DA"/>
    <w:rsid w:val="002F4703"/>
    <w:rsid w:val="002F4E87"/>
    <w:rsid w:val="002F50A1"/>
    <w:rsid w:val="002F5AFD"/>
    <w:rsid w:val="00300A08"/>
    <w:rsid w:val="00301434"/>
    <w:rsid w:val="003044E4"/>
    <w:rsid w:val="0030466B"/>
    <w:rsid w:val="00305778"/>
    <w:rsid w:val="00306B56"/>
    <w:rsid w:val="003079EF"/>
    <w:rsid w:val="00307A0E"/>
    <w:rsid w:val="00307C80"/>
    <w:rsid w:val="003110C9"/>
    <w:rsid w:val="00311129"/>
    <w:rsid w:val="00311334"/>
    <w:rsid w:val="00313956"/>
    <w:rsid w:val="00313A56"/>
    <w:rsid w:val="00314012"/>
    <w:rsid w:val="003150AE"/>
    <w:rsid w:val="00315A87"/>
    <w:rsid w:val="00316DF2"/>
    <w:rsid w:val="00317430"/>
    <w:rsid w:val="003213F3"/>
    <w:rsid w:val="003215B2"/>
    <w:rsid w:val="00321654"/>
    <w:rsid w:val="00321757"/>
    <w:rsid w:val="00324A01"/>
    <w:rsid w:val="003321F9"/>
    <w:rsid w:val="00336EEF"/>
    <w:rsid w:val="003422D2"/>
    <w:rsid w:val="003429FE"/>
    <w:rsid w:val="00342FD3"/>
    <w:rsid w:val="00343047"/>
    <w:rsid w:val="00344A9B"/>
    <w:rsid w:val="003455EF"/>
    <w:rsid w:val="00345849"/>
    <w:rsid w:val="00345C06"/>
    <w:rsid w:val="00347058"/>
    <w:rsid w:val="003501FF"/>
    <w:rsid w:val="0035187A"/>
    <w:rsid w:val="003533F1"/>
    <w:rsid w:val="00354419"/>
    <w:rsid w:val="0035464F"/>
    <w:rsid w:val="00356779"/>
    <w:rsid w:val="0036186B"/>
    <w:rsid w:val="00363B09"/>
    <w:rsid w:val="003646FA"/>
    <w:rsid w:val="00365392"/>
    <w:rsid w:val="00365F28"/>
    <w:rsid w:val="003668B6"/>
    <w:rsid w:val="00367824"/>
    <w:rsid w:val="00367C33"/>
    <w:rsid w:val="00371DDC"/>
    <w:rsid w:val="003725EB"/>
    <w:rsid w:val="00372A10"/>
    <w:rsid w:val="00374129"/>
    <w:rsid w:val="0037475F"/>
    <w:rsid w:val="00376838"/>
    <w:rsid w:val="003771C6"/>
    <w:rsid w:val="0037776A"/>
    <w:rsid w:val="00377F6F"/>
    <w:rsid w:val="00380662"/>
    <w:rsid w:val="003808D0"/>
    <w:rsid w:val="0038224A"/>
    <w:rsid w:val="003823A5"/>
    <w:rsid w:val="00382D82"/>
    <w:rsid w:val="003831E5"/>
    <w:rsid w:val="0038458F"/>
    <w:rsid w:val="00384910"/>
    <w:rsid w:val="00386C19"/>
    <w:rsid w:val="003879C0"/>
    <w:rsid w:val="00387F2C"/>
    <w:rsid w:val="003904F9"/>
    <w:rsid w:val="0039077C"/>
    <w:rsid w:val="00391106"/>
    <w:rsid w:val="00391194"/>
    <w:rsid w:val="00393B06"/>
    <w:rsid w:val="00394581"/>
    <w:rsid w:val="00395BB9"/>
    <w:rsid w:val="003961BF"/>
    <w:rsid w:val="003A1704"/>
    <w:rsid w:val="003A1751"/>
    <w:rsid w:val="003A1B14"/>
    <w:rsid w:val="003A3F64"/>
    <w:rsid w:val="003A4591"/>
    <w:rsid w:val="003A4BBC"/>
    <w:rsid w:val="003A5441"/>
    <w:rsid w:val="003A5901"/>
    <w:rsid w:val="003A5D96"/>
    <w:rsid w:val="003A5DB1"/>
    <w:rsid w:val="003A67D6"/>
    <w:rsid w:val="003A6C9C"/>
    <w:rsid w:val="003A753F"/>
    <w:rsid w:val="003B2CCC"/>
    <w:rsid w:val="003B2DFF"/>
    <w:rsid w:val="003B3EA8"/>
    <w:rsid w:val="003B5035"/>
    <w:rsid w:val="003B5E40"/>
    <w:rsid w:val="003C1C22"/>
    <w:rsid w:val="003C3E11"/>
    <w:rsid w:val="003C44A6"/>
    <w:rsid w:val="003C4584"/>
    <w:rsid w:val="003C4D55"/>
    <w:rsid w:val="003C53CE"/>
    <w:rsid w:val="003C5B69"/>
    <w:rsid w:val="003C5D10"/>
    <w:rsid w:val="003C749F"/>
    <w:rsid w:val="003D03C8"/>
    <w:rsid w:val="003D0745"/>
    <w:rsid w:val="003D089F"/>
    <w:rsid w:val="003D15EF"/>
    <w:rsid w:val="003D31FF"/>
    <w:rsid w:val="003D44F1"/>
    <w:rsid w:val="003D5365"/>
    <w:rsid w:val="003D54AC"/>
    <w:rsid w:val="003D5D82"/>
    <w:rsid w:val="003D6B46"/>
    <w:rsid w:val="003D79EC"/>
    <w:rsid w:val="003E0DFB"/>
    <w:rsid w:val="003E12FB"/>
    <w:rsid w:val="003E172D"/>
    <w:rsid w:val="003E27E1"/>
    <w:rsid w:val="003E4204"/>
    <w:rsid w:val="003E6CDE"/>
    <w:rsid w:val="003E734D"/>
    <w:rsid w:val="003E7A84"/>
    <w:rsid w:val="003F007D"/>
    <w:rsid w:val="003F033C"/>
    <w:rsid w:val="003F0913"/>
    <w:rsid w:val="003F0AA6"/>
    <w:rsid w:val="003F0B9A"/>
    <w:rsid w:val="003F0C46"/>
    <w:rsid w:val="003F0D65"/>
    <w:rsid w:val="003F1342"/>
    <w:rsid w:val="003F19C2"/>
    <w:rsid w:val="003F245A"/>
    <w:rsid w:val="003F2544"/>
    <w:rsid w:val="003F26DC"/>
    <w:rsid w:val="003F2C3B"/>
    <w:rsid w:val="003F4335"/>
    <w:rsid w:val="003F559E"/>
    <w:rsid w:val="003F6878"/>
    <w:rsid w:val="003F6C0F"/>
    <w:rsid w:val="003F7C46"/>
    <w:rsid w:val="00400917"/>
    <w:rsid w:val="004011DB"/>
    <w:rsid w:val="00401A2D"/>
    <w:rsid w:val="00402346"/>
    <w:rsid w:val="00402EA0"/>
    <w:rsid w:val="00404014"/>
    <w:rsid w:val="00410BBF"/>
    <w:rsid w:val="00410CE9"/>
    <w:rsid w:val="00412477"/>
    <w:rsid w:val="0041433E"/>
    <w:rsid w:val="004167D5"/>
    <w:rsid w:val="00417721"/>
    <w:rsid w:val="0042087F"/>
    <w:rsid w:val="00425251"/>
    <w:rsid w:val="00432112"/>
    <w:rsid w:val="004338C4"/>
    <w:rsid w:val="0043405F"/>
    <w:rsid w:val="00434E3C"/>
    <w:rsid w:val="0043665F"/>
    <w:rsid w:val="00440F83"/>
    <w:rsid w:val="00441140"/>
    <w:rsid w:val="0044144D"/>
    <w:rsid w:val="004419F0"/>
    <w:rsid w:val="00441A92"/>
    <w:rsid w:val="0044209C"/>
    <w:rsid w:val="004429EC"/>
    <w:rsid w:val="00450C94"/>
    <w:rsid w:val="004518D2"/>
    <w:rsid w:val="004519F1"/>
    <w:rsid w:val="00453B13"/>
    <w:rsid w:val="00453EE3"/>
    <w:rsid w:val="004541D9"/>
    <w:rsid w:val="00456719"/>
    <w:rsid w:val="00456BC3"/>
    <w:rsid w:val="0045738C"/>
    <w:rsid w:val="00457793"/>
    <w:rsid w:val="00457E0B"/>
    <w:rsid w:val="00461599"/>
    <w:rsid w:val="00462FA9"/>
    <w:rsid w:val="00463160"/>
    <w:rsid w:val="0046505B"/>
    <w:rsid w:val="00467C0D"/>
    <w:rsid w:val="00467F34"/>
    <w:rsid w:val="00470C39"/>
    <w:rsid w:val="00470FF0"/>
    <w:rsid w:val="00472C3E"/>
    <w:rsid w:val="0047366F"/>
    <w:rsid w:val="00473D83"/>
    <w:rsid w:val="0047641B"/>
    <w:rsid w:val="00477C95"/>
    <w:rsid w:val="00477CBE"/>
    <w:rsid w:val="004809E4"/>
    <w:rsid w:val="00482884"/>
    <w:rsid w:val="00482E7C"/>
    <w:rsid w:val="004836D3"/>
    <w:rsid w:val="004836FB"/>
    <w:rsid w:val="00483EEA"/>
    <w:rsid w:val="004846FB"/>
    <w:rsid w:val="0048726D"/>
    <w:rsid w:val="00492731"/>
    <w:rsid w:val="00492E09"/>
    <w:rsid w:val="00493845"/>
    <w:rsid w:val="00494208"/>
    <w:rsid w:val="00495BAC"/>
    <w:rsid w:val="00496485"/>
    <w:rsid w:val="00496F50"/>
    <w:rsid w:val="004A14C9"/>
    <w:rsid w:val="004A1ACA"/>
    <w:rsid w:val="004A2075"/>
    <w:rsid w:val="004A3249"/>
    <w:rsid w:val="004A48D6"/>
    <w:rsid w:val="004A6BAD"/>
    <w:rsid w:val="004A6F62"/>
    <w:rsid w:val="004A6FC8"/>
    <w:rsid w:val="004A77BE"/>
    <w:rsid w:val="004A77F3"/>
    <w:rsid w:val="004B2E34"/>
    <w:rsid w:val="004B440A"/>
    <w:rsid w:val="004B4BA8"/>
    <w:rsid w:val="004B5AA5"/>
    <w:rsid w:val="004B5D9A"/>
    <w:rsid w:val="004B6981"/>
    <w:rsid w:val="004B7CE0"/>
    <w:rsid w:val="004B7D9F"/>
    <w:rsid w:val="004B7EEB"/>
    <w:rsid w:val="004C0C95"/>
    <w:rsid w:val="004C0CB4"/>
    <w:rsid w:val="004C1588"/>
    <w:rsid w:val="004C1644"/>
    <w:rsid w:val="004C3085"/>
    <w:rsid w:val="004C388C"/>
    <w:rsid w:val="004C4154"/>
    <w:rsid w:val="004C54D1"/>
    <w:rsid w:val="004C55C1"/>
    <w:rsid w:val="004C5655"/>
    <w:rsid w:val="004C5788"/>
    <w:rsid w:val="004C5920"/>
    <w:rsid w:val="004C5B46"/>
    <w:rsid w:val="004C5DDF"/>
    <w:rsid w:val="004C683A"/>
    <w:rsid w:val="004D002D"/>
    <w:rsid w:val="004D0A12"/>
    <w:rsid w:val="004D2BC6"/>
    <w:rsid w:val="004D60CA"/>
    <w:rsid w:val="004D720C"/>
    <w:rsid w:val="004E00D2"/>
    <w:rsid w:val="004E3B82"/>
    <w:rsid w:val="004E3F34"/>
    <w:rsid w:val="004E4381"/>
    <w:rsid w:val="004E506F"/>
    <w:rsid w:val="004E54F8"/>
    <w:rsid w:val="004E5507"/>
    <w:rsid w:val="004E5960"/>
    <w:rsid w:val="004E61EA"/>
    <w:rsid w:val="004E666A"/>
    <w:rsid w:val="004F07C5"/>
    <w:rsid w:val="004F1572"/>
    <w:rsid w:val="004F1802"/>
    <w:rsid w:val="004F1BF9"/>
    <w:rsid w:val="004F1D43"/>
    <w:rsid w:val="004F338D"/>
    <w:rsid w:val="004F52C7"/>
    <w:rsid w:val="004F5704"/>
    <w:rsid w:val="004F6636"/>
    <w:rsid w:val="00504343"/>
    <w:rsid w:val="005043DE"/>
    <w:rsid w:val="00505FC2"/>
    <w:rsid w:val="0050605E"/>
    <w:rsid w:val="0050610F"/>
    <w:rsid w:val="00510614"/>
    <w:rsid w:val="00510618"/>
    <w:rsid w:val="0051071B"/>
    <w:rsid w:val="00512160"/>
    <w:rsid w:val="0051237A"/>
    <w:rsid w:val="00512EF5"/>
    <w:rsid w:val="00514E96"/>
    <w:rsid w:val="0051698C"/>
    <w:rsid w:val="00516C5F"/>
    <w:rsid w:val="0051708B"/>
    <w:rsid w:val="00520811"/>
    <w:rsid w:val="00521926"/>
    <w:rsid w:val="00522112"/>
    <w:rsid w:val="00522F61"/>
    <w:rsid w:val="00523E8D"/>
    <w:rsid w:val="00525983"/>
    <w:rsid w:val="00525C32"/>
    <w:rsid w:val="00526F2F"/>
    <w:rsid w:val="00530037"/>
    <w:rsid w:val="00530BE9"/>
    <w:rsid w:val="0053158D"/>
    <w:rsid w:val="00531DBC"/>
    <w:rsid w:val="00532148"/>
    <w:rsid w:val="00533C88"/>
    <w:rsid w:val="00534BD4"/>
    <w:rsid w:val="00535867"/>
    <w:rsid w:val="005362AD"/>
    <w:rsid w:val="005366D4"/>
    <w:rsid w:val="005368F2"/>
    <w:rsid w:val="005369EC"/>
    <w:rsid w:val="0053721E"/>
    <w:rsid w:val="00537C9D"/>
    <w:rsid w:val="00541226"/>
    <w:rsid w:val="00541562"/>
    <w:rsid w:val="00543456"/>
    <w:rsid w:val="005449A6"/>
    <w:rsid w:val="00544A90"/>
    <w:rsid w:val="005456D4"/>
    <w:rsid w:val="00547FF3"/>
    <w:rsid w:val="005512C6"/>
    <w:rsid w:val="00551985"/>
    <w:rsid w:val="00552122"/>
    <w:rsid w:val="00552FD7"/>
    <w:rsid w:val="00553B06"/>
    <w:rsid w:val="00554D00"/>
    <w:rsid w:val="005612BF"/>
    <w:rsid w:val="0056139C"/>
    <w:rsid w:val="005620FE"/>
    <w:rsid w:val="00565E90"/>
    <w:rsid w:val="0056617B"/>
    <w:rsid w:val="005663D0"/>
    <w:rsid w:val="00566E71"/>
    <w:rsid w:val="00567B60"/>
    <w:rsid w:val="00567E4D"/>
    <w:rsid w:val="00571017"/>
    <w:rsid w:val="00571130"/>
    <w:rsid w:val="00572612"/>
    <w:rsid w:val="00574122"/>
    <w:rsid w:val="00574ACA"/>
    <w:rsid w:val="00575215"/>
    <w:rsid w:val="00575454"/>
    <w:rsid w:val="005777D0"/>
    <w:rsid w:val="0057798C"/>
    <w:rsid w:val="005800B4"/>
    <w:rsid w:val="0058044E"/>
    <w:rsid w:val="005807D2"/>
    <w:rsid w:val="00580F6A"/>
    <w:rsid w:val="005818CE"/>
    <w:rsid w:val="00581AE9"/>
    <w:rsid w:val="00581C00"/>
    <w:rsid w:val="00581F9A"/>
    <w:rsid w:val="00583CD9"/>
    <w:rsid w:val="0058651C"/>
    <w:rsid w:val="00586654"/>
    <w:rsid w:val="00587B6A"/>
    <w:rsid w:val="00587E7C"/>
    <w:rsid w:val="00591477"/>
    <w:rsid w:val="00591DDF"/>
    <w:rsid w:val="00592B80"/>
    <w:rsid w:val="005937AA"/>
    <w:rsid w:val="00593E37"/>
    <w:rsid w:val="00595038"/>
    <w:rsid w:val="00595959"/>
    <w:rsid w:val="00595E7C"/>
    <w:rsid w:val="00596E7A"/>
    <w:rsid w:val="00597180"/>
    <w:rsid w:val="005A037C"/>
    <w:rsid w:val="005A0DBF"/>
    <w:rsid w:val="005A1262"/>
    <w:rsid w:val="005A48C6"/>
    <w:rsid w:val="005A5394"/>
    <w:rsid w:val="005A5529"/>
    <w:rsid w:val="005A5631"/>
    <w:rsid w:val="005A6A20"/>
    <w:rsid w:val="005A6C06"/>
    <w:rsid w:val="005A7696"/>
    <w:rsid w:val="005A77E4"/>
    <w:rsid w:val="005B0DA3"/>
    <w:rsid w:val="005B3850"/>
    <w:rsid w:val="005B4897"/>
    <w:rsid w:val="005B614C"/>
    <w:rsid w:val="005B7D9A"/>
    <w:rsid w:val="005C098D"/>
    <w:rsid w:val="005C1928"/>
    <w:rsid w:val="005C1AA2"/>
    <w:rsid w:val="005C37C6"/>
    <w:rsid w:val="005C5C96"/>
    <w:rsid w:val="005C6E53"/>
    <w:rsid w:val="005C6EFD"/>
    <w:rsid w:val="005D03BF"/>
    <w:rsid w:val="005D1950"/>
    <w:rsid w:val="005D2096"/>
    <w:rsid w:val="005D34BD"/>
    <w:rsid w:val="005D5FCD"/>
    <w:rsid w:val="005D600A"/>
    <w:rsid w:val="005D78C2"/>
    <w:rsid w:val="005E052D"/>
    <w:rsid w:val="005E13B1"/>
    <w:rsid w:val="005E29C7"/>
    <w:rsid w:val="005E38B1"/>
    <w:rsid w:val="005E3D0C"/>
    <w:rsid w:val="005E3DC6"/>
    <w:rsid w:val="005E4429"/>
    <w:rsid w:val="005E549F"/>
    <w:rsid w:val="005E5696"/>
    <w:rsid w:val="005E64F2"/>
    <w:rsid w:val="005E668F"/>
    <w:rsid w:val="005E7E5F"/>
    <w:rsid w:val="005F2BCC"/>
    <w:rsid w:val="005F2C62"/>
    <w:rsid w:val="005F3233"/>
    <w:rsid w:val="005F35E6"/>
    <w:rsid w:val="005F3D2B"/>
    <w:rsid w:val="005F52FD"/>
    <w:rsid w:val="005F545C"/>
    <w:rsid w:val="005F54A2"/>
    <w:rsid w:val="005F56E7"/>
    <w:rsid w:val="005F6BD1"/>
    <w:rsid w:val="005F71CC"/>
    <w:rsid w:val="00600A2B"/>
    <w:rsid w:val="00601BAB"/>
    <w:rsid w:val="00602944"/>
    <w:rsid w:val="00603926"/>
    <w:rsid w:val="006039D1"/>
    <w:rsid w:val="00604E54"/>
    <w:rsid w:val="0060527D"/>
    <w:rsid w:val="006107C8"/>
    <w:rsid w:val="00613359"/>
    <w:rsid w:val="00613D70"/>
    <w:rsid w:val="00614C61"/>
    <w:rsid w:val="00616B86"/>
    <w:rsid w:val="00617B22"/>
    <w:rsid w:val="0062183B"/>
    <w:rsid w:val="0062321A"/>
    <w:rsid w:val="00624E25"/>
    <w:rsid w:val="006251C1"/>
    <w:rsid w:val="00626ADA"/>
    <w:rsid w:val="00630115"/>
    <w:rsid w:val="00630979"/>
    <w:rsid w:val="00632110"/>
    <w:rsid w:val="00632AA1"/>
    <w:rsid w:val="00633BB1"/>
    <w:rsid w:val="0063509E"/>
    <w:rsid w:val="00635534"/>
    <w:rsid w:val="006404F5"/>
    <w:rsid w:val="00642A46"/>
    <w:rsid w:val="00642CCC"/>
    <w:rsid w:val="006465A3"/>
    <w:rsid w:val="006467E9"/>
    <w:rsid w:val="0064692A"/>
    <w:rsid w:val="006470F5"/>
    <w:rsid w:val="00647690"/>
    <w:rsid w:val="006517AE"/>
    <w:rsid w:val="0065297B"/>
    <w:rsid w:val="00653E49"/>
    <w:rsid w:val="006546D9"/>
    <w:rsid w:val="00654CB0"/>
    <w:rsid w:val="00655521"/>
    <w:rsid w:val="00655826"/>
    <w:rsid w:val="00660BB5"/>
    <w:rsid w:val="00661049"/>
    <w:rsid w:val="00661EA0"/>
    <w:rsid w:val="00663532"/>
    <w:rsid w:val="00664288"/>
    <w:rsid w:val="00664C02"/>
    <w:rsid w:val="00664D08"/>
    <w:rsid w:val="00665922"/>
    <w:rsid w:val="006724EB"/>
    <w:rsid w:val="00672655"/>
    <w:rsid w:val="0067286E"/>
    <w:rsid w:val="00672EDC"/>
    <w:rsid w:val="00674229"/>
    <w:rsid w:val="00674CB2"/>
    <w:rsid w:val="00675282"/>
    <w:rsid w:val="00676210"/>
    <w:rsid w:val="006768F6"/>
    <w:rsid w:val="0068003F"/>
    <w:rsid w:val="00681190"/>
    <w:rsid w:val="006814BE"/>
    <w:rsid w:val="00683B0F"/>
    <w:rsid w:val="00685FAE"/>
    <w:rsid w:val="00686189"/>
    <w:rsid w:val="006863F6"/>
    <w:rsid w:val="006868D9"/>
    <w:rsid w:val="00687988"/>
    <w:rsid w:val="00692BDD"/>
    <w:rsid w:val="00692F76"/>
    <w:rsid w:val="006936BE"/>
    <w:rsid w:val="00693937"/>
    <w:rsid w:val="006942D9"/>
    <w:rsid w:val="00694A9E"/>
    <w:rsid w:val="0069527E"/>
    <w:rsid w:val="00697353"/>
    <w:rsid w:val="006A07E2"/>
    <w:rsid w:val="006A2B61"/>
    <w:rsid w:val="006A2EBB"/>
    <w:rsid w:val="006A4134"/>
    <w:rsid w:val="006A42F5"/>
    <w:rsid w:val="006A5A98"/>
    <w:rsid w:val="006A6FF1"/>
    <w:rsid w:val="006B06E1"/>
    <w:rsid w:val="006B0A2E"/>
    <w:rsid w:val="006B5EF4"/>
    <w:rsid w:val="006B7BD8"/>
    <w:rsid w:val="006C099E"/>
    <w:rsid w:val="006C11DB"/>
    <w:rsid w:val="006C24A5"/>
    <w:rsid w:val="006C34A3"/>
    <w:rsid w:val="006C4578"/>
    <w:rsid w:val="006C4E7C"/>
    <w:rsid w:val="006C5572"/>
    <w:rsid w:val="006C6929"/>
    <w:rsid w:val="006C694F"/>
    <w:rsid w:val="006D12E8"/>
    <w:rsid w:val="006D45B8"/>
    <w:rsid w:val="006D4ECB"/>
    <w:rsid w:val="006D55F5"/>
    <w:rsid w:val="006D5F29"/>
    <w:rsid w:val="006D60E3"/>
    <w:rsid w:val="006E08AA"/>
    <w:rsid w:val="006E2B8F"/>
    <w:rsid w:val="006E2D2D"/>
    <w:rsid w:val="006E2D67"/>
    <w:rsid w:val="006E4F90"/>
    <w:rsid w:val="006F0051"/>
    <w:rsid w:val="006F0841"/>
    <w:rsid w:val="006F29AA"/>
    <w:rsid w:val="006F33B4"/>
    <w:rsid w:val="006F36BA"/>
    <w:rsid w:val="006F442A"/>
    <w:rsid w:val="00700F88"/>
    <w:rsid w:val="007026DB"/>
    <w:rsid w:val="00702C8D"/>
    <w:rsid w:val="00702CEE"/>
    <w:rsid w:val="00703BBE"/>
    <w:rsid w:val="00704BEC"/>
    <w:rsid w:val="00705EFD"/>
    <w:rsid w:val="007154E6"/>
    <w:rsid w:val="007169DA"/>
    <w:rsid w:val="00716ABC"/>
    <w:rsid w:val="00717279"/>
    <w:rsid w:val="0071739D"/>
    <w:rsid w:val="00720A3D"/>
    <w:rsid w:val="007222BC"/>
    <w:rsid w:val="007310CB"/>
    <w:rsid w:val="0073153B"/>
    <w:rsid w:val="00731749"/>
    <w:rsid w:val="00733524"/>
    <w:rsid w:val="007337C9"/>
    <w:rsid w:val="007341DF"/>
    <w:rsid w:val="0073508D"/>
    <w:rsid w:val="00741D0A"/>
    <w:rsid w:val="00742287"/>
    <w:rsid w:val="00744179"/>
    <w:rsid w:val="007448CD"/>
    <w:rsid w:val="007459B6"/>
    <w:rsid w:val="007512B5"/>
    <w:rsid w:val="00752161"/>
    <w:rsid w:val="007536A9"/>
    <w:rsid w:val="00754581"/>
    <w:rsid w:val="007548D1"/>
    <w:rsid w:val="00756DB1"/>
    <w:rsid w:val="007577AE"/>
    <w:rsid w:val="00757AAF"/>
    <w:rsid w:val="00757F7A"/>
    <w:rsid w:val="00760481"/>
    <w:rsid w:val="0076084D"/>
    <w:rsid w:val="00761BBB"/>
    <w:rsid w:val="00762044"/>
    <w:rsid w:val="00762328"/>
    <w:rsid w:val="00763420"/>
    <w:rsid w:val="007636A4"/>
    <w:rsid w:val="0076468B"/>
    <w:rsid w:val="007648B3"/>
    <w:rsid w:val="007651C7"/>
    <w:rsid w:val="007655A7"/>
    <w:rsid w:val="0077200F"/>
    <w:rsid w:val="00772511"/>
    <w:rsid w:val="00773D59"/>
    <w:rsid w:val="00775E56"/>
    <w:rsid w:val="00775FF3"/>
    <w:rsid w:val="007763A9"/>
    <w:rsid w:val="00777341"/>
    <w:rsid w:val="0077794C"/>
    <w:rsid w:val="00777F94"/>
    <w:rsid w:val="007812F1"/>
    <w:rsid w:val="00786A61"/>
    <w:rsid w:val="0078741A"/>
    <w:rsid w:val="0079023D"/>
    <w:rsid w:val="0079265D"/>
    <w:rsid w:val="007943C0"/>
    <w:rsid w:val="00794B04"/>
    <w:rsid w:val="007963CA"/>
    <w:rsid w:val="007966D8"/>
    <w:rsid w:val="00796C84"/>
    <w:rsid w:val="007975D2"/>
    <w:rsid w:val="00797945"/>
    <w:rsid w:val="00797ADD"/>
    <w:rsid w:val="007A0D6C"/>
    <w:rsid w:val="007A14E9"/>
    <w:rsid w:val="007A161B"/>
    <w:rsid w:val="007A1AC7"/>
    <w:rsid w:val="007A4C1F"/>
    <w:rsid w:val="007A5D3C"/>
    <w:rsid w:val="007A6962"/>
    <w:rsid w:val="007B124C"/>
    <w:rsid w:val="007B1660"/>
    <w:rsid w:val="007B2136"/>
    <w:rsid w:val="007B277E"/>
    <w:rsid w:val="007B27CE"/>
    <w:rsid w:val="007B3052"/>
    <w:rsid w:val="007B3DF8"/>
    <w:rsid w:val="007B53B4"/>
    <w:rsid w:val="007B5650"/>
    <w:rsid w:val="007B5972"/>
    <w:rsid w:val="007B61A3"/>
    <w:rsid w:val="007B7CF8"/>
    <w:rsid w:val="007C00CA"/>
    <w:rsid w:val="007C026D"/>
    <w:rsid w:val="007C0C75"/>
    <w:rsid w:val="007C28C1"/>
    <w:rsid w:val="007C291A"/>
    <w:rsid w:val="007C4D01"/>
    <w:rsid w:val="007C582E"/>
    <w:rsid w:val="007C6DED"/>
    <w:rsid w:val="007D0C62"/>
    <w:rsid w:val="007D2D0A"/>
    <w:rsid w:val="007D5927"/>
    <w:rsid w:val="007D5978"/>
    <w:rsid w:val="007D5AE6"/>
    <w:rsid w:val="007D7267"/>
    <w:rsid w:val="007D7B79"/>
    <w:rsid w:val="007E1F0B"/>
    <w:rsid w:val="007E2ADC"/>
    <w:rsid w:val="007E3482"/>
    <w:rsid w:val="007E4A4C"/>
    <w:rsid w:val="007E4D18"/>
    <w:rsid w:val="007E5B87"/>
    <w:rsid w:val="007F449D"/>
    <w:rsid w:val="007F6D66"/>
    <w:rsid w:val="007F799E"/>
    <w:rsid w:val="00800158"/>
    <w:rsid w:val="008011EE"/>
    <w:rsid w:val="008023DD"/>
    <w:rsid w:val="008036C8"/>
    <w:rsid w:val="00803837"/>
    <w:rsid w:val="008039F5"/>
    <w:rsid w:val="00803D4C"/>
    <w:rsid w:val="00804026"/>
    <w:rsid w:val="00805C4A"/>
    <w:rsid w:val="00805F03"/>
    <w:rsid w:val="00810B9F"/>
    <w:rsid w:val="00813013"/>
    <w:rsid w:val="00813B81"/>
    <w:rsid w:val="008144CB"/>
    <w:rsid w:val="00815700"/>
    <w:rsid w:val="00820561"/>
    <w:rsid w:val="008237C1"/>
    <w:rsid w:val="00823CA7"/>
    <w:rsid w:val="00825E4B"/>
    <w:rsid w:val="00826794"/>
    <w:rsid w:val="00826A8B"/>
    <w:rsid w:val="008302D3"/>
    <w:rsid w:val="00831B57"/>
    <w:rsid w:val="008321E7"/>
    <w:rsid w:val="00832E83"/>
    <w:rsid w:val="00832EB5"/>
    <w:rsid w:val="008354D8"/>
    <w:rsid w:val="0083723F"/>
    <w:rsid w:val="00837D95"/>
    <w:rsid w:val="008410AE"/>
    <w:rsid w:val="00842275"/>
    <w:rsid w:val="008426C7"/>
    <w:rsid w:val="00843676"/>
    <w:rsid w:val="008438CE"/>
    <w:rsid w:val="00844172"/>
    <w:rsid w:val="00845007"/>
    <w:rsid w:val="008463A4"/>
    <w:rsid w:val="00846C8E"/>
    <w:rsid w:val="00847061"/>
    <w:rsid w:val="00847580"/>
    <w:rsid w:val="00850E91"/>
    <w:rsid w:val="0085143F"/>
    <w:rsid w:val="008532D3"/>
    <w:rsid w:val="00853B88"/>
    <w:rsid w:val="00855124"/>
    <w:rsid w:val="00855A45"/>
    <w:rsid w:val="008561B5"/>
    <w:rsid w:val="00860E2E"/>
    <w:rsid w:val="008619BB"/>
    <w:rsid w:val="008619E8"/>
    <w:rsid w:val="00861C73"/>
    <w:rsid w:val="008625C2"/>
    <w:rsid w:val="00864628"/>
    <w:rsid w:val="00864FF0"/>
    <w:rsid w:val="00865CCD"/>
    <w:rsid w:val="008662C2"/>
    <w:rsid w:val="00866C6E"/>
    <w:rsid w:val="00867862"/>
    <w:rsid w:val="00872A8D"/>
    <w:rsid w:val="008740E9"/>
    <w:rsid w:val="00874561"/>
    <w:rsid w:val="008745DC"/>
    <w:rsid w:val="0088063A"/>
    <w:rsid w:val="00880B12"/>
    <w:rsid w:val="008816D9"/>
    <w:rsid w:val="00881BDC"/>
    <w:rsid w:val="008826D4"/>
    <w:rsid w:val="008829AE"/>
    <w:rsid w:val="008847B4"/>
    <w:rsid w:val="008867F6"/>
    <w:rsid w:val="00887B4B"/>
    <w:rsid w:val="00890689"/>
    <w:rsid w:val="0089149B"/>
    <w:rsid w:val="008916AC"/>
    <w:rsid w:val="00892A24"/>
    <w:rsid w:val="008934B0"/>
    <w:rsid w:val="0089426B"/>
    <w:rsid w:val="00895C50"/>
    <w:rsid w:val="00896E9B"/>
    <w:rsid w:val="0089769B"/>
    <w:rsid w:val="008A2951"/>
    <w:rsid w:val="008A37DD"/>
    <w:rsid w:val="008A3E88"/>
    <w:rsid w:val="008A63D6"/>
    <w:rsid w:val="008B0290"/>
    <w:rsid w:val="008B0987"/>
    <w:rsid w:val="008B0A40"/>
    <w:rsid w:val="008B1509"/>
    <w:rsid w:val="008B2480"/>
    <w:rsid w:val="008B3C55"/>
    <w:rsid w:val="008B460B"/>
    <w:rsid w:val="008B4DDE"/>
    <w:rsid w:val="008B53DF"/>
    <w:rsid w:val="008C07F3"/>
    <w:rsid w:val="008C0907"/>
    <w:rsid w:val="008C2432"/>
    <w:rsid w:val="008C3B53"/>
    <w:rsid w:val="008C3CA2"/>
    <w:rsid w:val="008C4B78"/>
    <w:rsid w:val="008C6577"/>
    <w:rsid w:val="008C761C"/>
    <w:rsid w:val="008D01DA"/>
    <w:rsid w:val="008D13F0"/>
    <w:rsid w:val="008D2E92"/>
    <w:rsid w:val="008D666A"/>
    <w:rsid w:val="008D7366"/>
    <w:rsid w:val="008E0AEA"/>
    <w:rsid w:val="008E32EA"/>
    <w:rsid w:val="008E34F5"/>
    <w:rsid w:val="008E4241"/>
    <w:rsid w:val="008E5A96"/>
    <w:rsid w:val="008F1DDE"/>
    <w:rsid w:val="008F29F6"/>
    <w:rsid w:val="008F2E0E"/>
    <w:rsid w:val="008F331E"/>
    <w:rsid w:val="00901AB0"/>
    <w:rsid w:val="00901FD3"/>
    <w:rsid w:val="0090276E"/>
    <w:rsid w:val="0090382E"/>
    <w:rsid w:val="00904A7C"/>
    <w:rsid w:val="00905311"/>
    <w:rsid w:val="00905C9E"/>
    <w:rsid w:val="00906372"/>
    <w:rsid w:val="00906C00"/>
    <w:rsid w:val="00911F73"/>
    <w:rsid w:val="00914C2C"/>
    <w:rsid w:val="009151F6"/>
    <w:rsid w:val="00915236"/>
    <w:rsid w:val="00915C17"/>
    <w:rsid w:val="0091718C"/>
    <w:rsid w:val="00925EC2"/>
    <w:rsid w:val="00927730"/>
    <w:rsid w:val="0093119E"/>
    <w:rsid w:val="00932CFE"/>
    <w:rsid w:val="00932D45"/>
    <w:rsid w:val="009335A3"/>
    <w:rsid w:val="00933665"/>
    <w:rsid w:val="00933D9A"/>
    <w:rsid w:val="009342E5"/>
    <w:rsid w:val="009344A2"/>
    <w:rsid w:val="00935593"/>
    <w:rsid w:val="00937416"/>
    <w:rsid w:val="00940CFD"/>
    <w:rsid w:val="009415C8"/>
    <w:rsid w:val="00942F12"/>
    <w:rsid w:val="0094369C"/>
    <w:rsid w:val="00944A7C"/>
    <w:rsid w:val="00945AD5"/>
    <w:rsid w:val="009503AB"/>
    <w:rsid w:val="00950D0D"/>
    <w:rsid w:val="00951215"/>
    <w:rsid w:val="00952711"/>
    <w:rsid w:val="00952D19"/>
    <w:rsid w:val="00952D62"/>
    <w:rsid w:val="00953134"/>
    <w:rsid w:val="0095489E"/>
    <w:rsid w:val="00954F74"/>
    <w:rsid w:val="00954FB2"/>
    <w:rsid w:val="009570EB"/>
    <w:rsid w:val="009609B2"/>
    <w:rsid w:val="0096519F"/>
    <w:rsid w:val="009654F9"/>
    <w:rsid w:val="00966546"/>
    <w:rsid w:val="00966982"/>
    <w:rsid w:val="00966B7D"/>
    <w:rsid w:val="00967C33"/>
    <w:rsid w:val="00967C65"/>
    <w:rsid w:val="00970DF9"/>
    <w:rsid w:val="009714A6"/>
    <w:rsid w:val="009728BB"/>
    <w:rsid w:val="00973E46"/>
    <w:rsid w:val="009748EC"/>
    <w:rsid w:val="009750CE"/>
    <w:rsid w:val="009766BA"/>
    <w:rsid w:val="00981D3C"/>
    <w:rsid w:val="009822F1"/>
    <w:rsid w:val="00982B27"/>
    <w:rsid w:val="00983776"/>
    <w:rsid w:val="00984AFD"/>
    <w:rsid w:val="00984E9A"/>
    <w:rsid w:val="009853E1"/>
    <w:rsid w:val="00985669"/>
    <w:rsid w:val="00986837"/>
    <w:rsid w:val="00986E51"/>
    <w:rsid w:val="009919CD"/>
    <w:rsid w:val="00991C89"/>
    <w:rsid w:val="0099270D"/>
    <w:rsid w:val="0099294E"/>
    <w:rsid w:val="00992FF8"/>
    <w:rsid w:val="00993279"/>
    <w:rsid w:val="0099330A"/>
    <w:rsid w:val="00993353"/>
    <w:rsid w:val="00993912"/>
    <w:rsid w:val="00993CB9"/>
    <w:rsid w:val="009944E2"/>
    <w:rsid w:val="00994B9A"/>
    <w:rsid w:val="00995366"/>
    <w:rsid w:val="00996793"/>
    <w:rsid w:val="00997198"/>
    <w:rsid w:val="009A0023"/>
    <w:rsid w:val="009A1139"/>
    <w:rsid w:val="009A2DAB"/>
    <w:rsid w:val="009A3D82"/>
    <w:rsid w:val="009A4366"/>
    <w:rsid w:val="009A4514"/>
    <w:rsid w:val="009A48E9"/>
    <w:rsid w:val="009A4DC9"/>
    <w:rsid w:val="009A7765"/>
    <w:rsid w:val="009B017D"/>
    <w:rsid w:val="009B2068"/>
    <w:rsid w:val="009B20E7"/>
    <w:rsid w:val="009B4136"/>
    <w:rsid w:val="009B4E2D"/>
    <w:rsid w:val="009B5701"/>
    <w:rsid w:val="009B59AA"/>
    <w:rsid w:val="009B67AB"/>
    <w:rsid w:val="009B6A78"/>
    <w:rsid w:val="009B7CCA"/>
    <w:rsid w:val="009B7EF2"/>
    <w:rsid w:val="009C08C3"/>
    <w:rsid w:val="009C0F73"/>
    <w:rsid w:val="009C1951"/>
    <w:rsid w:val="009C1A52"/>
    <w:rsid w:val="009C1D58"/>
    <w:rsid w:val="009C3DA0"/>
    <w:rsid w:val="009C5192"/>
    <w:rsid w:val="009C63B0"/>
    <w:rsid w:val="009C6F2F"/>
    <w:rsid w:val="009C733C"/>
    <w:rsid w:val="009C7700"/>
    <w:rsid w:val="009C783F"/>
    <w:rsid w:val="009C7EFE"/>
    <w:rsid w:val="009D0326"/>
    <w:rsid w:val="009D0AF4"/>
    <w:rsid w:val="009D12D3"/>
    <w:rsid w:val="009D1324"/>
    <w:rsid w:val="009D1E8D"/>
    <w:rsid w:val="009D58FC"/>
    <w:rsid w:val="009D6DAF"/>
    <w:rsid w:val="009D7897"/>
    <w:rsid w:val="009D7965"/>
    <w:rsid w:val="009E0E7D"/>
    <w:rsid w:val="009E16AB"/>
    <w:rsid w:val="009E1ACD"/>
    <w:rsid w:val="009E41F4"/>
    <w:rsid w:val="009E67ED"/>
    <w:rsid w:val="009E6967"/>
    <w:rsid w:val="009E6A23"/>
    <w:rsid w:val="009E6E4F"/>
    <w:rsid w:val="009F010E"/>
    <w:rsid w:val="009F0702"/>
    <w:rsid w:val="009F1DD3"/>
    <w:rsid w:val="009F1EE3"/>
    <w:rsid w:val="009F3FF7"/>
    <w:rsid w:val="009F5D22"/>
    <w:rsid w:val="009F5EFC"/>
    <w:rsid w:val="00A00D5F"/>
    <w:rsid w:val="00A0185D"/>
    <w:rsid w:val="00A02164"/>
    <w:rsid w:val="00A03514"/>
    <w:rsid w:val="00A03F1D"/>
    <w:rsid w:val="00A05AE8"/>
    <w:rsid w:val="00A06245"/>
    <w:rsid w:val="00A063C3"/>
    <w:rsid w:val="00A0649B"/>
    <w:rsid w:val="00A064EC"/>
    <w:rsid w:val="00A106C1"/>
    <w:rsid w:val="00A12A92"/>
    <w:rsid w:val="00A1315D"/>
    <w:rsid w:val="00A1477B"/>
    <w:rsid w:val="00A14EEF"/>
    <w:rsid w:val="00A152B2"/>
    <w:rsid w:val="00A15E0C"/>
    <w:rsid w:val="00A168B9"/>
    <w:rsid w:val="00A16B76"/>
    <w:rsid w:val="00A20807"/>
    <w:rsid w:val="00A233C3"/>
    <w:rsid w:val="00A24067"/>
    <w:rsid w:val="00A24484"/>
    <w:rsid w:val="00A2464B"/>
    <w:rsid w:val="00A247AC"/>
    <w:rsid w:val="00A249ED"/>
    <w:rsid w:val="00A2542A"/>
    <w:rsid w:val="00A2610A"/>
    <w:rsid w:val="00A31289"/>
    <w:rsid w:val="00A32330"/>
    <w:rsid w:val="00A326EB"/>
    <w:rsid w:val="00A33125"/>
    <w:rsid w:val="00A3338E"/>
    <w:rsid w:val="00A33B64"/>
    <w:rsid w:val="00A35913"/>
    <w:rsid w:val="00A35F06"/>
    <w:rsid w:val="00A36969"/>
    <w:rsid w:val="00A37E3C"/>
    <w:rsid w:val="00A40907"/>
    <w:rsid w:val="00A41128"/>
    <w:rsid w:val="00A41D81"/>
    <w:rsid w:val="00A42D08"/>
    <w:rsid w:val="00A431EE"/>
    <w:rsid w:val="00A44D3E"/>
    <w:rsid w:val="00A45370"/>
    <w:rsid w:val="00A46927"/>
    <w:rsid w:val="00A474A7"/>
    <w:rsid w:val="00A50317"/>
    <w:rsid w:val="00A50612"/>
    <w:rsid w:val="00A5165F"/>
    <w:rsid w:val="00A521E9"/>
    <w:rsid w:val="00A54C10"/>
    <w:rsid w:val="00A552BF"/>
    <w:rsid w:val="00A55301"/>
    <w:rsid w:val="00A554CA"/>
    <w:rsid w:val="00A56134"/>
    <w:rsid w:val="00A577B1"/>
    <w:rsid w:val="00A57D9A"/>
    <w:rsid w:val="00A613F1"/>
    <w:rsid w:val="00A62118"/>
    <w:rsid w:val="00A63D6B"/>
    <w:rsid w:val="00A64599"/>
    <w:rsid w:val="00A70116"/>
    <w:rsid w:val="00A70D62"/>
    <w:rsid w:val="00A7115F"/>
    <w:rsid w:val="00A71494"/>
    <w:rsid w:val="00A7274E"/>
    <w:rsid w:val="00A73D6A"/>
    <w:rsid w:val="00A7507A"/>
    <w:rsid w:val="00A75D0F"/>
    <w:rsid w:val="00A76C33"/>
    <w:rsid w:val="00A771CE"/>
    <w:rsid w:val="00A77EFA"/>
    <w:rsid w:val="00A811AA"/>
    <w:rsid w:val="00A8295D"/>
    <w:rsid w:val="00A82E5A"/>
    <w:rsid w:val="00A84A50"/>
    <w:rsid w:val="00A84CBD"/>
    <w:rsid w:val="00A855A1"/>
    <w:rsid w:val="00A8616E"/>
    <w:rsid w:val="00A879EF"/>
    <w:rsid w:val="00A90654"/>
    <w:rsid w:val="00A917BC"/>
    <w:rsid w:val="00A92D38"/>
    <w:rsid w:val="00A92E4E"/>
    <w:rsid w:val="00A9356E"/>
    <w:rsid w:val="00A95141"/>
    <w:rsid w:val="00A958C4"/>
    <w:rsid w:val="00A95A9F"/>
    <w:rsid w:val="00A96B93"/>
    <w:rsid w:val="00A974D3"/>
    <w:rsid w:val="00AA321B"/>
    <w:rsid w:val="00AA38F2"/>
    <w:rsid w:val="00AA4C94"/>
    <w:rsid w:val="00AB02CC"/>
    <w:rsid w:val="00AB0703"/>
    <w:rsid w:val="00AB11E5"/>
    <w:rsid w:val="00AB2800"/>
    <w:rsid w:val="00AB3F1E"/>
    <w:rsid w:val="00AB472D"/>
    <w:rsid w:val="00AB711A"/>
    <w:rsid w:val="00AB794C"/>
    <w:rsid w:val="00AB7E4D"/>
    <w:rsid w:val="00AC019C"/>
    <w:rsid w:val="00AC1157"/>
    <w:rsid w:val="00AC5133"/>
    <w:rsid w:val="00AC6BEE"/>
    <w:rsid w:val="00AC7A89"/>
    <w:rsid w:val="00AD029A"/>
    <w:rsid w:val="00AD0ECF"/>
    <w:rsid w:val="00AD0F9E"/>
    <w:rsid w:val="00AD14C9"/>
    <w:rsid w:val="00AD1A16"/>
    <w:rsid w:val="00AD28E0"/>
    <w:rsid w:val="00AD3291"/>
    <w:rsid w:val="00AD34BA"/>
    <w:rsid w:val="00AD4528"/>
    <w:rsid w:val="00AD57E1"/>
    <w:rsid w:val="00AD5C2F"/>
    <w:rsid w:val="00AD6920"/>
    <w:rsid w:val="00AD6E00"/>
    <w:rsid w:val="00AD71FD"/>
    <w:rsid w:val="00AD73E9"/>
    <w:rsid w:val="00AE00AE"/>
    <w:rsid w:val="00AE0C12"/>
    <w:rsid w:val="00AE12B9"/>
    <w:rsid w:val="00AE1885"/>
    <w:rsid w:val="00AE1A30"/>
    <w:rsid w:val="00AE2C57"/>
    <w:rsid w:val="00AE2D26"/>
    <w:rsid w:val="00AE47D0"/>
    <w:rsid w:val="00AE5485"/>
    <w:rsid w:val="00AE68EA"/>
    <w:rsid w:val="00AE7B5A"/>
    <w:rsid w:val="00AF2754"/>
    <w:rsid w:val="00AF304F"/>
    <w:rsid w:val="00AF36BE"/>
    <w:rsid w:val="00AF3B0D"/>
    <w:rsid w:val="00AF44D3"/>
    <w:rsid w:val="00AF4899"/>
    <w:rsid w:val="00AF5C24"/>
    <w:rsid w:val="00AF5F00"/>
    <w:rsid w:val="00AF6B64"/>
    <w:rsid w:val="00AF732A"/>
    <w:rsid w:val="00B03667"/>
    <w:rsid w:val="00B0382D"/>
    <w:rsid w:val="00B04383"/>
    <w:rsid w:val="00B04B2B"/>
    <w:rsid w:val="00B0731A"/>
    <w:rsid w:val="00B07A57"/>
    <w:rsid w:val="00B07B6B"/>
    <w:rsid w:val="00B1028B"/>
    <w:rsid w:val="00B10697"/>
    <w:rsid w:val="00B107C2"/>
    <w:rsid w:val="00B10F4D"/>
    <w:rsid w:val="00B128B5"/>
    <w:rsid w:val="00B13101"/>
    <w:rsid w:val="00B16E0A"/>
    <w:rsid w:val="00B17266"/>
    <w:rsid w:val="00B17BF3"/>
    <w:rsid w:val="00B20E27"/>
    <w:rsid w:val="00B21403"/>
    <w:rsid w:val="00B21C0E"/>
    <w:rsid w:val="00B230CB"/>
    <w:rsid w:val="00B2502E"/>
    <w:rsid w:val="00B259A4"/>
    <w:rsid w:val="00B25D6B"/>
    <w:rsid w:val="00B25E60"/>
    <w:rsid w:val="00B2656E"/>
    <w:rsid w:val="00B26640"/>
    <w:rsid w:val="00B26E3E"/>
    <w:rsid w:val="00B270D5"/>
    <w:rsid w:val="00B30439"/>
    <w:rsid w:val="00B31EB2"/>
    <w:rsid w:val="00B32EC5"/>
    <w:rsid w:val="00B3494C"/>
    <w:rsid w:val="00B35470"/>
    <w:rsid w:val="00B360C2"/>
    <w:rsid w:val="00B36479"/>
    <w:rsid w:val="00B4034D"/>
    <w:rsid w:val="00B40B46"/>
    <w:rsid w:val="00B42E2D"/>
    <w:rsid w:val="00B433BE"/>
    <w:rsid w:val="00B44364"/>
    <w:rsid w:val="00B46666"/>
    <w:rsid w:val="00B47AE6"/>
    <w:rsid w:val="00B5219C"/>
    <w:rsid w:val="00B537BA"/>
    <w:rsid w:val="00B54BBA"/>
    <w:rsid w:val="00B55242"/>
    <w:rsid w:val="00B55268"/>
    <w:rsid w:val="00B576D7"/>
    <w:rsid w:val="00B601B6"/>
    <w:rsid w:val="00B60CFA"/>
    <w:rsid w:val="00B60D33"/>
    <w:rsid w:val="00B612DB"/>
    <w:rsid w:val="00B615F9"/>
    <w:rsid w:val="00B62663"/>
    <w:rsid w:val="00B6283E"/>
    <w:rsid w:val="00B63FEB"/>
    <w:rsid w:val="00B640E4"/>
    <w:rsid w:val="00B661D1"/>
    <w:rsid w:val="00B66BC8"/>
    <w:rsid w:val="00B71195"/>
    <w:rsid w:val="00B72B21"/>
    <w:rsid w:val="00B72EA2"/>
    <w:rsid w:val="00B734CF"/>
    <w:rsid w:val="00B7370A"/>
    <w:rsid w:val="00B74CFA"/>
    <w:rsid w:val="00B753B8"/>
    <w:rsid w:val="00B76732"/>
    <w:rsid w:val="00B770AC"/>
    <w:rsid w:val="00B77610"/>
    <w:rsid w:val="00B80AB2"/>
    <w:rsid w:val="00B81887"/>
    <w:rsid w:val="00B83476"/>
    <w:rsid w:val="00B848C5"/>
    <w:rsid w:val="00B85316"/>
    <w:rsid w:val="00B8735D"/>
    <w:rsid w:val="00B87EC6"/>
    <w:rsid w:val="00B9096E"/>
    <w:rsid w:val="00B91CCA"/>
    <w:rsid w:val="00B934B5"/>
    <w:rsid w:val="00B935F9"/>
    <w:rsid w:val="00B938F6"/>
    <w:rsid w:val="00B94345"/>
    <w:rsid w:val="00B94E19"/>
    <w:rsid w:val="00B9568B"/>
    <w:rsid w:val="00B95BC9"/>
    <w:rsid w:val="00B95C97"/>
    <w:rsid w:val="00B96C02"/>
    <w:rsid w:val="00B97694"/>
    <w:rsid w:val="00BA0F58"/>
    <w:rsid w:val="00BA1D3D"/>
    <w:rsid w:val="00BA201B"/>
    <w:rsid w:val="00BA48A1"/>
    <w:rsid w:val="00BA49D8"/>
    <w:rsid w:val="00BA6C55"/>
    <w:rsid w:val="00BA756D"/>
    <w:rsid w:val="00BA7B90"/>
    <w:rsid w:val="00BA7C2D"/>
    <w:rsid w:val="00BB043B"/>
    <w:rsid w:val="00BB04A4"/>
    <w:rsid w:val="00BB0ABC"/>
    <w:rsid w:val="00BB0D26"/>
    <w:rsid w:val="00BB4FCD"/>
    <w:rsid w:val="00BB5739"/>
    <w:rsid w:val="00BB5BA3"/>
    <w:rsid w:val="00BB72AA"/>
    <w:rsid w:val="00BC031A"/>
    <w:rsid w:val="00BC0797"/>
    <w:rsid w:val="00BC146E"/>
    <w:rsid w:val="00BC4158"/>
    <w:rsid w:val="00BC5674"/>
    <w:rsid w:val="00BC6529"/>
    <w:rsid w:val="00BD1416"/>
    <w:rsid w:val="00BD3E3F"/>
    <w:rsid w:val="00BD4E62"/>
    <w:rsid w:val="00BD57D6"/>
    <w:rsid w:val="00BD64EB"/>
    <w:rsid w:val="00BE0C9E"/>
    <w:rsid w:val="00BE1241"/>
    <w:rsid w:val="00BE163F"/>
    <w:rsid w:val="00BE19EC"/>
    <w:rsid w:val="00BE232B"/>
    <w:rsid w:val="00BE29AB"/>
    <w:rsid w:val="00BE5803"/>
    <w:rsid w:val="00BF0A3B"/>
    <w:rsid w:val="00BF28F2"/>
    <w:rsid w:val="00BF2E6D"/>
    <w:rsid w:val="00BF35C9"/>
    <w:rsid w:val="00BF3D38"/>
    <w:rsid w:val="00BF5FC0"/>
    <w:rsid w:val="00BF633B"/>
    <w:rsid w:val="00BF6646"/>
    <w:rsid w:val="00BF6DC3"/>
    <w:rsid w:val="00BF78A0"/>
    <w:rsid w:val="00BF7CDA"/>
    <w:rsid w:val="00C002FE"/>
    <w:rsid w:val="00C02561"/>
    <w:rsid w:val="00C03885"/>
    <w:rsid w:val="00C03CE0"/>
    <w:rsid w:val="00C05591"/>
    <w:rsid w:val="00C05CF4"/>
    <w:rsid w:val="00C11919"/>
    <w:rsid w:val="00C13E35"/>
    <w:rsid w:val="00C13F87"/>
    <w:rsid w:val="00C1578C"/>
    <w:rsid w:val="00C17399"/>
    <w:rsid w:val="00C176CD"/>
    <w:rsid w:val="00C17AD6"/>
    <w:rsid w:val="00C20566"/>
    <w:rsid w:val="00C21BC6"/>
    <w:rsid w:val="00C21C62"/>
    <w:rsid w:val="00C223E1"/>
    <w:rsid w:val="00C238FB"/>
    <w:rsid w:val="00C2443B"/>
    <w:rsid w:val="00C2462C"/>
    <w:rsid w:val="00C24B48"/>
    <w:rsid w:val="00C24DD9"/>
    <w:rsid w:val="00C25E20"/>
    <w:rsid w:val="00C26D60"/>
    <w:rsid w:val="00C30C0A"/>
    <w:rsid w:val="00C31014"/>
    <w:rsid w:val="00C310C8"/>
    <w:rsid w:val="00C31286"/>
    <w:rsid w:val="00C3765F"/>
    <w:rsid w:val="00C40DD7"/>
    <w:rsid w:val="00C41C80"/>
    <w:rsid w:val="00C43CEF"/>
    <w:rsid w:val="00C441E6"/>
    <w:rsid w:val="00C45ED0"/>
    <w:rsid w:val="00C460B6"/>
    <w:rsid w:val="00C47E68"/>
    <w:rsid w:val="00C50C14"/>
    <w:rsid w:val="00C51F12"/>
    <w:rsid w:val="00C551A5"/>
    <w:rsid w:val="00C552EE"/>
    <w:rsid w:val="00C57211"/>
    <w:rsid w:val="00C60AC4"/>
    <w:rsid w:val="00C61B27"/>
    <w:rsid w:val="00C61B36"/>
    <w:rsid w:val="00C625E8"/>
    <w:rsid w:val="00C62BE7"/>
    <w:rsid w:val="00C65CBE"/>
    <w:rsid w:val="00C66496"/>
    <w:rsid w:val="00C66953"/>
    <w:rsid w:val="00C66D9E"/>
    <w:rsid w:val="00C67EA6"/>
    <w:rsid w:val="00C67F85"/>
    <w:rsid w:val="00C70302"/>
    <w:rsid w:val="00C70EB6"/>
    <w:rsid w:val="00C7295F"/>
    <w:rsid w:val="00C72A02"/>
    <w:rsid w:val="00C72AF8"/>
    <w:rsid w:val="00C72E94"/>
    <w:rsid w:val="00C72F13"/>
    <w:rsid w:val="00C759F2"/>
    <w:rsid w:val="00C81C3A"/>
    <w:rsid w:val="00C8210A"/>
    <w:rsid w:val="00C82211"/>
    <w:rsid w:val="00C829AC"/>
    <w:rsid w:val="00C84210"/>
    <w:rsid w:val="00C849BD"/>
    <w:rsid w:val="00C85942"/>
    <w:rsid w:val="00C85F61"/>
    <w:rsid w:val="00C86C5C"/>
    <w:rsid w:val="00C9018A"/>
    <w:rsid w:val="00C907AA"/>
    <w:rsid w:val="00C91142"/>
    <w:rsid w:val="00C91A13"/>
    <w:rsid w:val="00C91D8B"/>
    <w:rsid w:val="00C927D3"/>
    <w:rsid w:val="00C928A3"/>
    <w:rsid w:val="00C932DB"/>
    <w:rsid w:val="00C939AD"/>
    <w:rsid w:val="00C95075"/>
    <w:rsid w:val="00CA0F36"/>
    <w:rsid w:val="00CA1FBF"/>
    <w:rsid w:val="00CA2D50"/>
    <w:rsid w:val="00CA319B"/>
    <w:rsid w:val="00CA36D7"/>
    <w:rsid w:val="00CA3AB8"/>
    <w:rsid w:val="00CA3D41"/>
    <w:rsid w:val="00CA46CE"/>
    <w:rsid w:val="00CA4852"/>
    <w:rsid w:val="00CA660C"/>
    <w:rsid w:val="00CA76CD"/>
    <w:rsid w:val="00CB0B86"/>
    <w:rsid w:val="00CB1850"/>
    <w:rsid w:val="00CB3450"/>
    <w:rsid w:val="00CB53E8"/>
    <w:rsid w:val="00CB555F"/>
    <w:rsid w:val="00CB5F9F"/>
    <w:rsid w:val="00CB6CC0"/>
    <w:rsid w:val="00CB6CC3"/>
    <w:rsid w:val="00CB73DE"/>
    <w:rsid w:val="00CC181E"/>
    <w:rsid w:val="00CC1F7F"/>
    <w:rsid w:val="00CC2D50"/>
    <w:rsid w:val="00CC402D"/>
    <w:rsid w:val="00CC5471"/>
    <w:rsid w:val="00CC5DEA"/>
    <w:rsid w:val="00CC5E5B"/>
    <w:rsid w:val="00CC5FCF"/>
    <w:rsid w:val="00CC6FF3"/>
    <w:rsid w:val="00CD202F"/>
    <w:rsid w:val="00CD214A"/>
    <w:rsid w:val="00CD36DB"/>
    <w:rsid w:val="00CD3E2D"/>
    <w:rsid w:val="00CD42D0"/>
    <w:rsid w:val="00CD54EE"/>
    <w:rsid w:val="00CD5E45"/>
    <w:rsid w:val="00CD651D"/>
    <w:rsid w:val="00CD6829"/>
    <w:rsid w:val="00CD7248"/>
    <w:rsid w:val="00CD7E5A"/>
    <w:rsid w:val="00CE1CC2"/>
    <w:rsid w:val="00CE2019"/>
    <w:rsid w:val="00CE210B"/>
    <w:rsid w:val="00CE25CC"/>
    <w:rsid w:val="00CE2E33"/>
    <w:rsid w:val="00CE340B"/>
    <w:rsid w:val="00CE3F61"/>
    <w:rsid w:val="00CE4340"/>
    <w:rsid w:val="00CE615E"/>
    <w:rsid w:val="00CE6445"/>
    <w:rsid w:val="00CE69E3"/>
    <w:rsid w:val="00CE7203"/>
    <w:rsid w:val="00CE7BBC"/>
    <w:rsid w:val="00CF0EDC"/>
    <w:rsid w:val="00CF1180"/>
    <w:rsid w:val="00CF36B8"/>
    <w:rsid w:val="00CF57E9"/>
    <w:rsid w:val="00CF697A"/>
    <w:rsid w:val="00D028A8"/>
    <w:rsid w:val="00D03A98"/>
    <w:rsid w:val="00D0543F"/>
    <w:rsid w:val="00D05648"/>
    <w:rsid w:val="00D05B8C"/>
    <w:rsid w:val="00D05DAB"/>
    <w:rsid w:val="00D07037"/>
    <w:rsid w:val="00D07914"/>
    <w:rsid w:val="00D10AB2"/>
    <w:rsid w:val="00D122AF"/>
    <w:rsid w:val="00D1370F"/>
    <w:rsid w:val="00D140B8"/>
    <w:rsid w:val="00D148E0"/>
    <w:rsid w:val="00D14C84"/>
    <w:rsid w:val="00D15925"/>
    <w:rsid w:val="00D16FDA"/>
    <w:rsid w:val="00D2050A"/>
    <w:rsid w:val="00D2070C"/>
    <w:rsid w:val="00D20F3A"/>
    <w:rsid w:val="00D21DC9"/>
    <w:rsid w:val="00D222B3"/>
    <w:rsid w:val="00D225EE"/>
    <w:rsid w:val="00D23A91"/>
    <w:rsid w:val="00D243B1"/>
    <w:rsid w:val="00D244E0"/>
    <w:rsid w:val="00D247DE"/>
    <w:rsid w:val="00D25030"/>
    <w:rsid w:val="00D250B6"/>
    <w:rsid w:val="00D25C8F"/>
    <w:rsid w:val="00D26C48"/>
    <w:rsid w:val="00D30AA0"/>
    <w:rsid w:val="00D31CA9"/>
    <w:rsid w:val="00D31E9E"/>
    <w:rsid w:val="00D33170"/>
    <w:rsid w:val="00D3388B"/>
    <w:rsid w:val="00D34719"/>
    <w:rsid w:val="00D347DA"/>
    <w:rsid w:val="00D349B7"/>
    <w:rsid w:val="00D361CA"/>
    <w:rsid w:val="00D3647C"/>
    <w:rsid w:val="00D409DF"/>
    <w:rsid w:val="00D41386"/>
    <w:rsid w:val="00D4140E"/>
    <w:rsid w:val="00D41610"/>
    <w:rsid w:val="00D4448C"/>
    <w:rsid w:val="00D44923"/>
    <w:rsid w:val="00D46678"/>
    <w:rsid w:val="00D475B0"/>
    <w:rsid w:val="00D502BD"/>
    <w:rsid w:val="00D53B43"/>
    <w:rsid w:val="00D54037"/>
    <w:rsid w:val="00D540D2"/>
    <w:rsid w:val="00D567AC"/>
    <w:rsid w:val="00D5766A"/>
    <w:rsid w:val="00D600AA"/>
    <w:rsid w:val="00D61B8E"/>
    <w:rsid w:val="00D631B3"/>
    <w:rsid w:val="00D632A0"/>
    <w:rsid w:val="00D6404A"/>
    <w:rsid w:val="00D65E65"/>
    <w:rsid w:val="00D666BA"/>
    <w:rsid w:val="00D678A8"/>
    <w:rsid w:val="00D67E00"/>
    <w:rsid w:val="00D7198A"/>
    <w:rsid w:val="00D71DA1"/>
    <w:rsid w:val="00D726ED"/>
    <w:rsid w:val="00D72D32"/>
    <w:rsid w:val="00D72D86"/>
    <w:rsid w:val="00D763C9"/>
    <w:rsid w:val="00D76592"/>
    <w:rsid w:val="00D76A4F"/>
    <w:rsid w:val="00D76C88"/>
    <w:rsid w:val="00D776E0"/>
    <w:rsid w:val="00D77DA6"/>
    <w:rsid w:val="00D80316"/>
    <w:rsid w:val="00D8207D"/>
    <w:rsid w:val="00D84F39"/>
    <w:rsid w:val="00D92C20"/>
    <w:rsid w:val="00D930EB"/>
    <w:rsid w:val="00D93FCC"/>
    <w:rsid w:val="00D94F44"/>
    <w:rsid w:val="00D9555E"/>
    <w:rsid w:val="00D956CC"/>
    <w:rsid w:val="00D95C4F"/>
    <w:rsid w:val="00D96B1D"/>
    <w:rsid w:val="00D97D71"/>
    <w:rsid w:val="00DA02BB"/>
    <w:rsid w:val="00DA036E"/>
    <w:rsid w:val="00DA068B"/>
    <w:rsid w:val="00DA0F63"/>
    <w:rsid w:val="00DA1B96"/>
    <w:rsid w:val="00DA29E4"/>
    <w:rsid w:val="00DA448D"/>
    <w:rsid w:val="00DA52F1"/>
    <w:rsid w:val="00DA531A"/>
    <w:rsid w:val="00DA5441"/>
    <w:rsid w:val="00DA5C9E"/>
    <w:rsid w:val="00DA5EA2"/>
    <w:rsid w:val="00DB0512"/>
    <w:rsid w:val="00DB0DDA"/>
    <w:rsid w:val="00DB15CD"/>
    <w:rsid w:val="00DB1E32"/>
    <w:rsid w:val="00DB53C2"/>
    <w:rsid w:val="00DB5472"/>
    <w:rsid w:val="00DB5C27"/>
    <w:rsid w:val="00DB5FB8"/>
    <w:rsid w:val="00DB6046"/>
    <w:rsid w:val="00DB679C"/>
    <w:rsid w:val="00DB7AF5"/>
    <w:rsid w:val="00DB7BA3"/>
    <w:rsid w:val="00DC0058"/>
    <w:rsid w:val="00DC087B"/>
    <w:rsid w:val="00DC0C2C"/>
    <w:rsid w:val="00DC0EE8"/>
    <w:rsid w:val="00DC1B0A"/>
    <w:rsid w:val="00DC3789"/>
    <w:rsid w:val="00DC3ED4"/>
    <w:rsid w:val="00DC4386"/>
    <w:rsid w:val="00DC4DFF"/>
    <w:rsid w:val="00DC533F"/>
    <w:rsid w:val="00DC53EF"/>
    <w:rsid w:val="00DD0CAE"/>
    <w:rsid w:val="00DD16E4"/>
    <w:rsid w:val="00DD20BB"/>
    <w:rsid w:val="00DD39D4"/>
    <w:rsid w:val="00DD67E0"/>
    <w:rsid w:val="00DE1002"/>
    <w:rsid w:val="00DE3E05"/>
    <w:rsid w:val="00DE43C2"/>
    <w:rsid w:val="00DE4BF8"/>
    <w:rsid w:val="00DE4E5A"/>
    <w:rsid w:val="00DE4E8E"/>
    <w:rsid w:val="00DE5923"/>
    <w:rsid w:val="00DE5B56"/>
    <w:rsid w:val="00DE66BC"/>
    <w:rsid w:val="00DE6A96"/>
    <w:rsid w:val="00DF0408"/>
    <w:rsid w:val="00DF33D7"/>
    <w:rsid w:val="00DF3D2C"/>
    <w:rsid w:val="00DF5DD6"/>
    <w:rsid w:val="00DF66AB"/>
    <w:rsid w:val="00DF6C4D"/>
    <w:rsid w:val="00E00A04"/>
    <w:rsid w:val="00E02A5C"/>
    <w:rsid w:val="00E04121"/>
    <w:rsid w:val="00E05942"/>
    <w:rsid w:val="00E05AE4"/>
    <w:rsid w:val="00E05DA0"/>
    <w:rsid w:val="00E078E5"/>
    <w:rsid w:val="00E12039"/>
    <w:rsid w:val="00E12E4D"/>
    <w:rsid w:val="00E13F5B"/>
    <w:rsid w:val="00E144CB"/>
    <w:rsid w:val="00E1509A"/>
    <w:rsid w:val="00E15614"/>
    <w:rsid w:val="00E15A6C"/>
    <w:rsid w:val="00E1679E"/>
    <w:rsid w:val="00E1706E"/>
    <w:rsid w:val="00E2110E"/>
    <w:rsid w:val="00E216DC"/>
    <w:rsid w:val="00E239DA"/>
    <w:rsid w:val="00E23EEB"/>
    <w:rsid w:val="00E24D27"/>
    <w:rsid w:val="00E26EF8"/>
    <w:rsid w:val="00E32734"/>
    <w:rsid w:val="00E344F1"/>
    <w:rsid w:val="00E3465C"/>
    <w:rsid w:val="00E379DF"/>
    <w:rsid w:val="00E40C3F"/>
    <w:rsid w:val="00E40F0C"/>
    <w:rsid w:val="00E43829"/>
    <w:rsid w:val="00E44170"/>
    <w:rsid w:val="00E4460E"/>
    <w:rsid w:val="00E46B4C"/>
    <w:rsid w:val="00E47908"/>
    <w:rsid w:val="00E5043D"/>
    <w:rsid w:val="00E509EC"/>
    <w:rsid w:val="00E528F3"/>
    <w:rsid w:val="00E55980"/>
    <w:rsid w:val="00E55D2E"/>
    <w:rsid w:val="00E576F2"/>
    <w:rsid w:val="00E5770C"/>
    <w:rsid w:val="00E6192D"/>
    <w:rsid w:val="00E633CA"/>
    <w:rsid w:val="00E6463A"/>
    <w:rsid w:val="00E708A5"/>
    <w:rsid w:val="00E7171A"/>
    <w:rsid w:val="00E73FF2"/>
    <w:rsid w:val="00E75347"/>
    <w:rsid w:val="00E7724E"/>
    <w:rsid w:val="00E8035D"/>
    <w:rsid w:val="00E80BD5"/>
    <w:rsid w:val="00E81003"/>
    <w:rsid w:val="00E81592"/>
    <w:rsid w:val="00E81997"/>
    <w:rsid w:val="00E85DC3"/>
    <w:rsid w:val="00E86DD3"/>
    <w:rsid w:val="00E86F19"/>
    <w:rsid w:val="00E875FC"/>
    <w:rsid w:val="00E87CE7"/>
    <w:rsid w:val="00E905FC"/>
    <w:rsid w:val="00E91217"/>
    <w:rsid w:val="00E919E5"/>
    <w:rsid w:val="00E92C4D"/>
    <w:rsid w:val="00E952BE"/>
    <w:rsid w:val="00E95698"/>
    <w:rsid w:val="00E96227"/>
    <w:rsid w:val="00E9629C"/>
    <w:rsid w:val="00E97DFE"/>
    <w:rsid w:val="00EA004E"/>
    <w:rsid w:val="00EA0BD3"/>
    <w:rsid w:val="00EA1155"/>
    <w:rsid w:val="00EA1FA3"/>
    <w:rsid w:val="00EA267A"/>
    <w:rsid w:val="00EA3AB1"/>
    <w:rsid w:val="00EA3D0B"/>
    <w:rsid w:val="00EA5105"/>
    <w:rsid w:val="00EA557E"/>
    <w:rsid w:val="00EA71E4"/>
    <w:rsid w:val="00EA7240"/>
    <w:rsid w:val="00EA7BCB"/>
    <w:rsid w:val="00EB0061"/>
    <w:rsid w:val="00EB10BA"/>
    <w:rsid w:val="00EB30EF"/>
    <w:rsid w:val="00EB3385"/>
    <w:rsid w:val="00EB34CE"/>
    <w:rsid w:val="00EB356F"/>
    <w:rsid w:val="00EB4B3D"/>
    <w:rsid w:val="00EB58C5"/>
    <w:rsid w:val="00EB639D"/>
    <w:rsid w:val="00EB6958"/>
    <w:rsid w:val="00EB79D1"/>
    <w:rsid w:val="00EC0BC7"/>
    <w:rsid w:val="00EC0E9D"/>
    <w:rsid w:val="00EC2E37"/>
    <w:rsid w:val="00EC349F"/>
    <w:rsid w:val="00EC3D3A"/>
    <w:rsid w:val="00EC42B3"/>
    <w:rsid w:val="00EC5A1C"/>
    <w:rsid w:val="00EC6C6A"/>
    <w:rsid w:val="00EC7363"/>
    <w:rsid w:val="00ED0025"/>
    <w:rsid w:val="00ED091E"/>
    <w:rsid w:val="00ED0AD4"/>
    <w:rsid w:val="00ED0F68"/>
    <w:rsid w:val="00ED11E8"/>
    <w:rsid w:val="00ED30CB"/>
    <w:rsid w:val="00ED3164"/>
    <w:rsid w:val="00ED3937"/>
    <w:rsid w:val="00ED3A48"/>
    <w:rsid w:val="00ED3B70"/>
    <w:rsid w:val="00ED43A5"/>
    <w:rsid w:val="00ED4D9E"/>
    <w:rsid w:val="00ED50FB"/>
    <w:rsid w:val="00ED60AA"/>
    <w:rsid w:val="00ED6795"/>
    <w:rsid w:val="00EE02A8"/>
    <w:rsid w:val="00EE07DA"/>
    <w:rsid w:val="00EE1BD5"/>
    <w:rsid w:val="00EE1FF1"/>
    <w:rsid w:val="00EE2391"/>
    <w:rsid w:val="00EE3D28"/>
    <w:rsid w:val="00EE58A7"/>
    <w:rsid w:val="00EE6874"/>
    <w:rsid w:val="00EE775B"/>
    <w:rsid w:val="00EE7833"/>
    <w:rsid w:val="00EF0380"/>
    <w:rsid w:val="00EF1042"/>
    <w:rsid w:val="00EF2794"/>
    <w:rsid w:val="00EF4162"/>
    <w:rsid w:val="00EF4224"/>
    <w:rsid w:val="00EF658C"/>
    <w:rsid w:val="00F00101"/>
    <w:rsid w:val="00F0040C"/>
    <w:rsid w:val="00F04481"/>
    <w:rsid w:val="00F05FBD"/>
    <w:rsid w:val="00F06632"/>
    <w:rsid w:val="00F1008D"/>
    <w:rsid w:val="00F10D8F"/>
    <w:rsid w:val="00F11295"/>
    <w:rsid w:val="00F1165C"/>
    <w:rsid w:val="00F12424"/>
    <w:rsid w:val="00F12C0F"/>
    <w:rsid w:val="00F13BE9"/>
    <w:rsid w:val="00F13DF6"/>
    <w:rsid w:val="00F17283"/>
    <w:rsid w:val="00F17796"/>
    <w:rsid w:val="00F17CA1"/>
    <w:rsid w:val="00F201D5"/>
    <w:rsid w:val="00F2041C"/>
    <w:rsid w:val="00F208AD"/>
    <w:rsid w:val="00F21AD7"/>
    <w:rsid w:val="00F22A6C"/>
    <w:rsid w:val="00F230EC"/>
    <w:rsid w:val="00F233FE"/>
    <w:rsid w:val="00F25415"/>
    <w:rsid w:val="00F2625F"/>
    <w:rsid w:val="00F30A3A"/>
    <w:rsid w:val="00F31525"/>
    <w:rsid w:val="00F3154C"/>
    <w:rsid w:val="00F31D23"/>
    <w:rsid w:val="00F3218C"/>
    <w:rsid w:val="00F335BE"/>
    <w:rsid w:val="00F33AFF"/>
    <w:rsid w:val="00F3473C"/>
    <w:rsid w:val="00F37FDE"/>
    <w:rsid w:val="00F40A33"/>
    <w:rsid w:val="00F41772"/>
    <w:rsid w:val="00F41A90"/>
    <w:rsid w:val="00F43BB7"/>
    <w:rsid w:val="00F4519A"/>
    <w:rsid w:val="00F467DE"/>
    <w:rsid w:val="00F51AF6"/>
    <w:rsid w:val="00F51DEA"/>
    <w:rsid w:val="00F53AF4"/>
    <w:rsid w:val="00F55954"/>
    <w:rsid w:val="00F56130"/>
    <w:rsid w:val="00F60705"/>
    <w:rsid w:val="00F6291C"/>
    <w:rsid w:val="00F63630"/>
    <w:rsid w:val="00F637F0"/>
    <w:rsid w:val="00F63A63"/>
    <w:rsid w:val="00F6515E"/>
    <w:rsid w:val="00F652C8"/>
    <w:rsid w:val="00F67611"/>
    <w:rsid w:val="00F67E31"/>
    <w:rsid w:val="00F7183C"/>
    <w:rsid w:val="00F7282C"/>
    <w:rsid w:val="00F72B1B"/>
    <w:rsid w:val="00F73C73"/>
    <w:rsid w:val="00F75A71"/>
    <w:rsid w:val="00F82050"/>
    <w:rsid w:val="00F82C46"/>
    <w:rsid w:val="00F83605"/>
    <w:rsid w:val="00F90D63"/>
    <w:rsid w:val="00F91083"/>
    <w:rsid w:val="00F91B2E"/>
    <w:rsid w:val="00F921BF"/>
    <w:rsid w:val="00F923D4"/>
    <w:rsid w:val="00F928AB"/>
    <w:rsid w:val="00F94C25"/>
    <w:rsid w:val="00F94F80"/>
    <w:rsid w:val="00F957A4"/>
    <w:rsid w:val="00F95A0D"/>
    <w:rsid w:val="00F9705B"/>
    <w:rsid w:val="00F97952"/>
    <w:rsid w:val="00FA139B"/>
    <w:rsid w:val="00FA1B32"/>
    <w:rsid w:val="00FA37FC"/>
    <w:rsid w:val="00FA4287"/>
    <w:rsid w:val="00FA43FC"/>
    <w:rsid w:val="00FA4867"/>
    <w:rsid w:val="00FA4D87"/>
    <w:rsid w:val="00FA5DE5"/>
    <w:rsid w:val="00FA6DCC"/>
    <w:rsid w:val="00FA7D1D"/>
    <w:rsid w:val="00FB04CD"/>
    <w:rsid w:val="00FB2313"/>
    <w:rsid w:val="00FB2785"/>
    <w:rsid w:val="00FB476B"/>
    <w:rsid w:val="00FB6563"/>
    <w:rsid w:val="00FB685F"/>
    <w:rsid w:val="00FB6894"/>
    <w:rsid w:val="00FB6E6F"/>
    <w:rsid w:val="00FB715A"/>
    <w:rsid w:val="00FB7290"/>
    <w:rsid w:val="00FB74D3"/>
    <w:rsid w:val="00FC0FC7"/>
    <w:rsid w:val="00FC1433"/>
    <w:rsid w:val="00FC2813"/>
    <w:rsid w:val="00FC328F"/>
    <w:rsid w:val="00FC58BA"/>
    <w:rsid w:val="00FC61C0"/>
    <w:rsid w:val="00FD190B"/>
    <w:rsid w:val="00FD230A"/>
    <w:rsid w:val="00FD2974"/>
    <w:rsid w:val="00FD4BD5"/>
    <w:rsid w:val="00FD4F5C"/>
    <w:rsid w:val="00FD5773"/>
    <w:rsid w:val="00FD5F05"/>
    <w:rsid w:val="00FD6A23"/>
    <w:rsid w:val="00FD6CBF"/>
    <w:rsid w:val="00FD6EB2"/>
    <w:rsid w:val="00FD77F4"/>
    <w:rsid w:val="00FE155D"/>
    <w:rsid w:val="00FE25CD"/>
    <w:rsid w:val="00FE26BF"/>
    <w:rsid w:val="00FE2EB5"/>
    <w:rsid w:val="00FE42E0"/>
    <w:rsid w:val="00FE48C1"/>
    <w:rsid w:val="00FE6469"/>
    <w:rsid w:val="00FE744B"/>
    <w:rsid w:val="00FF0A67"/>
    <w:rsid w:val="00FF1049"/>
    <w:rsid w:val="00FF15BA"/>
    <w:rsid w:val="00FF1CA2"/>
    <w:rsid w:val="00FF1E6D"/>
    <w:rsid w:val="00FF22E4"/>
    <w:rsid w:val="00FF3F04"/>
    <w:rsid w:val="00FF5258"/>
    <w:rsid w:val="00FF7817"/>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6A852B"/>
  <w14:defaultImageDpi w14:val="96"/>
  <w15:docId w15:val="{80765475-05D3-4795-AABE-641316E3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6463A"/>
    <w:pPr>
      <w:widowControl w:val="0"/>
      <w:autoSpaceDE w:val="0"/>
      <w:autoSpaceDN w:val="0"/>
      <w:adjustRightInd w:val="0"/>
    </w:pPr>
    <w:rPr>
      <w:rFonts w:ascii="AR行楷連綿体H" w:eastAsia="AR行楷連綿体H" w:hAnsi="Times New Roman" w:cs="AR行楷連綿体H"/>
      <w:sz w:val="22"/>
      <w:szCs w:val="22"/>
    </w:rPr>
  </w:style>
  <w:style w:type="paragraph" w:styleId="1">
    <w:name w:val="heading 1"/>
    <w:basedOn w:val="a"/>
    <w:next w:val="a"/>
    <w:link w:val="10"/>
    <w:uiPriority w:val="1"/>
    <w:qFormat/>
    <w:pPr>
      <w:spacing w:line="731" w:lineRule="exact"/>
      <w:outlineLvl w:val="0"/>
    </w:pPr>
    <w:rPr>
      <w:rFonts w:ascii="Segoe UI Symbol" w:eastAsia="游明朝" w:hAnsi="Segoe UI Symbol" w:cs="Segoe UI Symbol"/>
      <w:sz w:val="73"/>
      <w:szCs w:val="73"/>
    </w:rPr>
  </w:style>
  <w:style w:type="paragraph" w:styleId="2">
    <w:name w:val="heading 2"/>
    <w:basedOn w:val="a"/>
    <w:next w:val="a"/>
    <w:link w:val="20"/>
    <w:uiPriority w:val="1"/>
    <w:qFormat/>
    <w:pPr>
      <w:spacing w:line="521" w:lineRule="exact"/>
      <w:outlineLvl w:val="1"/>
    </w:pPr>
    <w:rPr>
      <w:rFonts w:ascii="ＤＦ平成明朝体W3" w:eastAsia="ＤＦ平成明朝体W3" w:cs="ＤＦ平成明朝体W3"/>
      <w:sz w:val="52"/>
      <w:szCs w:val="52"/>
    </w:rPr>
  </w:style>
  <w:style w:type="paragraph" w:styleId="3">
    <w:name w:val="heading 3"/>
    <w:basedOn w:val="a"/>
    <w:next w:val="a"/>
    <w:link w:val="30"/>
    <w:uiPriority w:val="1"/>
    <w:qFormat/>
    <w:pPr>
      <w:ind w:left="140"/>
      <w:outlineLvl w:val="2"/>
    </w:pPr>
    <w:rPr>
      <w:rFonts w:ascii="HG数字003" w:eastAsia="HG数字003" w:cs="HG数字003"/>
      <w:sz w:val="40"/>
      <w:szCs w:val="40"/>
    </w:rPr>
  </w:style>
  <w:style w:type="paragraph" w:styleId="4">
    <w:name w:val="heading 4"/>
    <w:basedOn w:val="a"/>
    <w:next w:val="a"/>
    <w:link w:val="40"/>
    <w:uiPriority w:val="1"/>
    <w:qFormat/>
    <w:pPr>
      <w:ind w:left="1121"/>
      <w:outlineLvl w:val="3"/>
    </w:pPr>
    <w:rPr>
      <w:sz w:val="36"/>
      <w:szCs w:val="36"/>
    </w:rPr>
  </w:style>
  <w:style w:type="paragraph" w:styleId="5">
    <w:name w:val="heading 5"/>
    <w:basedOn w:val="a"/>
    <w:next w:val="a"/>
    <w:link w:val="50"/>
    <w:uiPriority w:val="1"/>
    <w:qFormat/>
    <w:pPr>
      <w:ind w:left="140" w:right="141"/>
      <w:jc w:val="center"/>
      <w:outlineLvl w:val="4"/>
    </w:pPr>
    <w:rPr>
      <w:sz w:val="30"/>
      <w:szCs w:val="30"/>
    </w:rPr>
  </w:style>
  <w:style w:type="paragraph" w:styleId="6">
    <w:name w:val="heading 6"/>
    <w:basedOn w:val="a"/>
    <w:next w:val="a"/>
    <w:link w:val="60"/>
    <w:uiPriority w:val="1"/>
    <w:qFormat/>
    <w:pPr>
      <w:spacing w:before="95"/>
      <w:ind w:left="140"/>
      <w:outlineLvl w:val="5"/>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游ゴシック Light" w:eastAsia="游ゴシック Light" w:hAnsi="游ゴシック Light" w:cs="Times New Roman"/>
      <w:kern w:val="0"/>
      <w:sz w:val="24"/>
    </w:rPr>
  </w:style>
  <w:style w:type="character" w:customStyle="1" w:styleId="20">
    <w:name w:val="見出し 2 (文字)"/>
    <w:link w:val="2"/>
    <w:uiPriority w:val="9"/>
    <w:semiHidden/>
    <w:locked/>
    <w:rPr>
      <w:rFonts w:ascii="游ゴシック Light" w:eastAsia="游ゴシック Light" w:hAnsi="游ゴシック Light" w:cs="Times New Roman"/>
      <w:kern w:val="0"/>
      <w:sz w:val="22"/>
    </w:rPr>
  </w:style>
  <w:style w:type="character" w:customStyle="1" w:styleId="30">
    <w:name w:val="見出し 3 (文字)"/>
    <w:link w:val="3"/>
    <w:uiPriority w:val="9"/>
    <w:semiHidden/>
    <w:locked/>
    <w:rPr>
      <w:rFonts w:ascii="游ゴシック Light" w:eastAsia="游ゴシック Light" w:hAnsi="游ゴシック Light" w:cs="Times New Roman"/>
      <w:kern w:val="0"/>
      <w:sz w:val="22"/>
    </w:rPr>
  </w:style>
  <w:style w:type="character" w:customStyle="1" w:styleId="40">
    <w:name w:val="見出し 4 (文字)"/>
    <w:link w:val="4"/>
    <w:uiPriority w:val="9"/>
    <w:semiHidden/>
    <w:locked/>
    <w:rPr>
      <w:rFonts w:ascii="AR行楷連綿体H" w:eastAsia="AR行楷連綿体H" w:hAnsi="Times New Roman" w:cs="Times New Roman"/>
      <w:b/>
      <w:kern w:val="0"/>
      <w:sz w:val="22"/>
    </w:rPr>
  </w:style>
  <w:style w:type="character" w:customStyle="1" w:styleId="50">
    <w:name w:val="見出し 5 (文字)"/>
    <w:link w:val="5"/>
    <w:uiPriority w:val="9"/>
    <w:semiHidden/>
    <w:locked/>
    <w:rPr>
      <w:rFonts w:ascii="游ゴシック Light" w:eastAsia="游ゴシック Light" w:hAnsi="游ゴシック Light" w:cs="Times New Roman"/>
      <w:kern w:val="0"/>
      <w:sz w:val="22"/>
    </w:rPr>
  </w:style>
  <w:style w:type="character" w:customStyle="1" w:styleId="60">
    <w:name w:val="見出し 6 (文字)"/>
    <w:link w:val="6"/>
    <w:uiPriority w:val="9"/>
    <w:semiHidden/>
    <w:locked/>
    <w:rPr>
      <w:rFonts w:ascii="AR行楷連綿体H" w:eastAsia="AR行楷連綿体H" w:hAnsi="Times New Roman" w:cs="Times New Roman"/>
      <w:b/>
      <w:kern w:val="0"/>
      <w:sz w:val="22"/>
    </w:rPr>
  </w:style>
  <w:style w:type="paragraph" w:styleId="a3">
    <w:name w:val="Body Text"/>
    <w:basedOn w:val="a"/>
    <w:link w:val="a4"/>
    <w:uiPriority w:val="1"/>
    <w:qFormat/>
    <w:rsid w:val="008867F6"/>
  </w:style>
  <w:style w:type="character" w:customStyle="1" w:styleId="a4">
    <w:name w:val="本文 (文字)"/>
    <w:link w:val="a3"/>
    <w:uiPriority w:val="1"/>
    <w:locked/>
    <w:rsid w:val="008867F6"/>
    <w:rPr>
      <w:rFonts w:ascii="AR行楷連綿体H" w:eastAsia="AR行楷連綿体H" w:hAnsi="Times New Roman" w:cs="AR行楷連綿体H"/>
      <w:sz w:val="22"/>
      <w:szCs w:val="22"/>
    </w:rPr>
  </w:style>
  <w:style w:type="paragraph" w:styleId="a5">
    <w:name w:val="Title"/>
    <w:basedOn w:val="a"/>
    <w:next w:val="a"/>
    <w:link w:val="a6"/>
    <w:uiPriority w:val="1"/>
    <w:qFormat/>
    <w:pPr>
      <w:spacing w:before="329"/>
      <w:ind w:left="2820"/>
    </w:pPr>
    <w:rPr>
      <w:rFonts w:ascii="HG数字003" w:eastAsia="HG数字003" w:cs="HG数字003"/>
      <w:sz w:val="80"/>
      <w:szCs w:val="80"/>
    </w:rPr>
  </w:style>
  <w:style w:type="character" w:customStyle="1" w:styleId="a6">
    <w:name w:val="表題 (文字)"/>
    <w:link w:val="a5"/>
    <w:uiPriority w:val="10"/>
    <w:locked/>
    <w:rPr>
      <w:rFonts w:ascii="游ゴシック Light" w:eastAsia="ＭＳ ゴシック" w:hAnsi="游ゴシック Light" w:cs="Times New Roman"/>
      <w:kern w:val="0"/>
      <w:sz w:val="32"/>
    </w:rPr>
  </w:style>
  <w:style w:type="paragraph" w:styleId="a7">
    <w:name w:val="List Paragraph"/>
    <w:basedOn w:val="a"/>
    <w:uiPriority w:val="34"/>
    <w:qFormat/>
    <w:pPr>
      <w:spacing w:line="272" w:lineRule="exact"/>
      <w:ind w:left="1816" w:hanging="455"/>
    </w:pPr>
    <w:rPr>
      <w:sz w:val="24"/>
      <w:szCs w:val="24"/>
    </w:rPr>
  </w:style>
  <w:style w:type="paragraph" w:customStyle="1" w:styleId="TableParagraph">
    <w:name w:val="Table Paragraph"/>
    <w:basedOn w:val="a"/>
    <w:uiPriority w:val="1"/>
    <w:qFormat/>
    <w:rPr>
      <w:sz w:val="24"/>
      <w:szCs w:val="24"/>
    </w:rPr>
  </w:style>
  <w:style w:type="table" w:customStyle="1" w:styleId="TableGrid">
    <w:name w:val="TableGrid"/>
    <w:rsid w:val="00C72E94"/>
    <w:rPr>
      <w:kern w:val="2"/>
      <w:sz w:val="21"/>
      <w:szCs w:val="22"/>
    </w:rPr>
    <w:tblPr>
      <w:tblCellMar>
        <w:top w:w="0" w:type="dxa"/>
        <w:left w:w="0" w:type="dxa"/>
        <w:bottom w:w="0" w:type="dxa"/>
        <w:right w:w="0" w:type="dxa"/>
      </w:tblCellMar>
    </w:tblPr>
  </w:style>
  <w:style w:type="paragraph" w:styleId="a8">
    <w:name w:val="header"/>
    <w:basedOn w:val="a"/>
    <w:link w:val="a9"/>
    <w:unhideWhenUsed/>
    <w:rsid w:val="005F54A2"/>
    <w:pPr>
      <w:tabs>
        <w:tab w:val="center" w:pos="4252"/>
        <w:tab w:val="right" w:pos="8504"/>
      </w:tabs>
      <w:snapToGrid w:val="0"/>
    </w:pPr>
  </w:style>
  <w:style w:type="character" w:customStyle="1" w:styleId="a9">
    <w:name w:val="ヘッダー (文字)"/>
    <w:link w:val="a8"/>
    <w:uiPriority w:val="99"/>
    <w:locked/>
    <w:rsid w:val="005F54A2"/>
    <w:rPr>
      <w:rFonts w:ascii="AR行楷連綿体H" w:eastAsia="AR行楷連綿体H" w:hAnsi="Times New Roman" w:cs="Times New Roman"/>
      <w:sz w:val="22"/>
    </w:rPr>
  </w:style>
  <w:style w:type="paragraph" w:styleId="aa">
    <w:name w:val="footer"/>
    <w:basedOn w:val="a"/>
    <w:link w:val="ab"/>
    <w:uiPriority w:val="99"/>
    <w:unhideWhenUsed/>
    <w:rsid w:val="005F54A2"/>
    <w:pPr>
      <w:tabs>
        <w:tab w:val="center" w:pos="4252"/>
        <w:tab w:val="right" w:pos="8504"/>
      </w:tabs>
      <w:snapToGrid w:val="0"/>
    </w:pPr>
  </w:style>
  <w:style w:type="character" w:customStyle="1" w:styleId="ab">
    <w:name w:val="フッター (文字)"/>
    <w:link w:val="aa"/>
    <w:uiPriority w:val="99"/>
    <w:locked/>
    <w:rsid w:val="005F54A2"/>
    <w:rPr>
      <w:rFonts w:ascii="AR行楷連綿体H" w:eastAsia="AR行楷連綿体H" w:hAnsi="Times New Roman" w:cs="Times New Roman"/>
      <w:sz w:val="22"/>
    </w:rPr>
  </w:style>
  <w:style w:type="paragraph" w:customStyle="1" w:styleId="Default">
    <w:name w:val="Default"/>
    <w:rsid w:val="00457E0B"/>
    <w:pPr>
      <w:widowControl w:val="0"/>
      <w:autoSpaceDE w:val="0"/>
      <w:autoSpaceDN w:val="0"/>
      <w:adjustRightInd w:val="0"/>
    </w:pPr>
    <w:rPr>
      <w:rFonts w:ascii="ＭＳ ゴシック" w:eastAsia="ＭＳ ゴシック" w:cs="ＭＳ ゴシック"/>
      <w:color w:val="000000"/>
      <w:sz w:val="24"/>
      <w:szCs w:val="24"/>
    </w:rPr>
  </w:style>
  <w:style w:type="table" w:styleId="ac">
    <w:name w:val="Table Grid"/>
    <w:basedOn w:val="a1"/>
    <w:uiPriority w:val="39"/>
    <w:rsid w:val="00E05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E81592"/>
    <w:rPr>
      <w:rFonts w:cs="Times New Roman"/>
      <w:b/>
    </w:rPr>
  </w:style>
  <w:style w:type="character" w:styleId="ae">
    <w:name w:val="Hyperlink"/>
    <w:uiPriority w:val="99"/>
    <w:unhideWhenUsed/>
    <w:rsid w:val="000F75F4"/>
    <w:rPr>
      <w:color w:val="0000FF"/>
      <w:u w:val="single"/>
    </w:rPr>
  </w:style>
  <w:style w:type="paragraph" w:styleId="af">
    <w:name w:val="Balloon Text"/>
    <w:basedOn w:val="a"/>
    <w:link w:val="af0"/>
    <w:uiPriority w:val="99"/>
    <w:semiHidden/>
    <w:unhideWhenUsed/>
    <w:rsid w:val="00864628"/>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864628"/>
    <w:rPr>
      <w:rFonts w:ascii="游ゴシック Light" w:eastAsia="游ゴシック Light" w:hAnsi="游ゴシック Light" w:cs="Times New Roman"/>
      <w:sz w:val="18"/>
      <w:szCs w:val="18"/>
    </w:rPr>
  </w:style>
  <w:style w:type="character" w:styleId="af1">
    <w:name w:val="Unresolved Mention"/>
    <w:uiPriority w:val="99"/>
    <w:semiHidden/>
    <w:unhideWhenUsed/>
    <w:rsid w:val="00C72AF8"/>
    <w:rPr>
      <w:color w:val="605E5C"/>
      <w:shd w:val="clear" w:color="auto" w:fill="E1DFDD"/>
    </w:rPr>
  </w:style>
  <w:style w:type="paragraph" w:styleId="Web">
    <w:name w:val="Normal (Web)"/>
    <w:basedOn w:val="a"/>
    <w:uiPriority w:val="99"/>
    <w:unhideWhenUsed/>
    <w:rsid w:val="00A7011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paragraph" w:styleId="af2">
    <w:name w:val="Note Heading"/>
    <w:basedOn w:val="a"/>
    <w:next w:val="a"/>
    <w:link w:val="af3"/>
    <w:uiPriority w:val="99"/>
    <w:unhideWhenUsed/>
    <w:rsid w:val="00700F88"/>
    <w:pPr>
      <w:jc w:val="center"/>
    </w:pPr>
    <w:rPr>
      <w:rFonts w:ascii="ＭＳ 明朝" w:eastAsia="ＭＳ 明朝" w:hAnsi="ＭＳ 明朝"/>
      <w:color w:val="000000"/>
      <w:sz w:val="24"/>
      <w:szCs w:val="24"/>
    </w:rPr>
  </w:style>
  <w:style w:type="character" w:customStyle="1" w:styleId="af3">
    <w:name w:val="記 (文字)"/>
    <w:basedOn w:val="a0"/>
    <w:link w:val="af2"/>
    <w:uiPriority w:val="99"/>
    <w:rsid w:val="00700F88"/>
    <w:rPr>
      <w:rFonts w:ascii="ＭＳ 明朝" w:eastAsia="ＭＳ 明朝" w:hAnsi="ＭＳ 明朝" w:cs="AR行楷連綿体H"/>
      <w:color w:val="000000"/>
      <w:sz w:val="24"/>
      <w:szCs w:val="24"/>
    </w:rPr>
  </w:style>
  <w:style w:type="paragraph" w:styleId="af4">
    <w:name w:val="Closing"/>
    <w:basedOn w:val="a"/>
    <w:link w:val="af5"/>
    <w:uiPriority w:val="99"/>
    <w:unhideWhenUsed/>
    <w:rsid w:val="00700F88"/>
    <w:pPr>
      <w:jc w:val="right"/>
    </w:pPr>
    <w:rPr>
      <w:rFonts w:ascii="ＭＳ 明朝" w:eastAsia="ＭＳ 明朝" w:hAnsi="ＭＳ 明朝"/>
      <w:color w:val="000000"/>
      <w:sz w:val="24"/>
      <w:szCs w:val="24"/>
    </w:rPr>
  </w:style>
  <w:style w:type="character" w:customStyle="1" w:styleId="af5">
    <w:name w:val="結語 (文字)"/>
    <w:basedOn w:val="a0"/>
    <w:link w:val="af4"/>
    <w:uiPriority w:val="99"/>
    <w:rsid w:val="00700F88"/>
    <w:rPr>
      <w:rFonts w:ascii="ＭＳ 明朝" w:eastAsia="ＭＳ 明朝" w:hAnsi="ＭＳ 明朝" w:cs="AR行楷連綿体H"/>
      <w:color w:val="000000"/>
      <w:sz w:val="24"/>
      <w:szCs w:val="24"/>
    </w:rPr>
  </w:style>
  <w:style w:type="paragraph" w:styleId="af6">
    <w:name w:val="Date"/>
    <w:basedOn w:val="a"/>
    <w:next w:val="a"/>
    <w:link w:val="af7"/>
    <w:uiPriority w:val="99"/>
    <w:semiHidden/>
    <w:unhideWhenUsed/>
    <w:rsid w:val="00896E9B"/>
  </w:style>
  <w:style w:type="character" w:customStyle="1" w:styleId="af7">
    <w:name w:val="日付 (文字)"/>
    <w:basedOn w:val="a0"/>
    <w:link w:val="af6"/>
    <w:uiPriority w:val="99"/>
    <w:semiHidden/>
    <w:rsid w:val="00896E9B"/>
    <w:rPr>
      <w:rFonts w:ascii="AR行楷連綿体H" w:eastAsia="AR行楷連綿体H" w:hAnsi="Times New Roman" w:cs="AR行楷連綿体H"/>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62">
      <w:bodyDiv w:val="1"/>
      <w:marLeft w:val="0"/>
      <w:marRight w:val="0"/>
      <w:marTop w:val="0"/>
      <w:marBottom w:val="0"/>
      <w:divBdr>
        <w:top w:val="none" w:sz="0" w:space="0" w:color="auto"/>
        <w:left w:val="none" w:sz="0" w:space="0" w:color="auto"/>
        <w:bottom w:val="none" w:sz="0" w:space="0" w:color="auto"/>
        <w:right w:val="none" w:sz="0" w:space="0" w:color="auto"/>
      </w:divBdr>
    </w:div>
    <w:div w:id="260375859">
      <w:bodyDiv w:val="1"/>
      <w:marLeft w:val="0"/>
      <w:marRight w:val="0"/>
      <w:marTop w:val="0"/>
      <w:marBottom w:val="0"/>
      <w:divBdr>
        <w:top w:val="none" w:sz="0" w:space="0" w:color="auto"/>
        <w:left w:val="none" w:sz="0" w:space="0" w:color="auto"/>
        <w:bottom w:val="none" w:sz="0" w:space="0" w:color="auto"/>
        <w:right w:val="none" w:sz="0" w:space="0" w:color="auto"/>
      </w:divBdr>
    </w:div>
    <w:div w:id="361591289">
      <w:bodyDiv w:val="1"/>
      <w:marLeft w:val="0"/>
      <w:marRight w:val="0"/>
      <w:marTop w:val="0"/>
      <w:marBottom w:val="0"/>
      <w:divBdr>
        <w:top w:val="none" w:sz="0" w:space="0" w:color="auto"/>
        <w:left w:val="none" w:sz="0" w:space="0" w:color="auto"/>
        <w:bottom w:val="none" w:sz="0" w:space="0" w:color="auto"/>
        <w:right w:val="none" w:sz="0" w:space="0" w:color="auto"/>
      </w:divBdr>
    </w:div>
    <w:div w:id="609552749">
      <w:bodyDiv w:val="1"/>
      <w:marLeft w:val="0"/>
      <w:marRight w:val="0"/>
      <w:marTop w:val="0"/>
      <w:marBottom w:val="0"/>
      <w:divBdr>
        <w:top w:val="none" w:sz="0" w:space="0" w:color="auto"/>
        <w:left w:val="none" w:sz="0" w:space="0" w:color="auto"/>
        <w:bottom w:val="none" w:sz="0" w:space="0" w:color="auto"/>
        <w:right w:val="none" w:sz="0" w:space="0" w:color="auto"/>
      </w:divBdr>
    </w:div>
    <w:div w:id="1328824153">
      <w:bodyDiv w:val="1"/>
      <w:marLeft w:val="0"/>
      <w:marRight w:val="0"/>
      <w:marTop w:val="0"/>
      <w:marBottom w:val="0"/>
      <w:divBdr>
        <w:top w:val="none" w:sz="0" w:space="0" w:color="auto"/>
        <w:left w:val="none" w:sz="0" w:space="0" w:color="auto"/>
        <w:bottom w:val="none" w:sz="0" w:space="0" w:color="auto"/>
        <w:right w:val="none" w:sz="0" w:space="0" w:color="auto"/>
      </w:divBdr>
    </w:div>
    <w:div w:id="1603105952">
      <w:bodyDiv w:val="1"/>
      <w:marLeft w:val="0"/>
      <w:marRight w:val="0"/>
      <w:marTop w:val="0"/>
      <w:marBottom w:val="0"/>
      <w:divBdr>
        <w:top w:val="none" w:sz="0" w:space="0" w:color="auto"/>
        <w:left w:val="none" w:sz="0" w:space="0" w:color="auto"/>
        <w:bottom w:val="none" w:sz="0" w:space="0" w:color="auto"/>
        <w:right w:val="none" w:sz="0" w:space="0" w:color="auto"/>
      </w:divBdr>
    </w:div>
    <w:div w:id="1771311820">
      <w:bodyDiv w:val="1"/>
      <w:marLeft w:val="0"/>
      <w:marRight w:val="0"/>
      <w:marTop w:val="0"/>
      <w:marBottom w:val="0"/>
      <w:divBdr>
        <w:top w:val="none" w:sz="0" w:space="0" w:color="auto"/>
        <w:left w:val="none" w:sz="0" w:space="0" w:color="auto"/>
        <w:bottom w:val="none" w:sz="0" w:space="0" w:color="auto"/>
        <w:right w:val="none" w:sz="0" w:space="0" w:color="auto"/>
      </w:divBdr>
    </w:div>
    <w:div w:id="1918589279">
      <w:bodyDiv w:val="1"/>
      <w:marLeft w:val="0"/>
      <w:marRight w:val="0"/>
      <w:marTop w:val="0"/>
      <w:marBottom w:val="0"/>
      <w:divBdr>
        <w:top w:val="none" w:sz="0" w:space="0" w:color="auto"/>
        <w:left w:val="none" w:sz="0" w:space="0" w:color="auto"/>
        <w:bottom w:val="none" w:sz="0" w:space="0" w:color="auto"/>
        <w:right w:val="none" w:sz="0" w:space="0" w:color="auto"/>
      </w:divBdr>
    </w:div>
    <w:div w:id="21261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E9E8-13D9-4CE4-B7D6-EC9212FE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127</Characters>
  <Application>Microsoft Office Word</Application>
  <DocSecurity>0</DocSecurity>
  <Lines>63</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Links>
    <vt:vector size="24" baseType="variant">
      <vt:variant>
        <vt:i4>7536674</vt:i4>
      </vt:variant>
      <vt:variant>
        <vt:i4>27</vt:i4>
      </vt:variant>
      <vt:variant>
        <vt:i4>0</vt:i4>
      </vt:variant>
      <vt:variant>
        <vt:i4>5</vt:i4>
      </vt:variant>
      <vt:variant>
        <vt:lpwstr>https://www.pref.niigata.lg.jp/nogyodai/1343599229862.html</vt:lpwstr>
      </vt:variant>
      <vt:variant>
        <vt:lpwstr/>
      </vt:variant>
      <vt:variant>
        <vt:i4>3014658</vt:i4>
      </vt:variant>
      <vt:variant>
        <vt:i4>24</vt:i4>
      </vt:variant>
      <vt:variant>
        <vt:i4>0</vt:i4>
      </vt:variant>
      <vt:variant>
        <vt:i4>5</vt:i4>
      </vt:variant>
      <vt:variant>
        <vt:lpwstr>mailto:ngt068260@pref.niigata.lg.jp</vt:lpwstr>
      </vt:variant>
      <vt:variant>
        <vt:lpwstr/>
      </vt:variant>
      <vt:variant>
        <vt:i4>3014658</vt:i4>
      </vt:variant>
      <vt:variant>
        <vt:i4>9</vt:i4>
      </vt:variant>
      <vt:variant>
        <vt:i4>0</vt:i4>
      </vt:variant>
      <vt:variant>
        <vt:i4>5</vt:i4>
      </vt:variant>
      <vt:variant>
        <vt:lpwstr>mailto:ngt068260@pref.niigata.lg.jp</vt:lpwstr>
      </vt:variant>
      <vt:variant>
        <vt:lpwstr/>
      </vt:variant>
      <vt:variant>
        <vt:i4>3014658</vt:i4>
      </vt:variant>
      <vt:variant>
        <vt:i4>3</vt:i4>
      </vt:variant>
      <vt:variant>
        <vt:i4>0</vt:i4>
      </vt:variant>
      <vt:variant>
        <vt:i4>5</vt:i4>
      </vt:variant>
      <vt:variant>
        <vt:lpwstr>mailto:ngt068260@pref.niigata.lg.jp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2026-02-20T00:58:00Z</cp:lastPrinted>
  <dcterms:created xsi:type="dcterms:W3CDTF">2026-02-20T04:51:00Z</dcterms:created>
  <dcterms:modified xsi:type="dcterms:W3CDTF">2026-02-20T04:51:00Z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16.1 (Windows)</vt:lpwstr>
  </property>
</Properties>
</file>