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D5D5" w14:textId="0D2D9EEF" w:rsidR="00FC1433" w:rsidRDefault="00A771CE" w:rsidP="00210422">
      <w:pPr>
        <w:widowControl/>
        <w:autoSpaceDE/>
        <w:autoSpaceDN/>
        <w:snapToGrid w:val="0"/>
        <w:ind w:firstLineChars="100" w:firstLine="207"/>
        <w:jc w:val="both"/>
        <w:rPr>
          <w:rFonts w:ascii="ＭＳ 明朝" w:eastAsia="ＭＳ 明朝" w:hAnsi="ＭＳ 明朝"/>
          <w:color w:val="000000" w:themeColor="text1"/>
          <w:spacing w:val="-3"/>
          <w:sz w:val="21"/>
          <w:szCs w:val="21"/>
        </w:rPr>
      </w:pPr>
      <w:r w:rsidRPr="00ED43A5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管理運営規定様式</w:t>
      </w:r>
      <w:r w:rsidR="00210422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１－１</w:t>
      </w:r>
      <w:r w:rsidR="00986837" w:rsidRPr="00ED43A5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（</w:t>
      </w:r>
      <w:r w:rsidRPr="00ED43A5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第３条</w:t>
      </w:r>
      <w:r w:rsidR="00986837" w:rsidRPr="00ED43A5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関係</w:t>
      </w:r>
      <w:r w:rsidR="00FA37FC" w:rsidRPr="00ED43A5">
        <w:rPr>
          <w:rFonts w:ascii="ＭＳ 明朝" w:eastAsia="ＭＳ 明朝" w:hAnsi="ＭＳ 明朝" w:hint="eastAsia"/>
          <w:color w:val="000000" w:themeColor="text1"/>
          <w:spacing w:val="-3"/>
          <w:sz w:val="21"/>
          <w:szCs w:val="21"/>
        </w:rPr>
        <w:t>）</w:t>
      </w:r>
    </w:p>
    <w:p w14:paraId="08693BDB" w14:textId="77777777" w:rsidR="00986837" w:rsidRPr="00ED43A5" w:rsidRDefault="00986837" w:rsidP="00A771CE">
      <w:pPr>
        <w:pStyle w:val="a3"/>
        <w:kinsoku w:val="0"/>
        <w:overflowPunct w:val="0"/>
        <w:spacing w:before="11"/>
        <w:rPr>
          <w:rFonts w:ascii="Times New Roman" w:eastAsia="游明朝" w:cs="Times New Roman"/>
          <w:color w:val="000000" w:themeColor="text1"/>
          <w:sz w:val="24"/>
          <w:szCs w:val="24"/>
        </w:rPr>
      </w:pPr>
    </w:p>
    <w:p w14:paraId="40A9CA84" w14:textId="3B65D90A" w:rsidR="00A771CE" w:rsidRPr="00210422" w:rsidRDefault="00A771CE" w:rsidP="00FC1433">
      <w:pPr>
        <w:pStyle w:val="a3"/>
        <w:kinsoku w:val="0"/>
        <w:overflowPunct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1042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研修館での宿泊者名簿</w:t>
      </w:r>
    </w:p>
    <w:p w14:paraId="20DF3121" w14:textId="77777777" w:rsidR="00A771CE" w:rsidRPr="00ED43A5" w:rsidRDefault="00A771CE" w:rsidP="00A771CE">
      <w:pPr>
        <w:pStyle w:val="a3"/>
        <w:kinsoku w:val="0"/>
        <w:overflowPunct w:val="0"/>
        <w:rPr>
          <w:color w:val="000000" w:themeColor="text1"/>
          <w:sz w:val="26"/>
          <w:szCs w:val="26"/>
        </w:rPr>
      </w:pPr>
    </w:p>
    <w:p w14:paraId="2D6C9289" w14:textId="77777777" w:rsidR="00A771CE" w:rsidRPr="00ED43A5" w:rsidRDefault="00A771CE" w:rsidP="00974C95">
      <w:pPr>
        <w:pStyle w:val="a3"/>
        <w:kinsoku w:val="0"/>
        <w:overflowPunct w:val="0"/>
        <w:spacing w:before="66"/>
        <w:ind w:left="7930"/>
        <w:rPr>
          <w:rFonts w:ascii="ＭＳ 明朝" w:eastAsia="ＭＳ 明朝" w:hAnsi="ＭＳ 明朝"/>
          <w:color w:val="000000" w:themeColor="text1"/>
          <w:spacing w:val="98"/>
          <w:sz w:val="24"/>
          <w:szCs w:val="24"/>
        </w:rPr>
      </w:pPr>
      <w:r w:rsidRPr="00ED43A5">
        <w:rPr>
          <w:rFonts w:ascii="ＭＳ 明朝" w:eastAsia="ＭＳ 明朝" w:hAnsi="ＭＳ 明朝" w:hint="eastAsia"/>
          <w:color w:val="000000" w:themeColor="text1"/>
          <w:spacing w:val="98"/>
          <w:sz w:val="24"/>
          <w:szCs w:val="24"/>
        </w:rPr>
        <w:t>年</w:t>
      </w:r>
      <w:r w:rsidRPr="00ED43A5">
        <w:rPr>
          <w:rFonts w:ascii="ＭＳ 明朝" w:eastAsia="ＭＳ 明朝" w:hAnsi="ＭＳ 明朝"/>
          <w:color w:val="000000" w:themeColor="text1"/>
          <w:spacing w:val="98"/>
          <w:sz w:val="24"/>
          <w:szCs w:val="24"/>
        </w:rPr>
        <w:t xml:space="preserve"> </w:t>
      </w:r>
      <w:r w:rsidRPr="00ED43A5">
        <w:rPr>
          <w:rFonts w:ascii="ＭＳ 明朝" w:eastAsia="ＭＳ 明朝" w:hAnsi="ＭＳ 明朝" w:hint="eastAsia"/>
          <w:color w:val="000000" w:themeColor="text1"/>
          <w:spacing w:val="98"/>
          <w:sz w:val="24"/>
          <w:szCs w:val="24"/>
        </w:rPr>
        <w:t>月</w:t>
      </w:r>
      <w:r w:rsidRPr="00ED43A5">
        <w:rPr>
          <w:rFonts w:ascii="ＭＳ 明朝" w:eastAsia="ＭＳ 明朝" w:hAnsi="ＭＳ 明朝"/>
          <w:color w:val="000000" w:themeColor="text1"/>
          <w:spacing w:val="98"/>
          <w:sz w:val="24"/>
          <w:szCs w:val="24"/>
        </w:rPr>
        <w:t xml:space="preserve"> </w:t>
      </w:r>
      <w:r w:rsidRPr="00ED43A5">
        <w:rPr>
          <w:rFonts w:ascii="ＭＳ 明朝" w:eastAsia="ＭＳ 明朝" w:hAnsi="ＭＳ 明朝" w:hint="eastAsia"/>
          <w:color w:val="000000" w:themeColor="text1"/>
          <w:spacing w:val="98"/>
          <w:sz w:val="24"/>
          <w:szCs w:val="24"/>
        </w:rPr>
        <w:t>日</w:t>
      </w:r>
    </w:p>
    <w:p w14:paraId="393E598D" w14:textId="77777777" w:rsidR="00A771CE" w:rsidRPr="00ED43A5" w:rsidRDefault="00A771CE" w:rsidP="00210422">
      <w:pPr>
        <w:pStyle w:val="a3"/>
        <w:kinsoku w:val="0"/>
        <w:overflowPunct w:val="0"/>
        <w:spacing w:before="77"/>
        <w:ind w:firstLineChars="200" w:firstLine="474"/>
        <w:rPr>
          <w:rFonts w:ascii="ＭＳ 明朝" w:eastAsia="ＭＳ 明朝" w:hAnsi="ＭＳ 明朝"/>
          <w:color w:val="000000" w:themeColor="text1"/>
          <w:spacing w:val="-3"/>
          <w:sz w:val="24"/>
          <w:szCs w:val="24"/>
        </w:rPr>
      </w:pPr>
      <w:r w:rsidRPr="00ED43A5">
        <w:rPr>
          <w:rFonts w:ascii="ＭＳ 明朝" w:eastAsia="ＭＳ 明朝" w:hAnsi="ＭＳ 明朝" w:hint="eastAsia"/>
          <w:color w:val="000000" w:themeColor="text1"/>
          <w:spacing w:val="-3"/>
          <w:sz w:val="24"/>
          <w:szCs w:val="24"/>
        </w:rPr>
        <w:t>新潟県農業大学校長</w:t>
      </w:r>
      <w:r w:rsidRPr="00ED43A5">
        <w:rPr>
          <w:rFonts w:ascii="ＭＳ 明朝" w:eastAsia="ＭＳ 明朝" w:hAnsi="ＭＳ 明朝"/>
          <w:color w:val="000000" w:themeColor="text1"/>
          <w:spacing w:val="-3"/>
          <w:sz w:val="24"/>
          <w:szCs w:val="24"/>
        </w:rPr>
        <w:t xml:space="preserve"> </w:t>
      </w:r>
      <w:r w:rsidRPr="00ED43A5">
        <w:rPr>
          <w:rFonts w:ascii="ＭＳ 明朝" w:eastAsia="ＭＳ 明朝" w:hAnsi="ＭＳ 明朝" w:hint="eastAsia"/>
          <w:color w:val="000000" w:themeColor="text1"/>
          <w:spacing w:val="-3"/>
          <w:sz w:val="24"/>
          <w:szCs w:val="24"/>
        </w:rPr>
        <w:t>様</w:t>
      </w:r>
    </w:p>
    <w:p w14:paraId="1733A84E" w14:textId="77777777" w:rsidR="00210422" w:rsidRDefault="00A771CE" w:rsidP="00210422">
      <w:pPr>
        <w:pStyle w:val="a3"/>
        <w:kinsoku w:val="0"/>
        <w:overflowPunct w:val="0"/>
        <w:spacing w:before="66" w:line="571" w:lineRule="auto"/>
        <w:ind w:left="1361" w:firstLine="3754"/>
        <w:rPr>
          <w:rFonts w:ascii="ＭＳ 明朝" w:eastAsia="ＭＳ 明朝" w:hAnsi="ＭＳ 明朝"/>
          <w:color w:val="000000" w:themeColor="text1"/>
          <w:spacing w:val="-3"/>
          <w:sz w:val="24"/>
          <w:szCs w:val="24"/>
        </w:rPr>
      </w:pPr>
      <w:r w:rsidRPr="00ED43A5">
        <w:rPr>
          <w:rFonts w:ascii="ＭＳ 明朝" w:eastAsia="ＭＳ 明朝" w:hAnsi="ＭＳ 明朝" w:hint="eastAsia"/>
          <w:color w:val="000000" w:themeColor="text1"/>
          <w:spacing w:val="-3"/>
          <w:sz w:val="24"/>
          <w:szCs w:val="24"/>
        </w:rPr>
        <w:t>申込機関・団体名</w:t>
      </w:r>
    </w:p>
    <w:p w14:paraId="626386B5" w14:textId="05376495" w:rsidR="00A771CE" w:rsidRPr="00ED43A5" w:rsidRDefault="00A771CE" w:rsidP="003F245A">
      <w:pPr>
        <w:pStyle w:val="a3"/>
        <w:kinsoku w:val="0"/>
        <w:overflowPunct w:val="0"/>
        <w:spacing w:before="66" w:line="571" w:lineRule="auto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標記の件</w:t>
      </w:r>
      <w:r w:rsidR="003F24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</w:t>
      </w:r>
      <w:r w:rsidRPr="00ED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下記のとおり報告します。</w:t>
      </w:r>
    </w:p>
    <w:p w14:paraId="1F33B4C8" w14:textId="77777777" w:rsidR="00A771CE" w:rsidRDefault="00A771CE" w:rsidP="00A771CE">
      <w:pPr>
        <w:pStyle w:val="a3"/>
        <w:kinsoku w:val="0"/>
        <w:overflowPunct w:val="0"/>
        <w:spacing w:line="334" w:lineRule="exact"/>
        <w:ind w:left="3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1EF4D0E3" w14:textId="77777777" w:rsidR="003B12FE" w:rsidRPr="00ED43A5" w:rsidRDefault="003B12FE" w:rsidP="00A771CE">
      <w:pPr>
        <w:pStyle w:val="a3"/>
        <w:kinsoku w:val="0"/>
        <w:overflowPunct w:val="0"/>
        <w:spacing w:line="334" w:lineRule="exact"/>
        <w:ind w:left="3"/>
        <w:jc w:val="center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4AEF27F9" w14:textId="17D7DB2F" w:rsidR="00A771CE" w:rsidRPr="00ED43A5" w:rsidRDefault="00A771CE" w:rsidP="00210422">
      <w:pPr>
        <w:pStyle w:val="a3"/>
        <w:kinsoku w:val="0"/>
        <w:overflowPunct w:val="0"/>
        <w:spacing w:line="571" w:lineRule="auto"/>
        <w:ind w:firstLineChars="200" w:firstLine="482"/>
        <w:rPr>
          <w:rFonts w:ascii="ＭＳ 明朝" w:eastAsia="ＭＳ 明朝" w:hAnsi="ＭＳ 明朝"/>
          <w:color w:val="000000" w:themeColor="text1"/>
          <w:spacing w:val="1"/>
          <w:sz w:val="24"/>
          <w:szCs w:val="24"/>
        </w:rPr>
      </w:pPr>
      <w:r w:rsidRPr="00ED43A5">
        <w:rPr>
          <w:rFonts w:ascii="ＭＳ 明朝" w:eastAsia="ＭＳ 明朝" w:hAnsi="ＭＳ 明朝" w:hint="eastAsia"/>
          <w:color w:val="000000" w:themeColor="text1"/>
          <w:spacing w:val="1"/>
          <w:sz w:val="24"/>
          <w:szCs w:val="24"/>
        </w:rPr>
        <w:t>１</w:t>
      </w:r>
      <w:r w:rsidRPr="00ED43A5">
        <w:rPr>
          <w:rFonts w:ascii="ＭＳ 明朝" w:eastAsia="ＭＳ 明朝" w:hAnsi="ＭＳ 明朝"/>
          <w:color w:val="000000" w:themeColor="text1"/>
          <w:spacing w:val="1"/>
          <w:sz w:val="24"/>
          <w:szCs w:val="24"/>
        </w:rPr>
        <w:t xml:space="preserve"> </w:t>
      </w:r>
      <w:r w:rsidRPr="00ED43A5">
        <w:rPr>
          <w:rFonts w:ascii="ＭＳ 明朝" w:eastAsia="ＭＳ 明朝" w:hAnsi="ＭＳ 明朝" w:hint="eastAsia"/>
          <w:color w:val="000000" w:themeColor="text1"/>
          <w:spacing w:val="1"/>
          <w:sz w:val="24"/>
          <w:szCs w:val="24"/>
        </w:rPr>
        <w:t>研修名</w:t>
      </w:r>
    </w:p>
    <w:p w14:paraId="17AD617F" w14:textId="63C7A4A3" w:rsidR="00210422" w:rsidRDefault="00A771CE" w:rsidP="00210422">
      <w:pPr>
        <w:pStyle w:val="a3"/>
        <w:kinsoku w:val="0"/>
        <w:overflowPunct w:val="0"/>
        <w:spacing w:line="571" w:lineRule="auto"/>
        <w:ind w:firstLineChars="200" w:firstLine="474"/>
        <w:rPr>
          <w:rFonts w:ascii="ＭＳ 明朝" w:eastAsia="ＭＳ 明朝" w:hAnsi="ＭＳ 明朝"/>
          <w:color w:val="000000" w:themeColor="text1"/>
          <w:spacing w:val="-3"/>
          <w:sz w:val="24"/>
          <w:szCs w:val="24"/>
        </w:rPr>
      </w:pPr>
      <w:r w:rsidRPr="00ED43A5">
        <w:rPr>
          <w:rFonts w:ascii="ＭＳ 明朝" w:eastAsia="ＭＳ 明朝" w:hAnsi="ＭＳ 明朝" w:hint="eastAsia"/>
          <w:color w:val="000000" w:themeColor="text1"/>
          <w:spacing w:val="-3"/>
          <w:sz w:val="24"/>
          <w:szCs w:val="24"/>
        </w:rPr>
        <w:t>２</w:t>
      </w:r>
      <w:r w:rsidRPr="00ED43A5">
        <w:rPr>
          <w:rFonts w:ascii="ＭＳ 明朝" w:eastAsia="ＭＳ 明朝" w:hAnsi="ＭＳ 明朝"/>
          <w:color w:val="000000" w:themeColor="text1"/>
          <w:spacing w:val="-3"/>
          <w:sz w:val="24"/>
          <w:szCs w:val="24"/>
        </w:rPr>
        <w:t xml:space="preserve"> </w:t>
      </w:r>
      <w:r w:rsidRPr="00ED43A5">
        <w:rPr>
          <w:rFonts w:ascii="ＭＳ 明朝" w:eastAsia="ＭＳ 明朝" w:hAnsi="ＭＳ 明朝" w:hint="eastAsia"/>
          <w:color w:val="000000" w:themeColor="text1"/>
          <w:spacing w:val="-3"/>
          <w:sz w:val="24"/>
          <w:szCs w:val="24"/>
        </w:rPr>
        <w:t>研修期間</w:t>
      </w:r>
    </w:p>
    <w:tbl>
      <w:tblPr>
        <w:tblpPr w:leftFromText="142" w:rightFromText="142" w:vertAnchor="text" w:horzAnchor="margin" w:tblpXSpec="center" w:tblpY="50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1680"/>
        <w:gridCol w:w="526"/>
        <w:gridCol w:w="2938"/>
        <w:gridCol w:w="946"/>
        <w:gridCol w:w="1260"/>
      </w:tblGrid>
      <w:tr w:rsidR="003B12FE" w:rsidRPr="001648CD" w14:paraId="656B4577" w14:textId="77777777" w:rsidTr="003B12FE">
        <w:trPr>
          <w:trHeight w:val="368"/>
        </w:trPr>
        <w:tc>
          <w:tcPr>
            <w:tcW w:w="631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6DDB495C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168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109A42A4" w14:textId="77777777" w:rsidR="003B12FE" w:rsidRDefault="003B12FE" w:rsidP="003B12FE">
            <w:pPr>
              <w:pStyle w:val="TableParagraph"/>
              <w:kinsoku w:val="0"/>
              <w:overflowPunct w:val="0"/>
              <w:spacing w:before="50"/>
              <w:ind w:left="523"/>
              <w:rPr>
                <w:color w:val="070707"/>
                <w:spacing w:val="-1"/>
                <w:sz w:val="21"/>
                <w:szCs w:val="21"/>
              </w:rPr>
            </w:pPr>
            <w:r>
              <w:rPr>
                <w:rFonts w:hint="eastAsia"/>
                <w:color w:val="070707"/>
                <w:spacing w:val="-1"/>
                <w:sz w:val="21"/>
                <w:szCs w:val="21"/>
              </w:rPr>
              <w:t>氏</w:t>
            </w:r>
            <w:r>
              <w:rPr>
                <w:color w:val="070707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70707"/>
                <w:spacing w:val="-1"/>
                <w:sz w:val="21"/>
                <w:szCs w:val="21"/>
              </w:rPr>
              <w:t>名</w:t>
            </w:r>
          </w:p>
        </w:tc>
        <w:tc>
          <w:tcPr>
            <w:tcW w:w="52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08FB3691" w14:textId="77777777" w:rsidR="003B12FE" w:rsidRDefault="003B12FE" w:rsidP="003B12FE">
            <w:pPr>
              <w:pStyle w:val="TableParagraph"/>
              <w:kinsoku w:val="0"/>
              <w:overflowPunct w:val="0"/>
              <w:spacing w:before="50"/>
              <w:ind w:left="50"/>
              <w:rPr>
                <w:color w:val="070707"/>
                <w:w w:val="95"/>
                <w:sz w:val="21"/>
                <w:szCs w:val="21"/>
              </w:rPr>
            </w:pPr>
            <w:r>
              <w:rPr>
                <w:rFonts w:hint="eastAsia"/>
                <w:color w:val="070707"/>
                <w:w w:val="95"/>
                <w:sz w:val="21"/>
                <w:szCs w:val="21"/>
              </w:rPr>
              <w:t>性別</w:t>
            </w:r>
          </w:p>
        </w:tc>
        <w:tc>
          <w:tcPr>
            <w:tcW w:w="2938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286919DD" w14:textId="77777777" w:rsidR="003B12FE" w:rsidRDefault="003B12FE" w:rsidP="003B12FE">
            <w:pPr>
              <w:pStyle w:val="TableParagraph"/>
              <w:kinsoku w:val="0"/>
              <w:overflowPunct w:val="0"/>
              <w:spacing w:before="50"/>
              <w:ind w:left="836"/>
              <w:rPr>
                <w:color w:val="070707"/>
                <w:sz w:val="21"/>
                <w:szCs w:val="21"/>
              </w:rPr>
            </w:pPr>
            <w:r>
              <w:rPr>
                <w:rFonts w:hint="eastAsia"/>
                <w:color w:val="070707"/>
                <w:sz w:val="21"/>
                <w:szCs w:val="21"/>
              </w:rPr>
              <w:t>住所又は所属</w:t>
            </w:r>
          </w:p>
        </w:tc>
        <w:tc>
          <w:tcPr>
            <w:tcW w:w="94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63120E2C" w14:textId="77777777" w:rsidR="003B12FE" w:rsidRDefault="003B12FE" w:rsidP="003B12FE">
            <w:pPr>
              <w:pStyle w:val="TableParagraph"/>
              <w:kinsoku w:val="0"/>
              <w:overflowPunct w:val="0"/>
              <w:spacing w:before="50"/>
              <w:ind w:left="154"/>
              <w:rPr>
                <w:color w:val="070707"/>
                <w:sz w:val="21"/>
                <w:szCs w:val="21"/>
              </w:rPr>
            </w:pPr>
            <w:r>
              <w:rPr>
                <w:rFonts w:hint="eastAsia"/>
                <w:color w:val="070707"/>
                <w:sz w:val="21"/>
                <w:szCs w:val="21"/>
              </w:rPr>
              <w:t>宿泊日</w:t>
            </w:r>
          </w:p>
        </w:tc>
        <w:tc>
          <w:tcPr>
            <w:tcW w:w="126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46B6947C" w14:textId="77777777" w:rsidR="003B12FE" w:rsidRDefault="003B12FE" w:rsidP="003B12FE">
            <w:pPr>
              <w:pStyle w:val="TableParagraph"/>
              <w:kinsoku w:val="0"/>
              <w:overflowPunct w:val="0"/>
              <w:spacing w:before="50"/>
              <w:ind w:left="312"/>
              <w:rPr>
                <w:color w:val="070707"/>
                <w:spacing w:val="-1"/>
                <w:sz w:val="21"/>
                <w:szCs w:val="21"/>
              </w:rPr>
            </w:pPr>
            <w:r>
              <w:rPr>
                <w:rFonts w:hint="eastAsia"/>
                <w:color w:val="070707"/>
                <w:spacing w:val="-1"/>
                <w:sz w:val="21"/>
                <w:szCs w:val="21"/>
              </w:rPr>
              <w:t>備</w:t>
            </w:r>
            <w:r>
              <w:rPr>
                <w:color w:val="070707"/>
                <w:spacing w:val="-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70707"/>
                <w:spacing w:val="-1"/>
                <w:sz w:val="21"/>
                <w:szCs w:val="21"/>
              </w:rPr>
              <w:t>考</w:t>
            </w:r>
          </w:p>
        </w:tc>
      </w:tr>
      <w:tr w:rsidR="003B12FE" w:rsidRPr="001648CD" w14:paraId="441EEBF5" w14:textId="77777777" w:rsidTr="003B12FE">
        <w:trPr>
          <w:trHeight w:val="397"/>
        </w:trPr>
        <w:tc>
          <w:tcPr>
            <w:tcW w:w="631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5F54E010" w14:textId="77777777" w:rsidR="003B12FE" w:rsidRDefault="003B12FE" w:rsidP="003B12FE">
            <w:pPr>
              <w:pStyle w:val="TableParagraph"/>
              <w:kinsoku w:val="0"/>
              <w:overflowPunct w:val="0"/>
              <w:spacing w:before="49" w:line="329" w:lineRule="exact"/>
              <w:ind w:left="172"/>
              <w:rPr>
                <w:color w:val="070707"/>
              </w:rPr>
            </w:pPr>
            <w:r>
              <w:rPr>
                <w:rFonts w:hint="eastAsia"/>
                <w:color w:val="070707"/>
              </w:rPr>
              <w:t>１</w:t>
            </w:r>
          </w:p>
        </w:tc>
        <w:tc>
          <w:tcPr>
            <w:tcW w:w="168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5624ACFD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52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580D4452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2938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1002D289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94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575395F4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126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3CAC96B8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</w:tr>
      <w:tr w:rsidR="003B12FE" w:rsidRPr="001648CD" w14:paraId="65FDE965" w14:textId="77777777" w:rsidTr="003B12FE">
        <w:trPr>
          <w:trHeight w:val="400"/>
        </w:trPr>
        <w:tc>
          <w:tcPr>
            <w:tcW w:w="631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714EEB0B" w14:textId="77777777" w:rsidR="003B12FE" w:rsidRDefault="003B12FE" w:rsidP="003B12FE">
            <w:pPr>
              <w:pStyle w:val="TableParagraph"/>
              <w:kinsoku w:val="0"/>
              <w:overflowPunct w:val="0"/>
              <w:spacing w:before="49" w:line="331" w:lineRule="exact"/>
              <w:ind w:left="172"/>
              <w:rPr>
                <w:color w:val="070707"/>
              </w:rPr>
            </w:pPr>
            <w:r>
              <w:rPr>
                <w:rFonts w:hint="eastAsia"/>
                <w:color w:val="070707"/>
              </w:rPr>
              <w:t>２</w:t>
            </w:r>
          </w:p>
        </w:tc>
        <w:tc>
          <w:tcPr>
            <w:tcW w:w="168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7B9C0B6A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52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2C6EDC9E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2938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34125DA9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94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3F9FE214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126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73B0F041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</w:tr>
      <w:tr w:rsidR="003B12FE" w:rsidRPr="001648CD" w14:paraId="2C57A44B" w14:textId="77777777" w:rsidTr="003B12FE">
        <w:trPr>
          <w:trHeight w:val="400"/>
        </w:trPr>
        <w:tc>
          <w:tcPr>
            <w:tcW w:w="631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58EFA43A" w14:textId="77777777" w:rsidR="003B12FE" w:rsidRDefault="003B12FE" w:rsidP="003B12FE">
            <w:pPr>
              <w:pStyle w:val="TableParagraph"/>
              <w:kinsoku w:val="0"/>
              <w:overflowPunct w:val="0"/>
              <w:spacing w:before="49" w:line="331" w:lineRule="exact"/>
              <w:ind w:left="172"/>
              <w:rPr>
                <w:color w:val="070707"/>
              </w:rPr>
            </w:pPr>
            <w:r>
              <w:rPr>
                <w:rFonts w:hint="eastAsia"/>
                <w:color w:val="070707"/>
              </w:rPr>
              <w:t>３</w:t>
            </w:r>
          </w:p>
        </w:tc>
        <w:tc>
          <w:tcPr>
            <w:tcW w:w="168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7C7C2B6B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52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429AACB8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2938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42E0EAA2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94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49960FE2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126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1CEC3270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</w:tr>
      <w:tr w:rsidR="003B12FE" w:rsidRPr="001648CD" w14:paraId="03DFE1C7" w14:textId="77777777" w:rsidTr="003B12FE">
        <w:trPr>
          <w:trHeight w:val="397"/>
        </w:trPr>
        <w:tc>
          <w:tcPr>
            <w:tcW w:w="631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39468E2A" w14:textId="77777777" w:rsidR="003B12FE" w:rsidRDefault="003B12FE" w:rsidP="003B12FE">
            <w:pPr>
              <w:pStyle w:val="TableParagraph"/>
              <w:kinsoku w:val="0"/>
              <w:overflowPunct w:val="0"/>
              <w:spacing w:before="49" w:line="329" w:lineRule="exact"/>
              <w:ind w:left="172"/>
              <w:rPr>
                <w:color w:val="070707"/>
              </w:rPr>
            </w:pPr>
            <w:r>
              <w:rPr>
                <w:rFonts w:hint="eastAsia"/>
                <w:color w:val="070707"/>
              </w:rPr>
              <w:t>４</w:t>
            </w:r>
          </w:p>
        </w:tc>
        <w:tc>
          <w:tcPr>
            <w:tcW w:w="168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62C8AE95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52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47DE755A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2938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3C48D4C3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94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5117193A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126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7E2F9E7B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</w:tr>
      <w:tr w:rsidR="003B12FE" w:rsidRPr="001648CD" w14:paraId="7767F028" w14:textId="77777777" w:rsidTr="003B12FE">
        <w:trPr>
          <w:trHeight w:val="400"/>
        </w:trPr>
        <w:tc>
          <w:tcPr>
            <w:tcW w:w="631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3EE543F8" w14:textId="77777777" w:rsidR="003B12FE" w:rsidRDefault="003B12FE" w:rsidP="003B12FE">
            <w:pPr>
              <w:pStyle w:val="TableParagraph"/>
              <w:kinsoku w:val="0"/>
              <w:overflowPunct w:val="0"/>
              <w:spacing w:before="49" w:line="331" w:lineRule="exact"/>
              <w:ind w:left="172"/>
              <w:rPr>
                <w:color w:val="070707"/>
              </w:rPr>
            </w:pPr>
            <w:r>
              <w:rPr>
                <w:rFonts w:hint="eastAsia"/>
                <w:color w:val="070707"/>
              </w:rPr>
              <w:t>５</w:t>
            </w:r>
          </w:p>
        </w:tc>
        <w:tc>
          <w:tcPr>
            <w:tcW w:w="168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7C6D4F2A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52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088308CE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2938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25F574C5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94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548D6A4E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126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503409C7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</w:tr>
      <w:tr w:rsidR="003B12FE" w:rsidRPr="001648CD" w14:paraId="3480ADD8" w14:textId="77777777" w:rsidTr="003B12FE">
        <w:trPr>
          <w:trHeight w:val="400"/>
        </w:trPr>
        <w:tc>
          <w:tcPr>
            <w:tcW w:w="631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697518B4" w14:textId="77777777" w:rsidR="003B12FE" w:rsidRDefault="003B12FE" w:rsidP="003B12FE">
            <w:pPr>
              <w:pStyle w:val="TableParagraph"/>
              <w:kinsoku w:val="0"/>
              <w:overflowPunct w:val="0"/>
              <w:spacing w:before="49" w:line="331" w:lineRule="exact"/>
              <w:ind w:left="172"/>
              <w:rPr>
                <w:color w:val="070707"/>
              </w:rPr>
            </w:pPr>
            <w:r>
              <w:rPr>
                <w:rFonts w:hint="eastAsia"/>
                <w:color w:val="070707"/>
              </w:rPr>
              <w:t>６</w:t>
            </w:r>
          </w:p>
        </w:tc>
        <w:tc>
          <w:tcPr>
            <w:tcW w:w="168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4C419A11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52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0BC04E81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2938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6B90538C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94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1AE213E7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126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6E224A13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</w:tr>
      <w:tr w:rsidR="003B12FE" w:rsidRPr="001648CD" w14:paraId="44A286A2" w14:textId="77777777" w:rsidTr="003B12FE">
        <w:trPr>
          <w:trHeight w:val="400"/>
        </w:trPr>
        <w:tc>
          <w:tcPr>
            <w:tcW w:w="631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479A0385" w14:textId="77777777" w:rsidR="003B12FE" w:rsidRDefault="003B12FE" w:rsidP="003B12FE">
            <w:pPr>
              <w:pStyle w:val="TableParagraph"/>
              <w:kinsoku w:val="0"/>
              <w:overflowPunct w:val="0"/>
              <w:spacing w:before="49" w:line="331" w:lineRule="exact"/>
              <w:ind w:left="172"/>
              <w:rPr>
                <w:color w:val="070707"/>
              </w:rPr>
            </w:pPr>
            <w:r>
              <w:rPr>
                <w:rFonts w:hint="eastAsia"/>
                <w:color w:val="070707"/>
              </w:rPr>
              <w:t>７</w:t>
            </w:r>
          </w:p>
        </w:tc>
        <w:tc>
          <w:tcPr>
            <w:tcW w:w="168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7A85ED2A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52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7EE85B04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2938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32F8A4E9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94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07DB4D40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126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032F321F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</w:tr>
      <w:tr w:rsidR="003B12FE" w:rsidRPr="001648CD" w14:paraId="337B69F9" w14:textId="77777777" w:rsidTr="003B12FE">
        <w:trPr>
          <w:trHeight w:val="397"/>
        </w:trPr>
        <w:tc>
          <w:tcPr>
            <w:tcW w:w="631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2A13D79C" w14:textId="77777777" w:rsidR="003B12FE" w:rsidRDefault="003B12FE" w:rsidP="003B12FE">
            <w:pPr>
              <w:pStyle w:val="TableParagraph"/>
              <w:kinsoku w:val="0"/>
              <w:overflowPunct w:val="0"/>
              <w:spacing w:before="49" w:line="329" w:lineRule="exact"/>
              <w:ind w:left="172"/>
              <w:rPr>
                <w:color w:val="070707"/>
              </w:rPr>
            </w:pPr>
            <w:r>
              <w:rPr>
                <w:rFonts w:hint="eastAsia"/>
                <w:color w:val="070707"/>
              </w:rPr>
              <w:t>８</w:t>
            </w:r>
          </w:p>
        </w:tc>
        <w:tc>
          <w:tcPr>
            <w:tcW w:w="168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56435596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52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70373421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2938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10D7D1A0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94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42918F83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126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653B6AC1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</w:tr>
      <w:tr w:rsidR="003B12FE" w:rsidRPr="001648CD" w14:paraId="4A0E0B83" w14:textId="77777777" w:rsidTr="003B12FE">
        <w:trPr>
          <w:trHeight w:val="400"/>
        </w:trPr>
        <w:tc>
          <w:tcPr>
            <w:tcW w:w="631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209D329A" w14:textId="77777777" w:rsidR="003B12FE" w:rsidRDefault="003B12FE" w:rsidP="003B12FE">
            <w:pPr>
              <w:pStyle w:val="TableParagraph"/>
              <w:kinsoku w:val="0"/>
              <w:overflowPunct w:val="0"/>
              <w:spacing w:before="49" w:line="331" w:lineRule="exact"/>
              <w:ind w:left="172"/>
              <w:rPr>
                <w:color w:val="070707"/>
              </w:rPr>
            </w:pPr>
            <w:r>
              <w:rPr>
                <w:rFonts w:hint="eastAsia"/>
                <w:color w:val="070707"/>
              </w:rPr>
              <w:t>９</w:t>
            </w:r>
          </w:p>
        </w:tc>
        <w:tc>
          <w:tcPr>
            <w:tcW w:w="168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49AAF9D0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52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3F3E7F6C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2938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5BAB2A6C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94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5087696B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126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75E41532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</w:tr>
      <w:tr w:rsidR="003B12FE" w:rsidRPr="001648CD" w14:paraId="4C029201" w14:textId="77777777" w:rsidTr="003B12FE">
        <w:trPr>
          <w:trHeight w:val="400"/>
        </w:trPr>
        <w:tc>
          <w:tcPr>
            <w:tcW w:w="631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17DC6D3F" w14:textId="77777777" w:rsidR="003B12FE" w:rsidRDefault="003B12FE" w:rsidP="003B12FE">
            <w:pPr>
              <w:pStyle w:val="TableParagraph"/>
              <w:kinsoku w:val="0"/>
              <w:overflowPunct w:val="0"/>
              <w:spacing w:before="49" w:line="331" w:lineRule="exact"/>
              <w:ind w:left="172"/>
              <w:rPr>
                <w:color w:val="070707"/>
              </w:rPr>
            </w:pPr>
            <w:r>
              <w:rPr>
                <w:rFonts w:hint="eastAsia"/>
                <w:color w:val="070707"/>
              </w:rPr>
              <w:t>10</w:t>
            </w:r>
          </w:p>
        </w:tc>
        <w:tc>
          <w:tcPr>
            <w:tcW w:w="168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7E57B664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52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05FD167D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2938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59546C23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946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16C5536F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  <w:tc>
          <w:tcPr>
            <w:tcW w:w="1260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2B1E7F33" w14:textId="77777777" w:rsidR="003B12FE" w:rsidRPr="001648CD" w:rsidRDefault="003B12FE" w:rsidP="003B12FE">
            <w:pPr>
              <w:pStyle w:val="TableParagraph"/>
              <w:kinsoku w:val="0"/>
              <w:overflowPunct w:val="0"/>
              <w:rPr>
                <w:rFonts w:ascii="Times New Roman" w:eastAsia="游明朝" w:cs="Times New Roman"/>
              </w:rPr>
            </w:pPr>
          </w:p>
        </w:tc>
      </w:tr>
    </w:tbl>
    <w:p w14:paraId="522C5E70" w14:textId="23141B8F" w:rsidR="00974C95" w:rsidRDefault="00974C95" w:rsidP="00974C95">
      <w:pPr>
        <w:pStyle w:val="a3"/>
        <w:kinsoku w:val="0"/>
        <w:overflowPunct w:val="0"/>
        <w:spacing w:line="571" w:lineRule="auto"/>
        <w:ind w:firstLineChars="200" w:firstLine="474"/>
        <w:rPr>
          <w:rFonts w:ascii="ＭＳ 明朝" w:eastAsia="ＭＳ 明朝" w:hAnsi="ＭＳ 明朝"/>
          <w:color w:val="000000" w:themeColor="text1"/>
          <w:spacing w:val="-3"/>
          <w:sz w:val="24"/>
          <w:szCs w:val="24"/>
        </w:rPr>
      </w:pPr>
      <w:r w:rsidRPr="00ED43A5">
        <w:rPr>
          <w:rFonts w:ascii="ＭＳ 明朝" w:eastAsia="ＭＳ 明朝" w:hAnsi="ＭＳ 明朝" w:hint="eastAsia"/>
          <w:color w:val="000000" w:themeColor="text1"/>
          <w:spacing w:val="-3"/>
          <w:sz w:val="24"/>
          <w:szCs w:val="24"/>
        </w:rPr>
        <w:t>３</w:t>
      </w:r>
      <w:r w:rsidRPr="00ED43A5">
        <w:rPr>
          <w:rFonts w:ascii="ＭＳ 明朝" w:eastAsia="ＭＳ 明朝" w:hAnsi="ＭＳ 明朝"/>
          <w:color w:val="000000" w:themeColor="text1"/>
          <w:spacing w:val="-3"/>
          <w:sz w:val="24"/>
          <w:szCs w:val="24"/>
        </w:rPr>
        <w:t xml:space="preserve"> </w:t>
      </w:r>
      <w:r w:rsidRPr="00ED43A5">
        <w:rPr>
          <w:rFonts w:ascii="ＭＳ 明朝" w:eastAsia="ＭＳ 明朝" w:hAnsi="ＭＳ 明朝" w:hint="eastAsia"/>
          <w:color w:val="000000" w:themeColor="text1"/>
          <w:spacing w:val="-3"/>
          <w:sz w:val="24"/>
          <w:szCs w:val="24"/>
        </w:rPr>
        <w:t>宿泊</w:t>
      </w:r>
      <w:r>
        <w:rPr>
          <w:rFonts w:ascii="ＭＳ 明朝" w:eastAsia="ＭＳ 明朝" w:hAnsi="ＭＳ 明朝" w:hint="eastAsia"/>
          <w:color w:val="000000" w:themeColor="text1"/>
          <w:spacing w:val="-3"/>
          <w:sz w:val="24"/>
          <w:szCs w:val="24"/>
        </w:rPr>
        <w:t>者</w:t>
      </w:r>
      <w:r w:rsidRPr="00ED43A5">
        <w:rPr>
          <w:rFonts w:ascii="ＭＳ 明朝" w:eastAsia="ＭＳ 明朝" w:hAnsi="ＭＳ 明朝" w:hint="eastAsia"/>
          <w:color w:val="000000" w:themeColor="text1"/>
          <w:spacing w:val="-3"/>
          <w:sz w:val="24"/>
          <w:szCs w:val="24"/>
        </w:rPr>
        <w:t>名簿</w:t>
      </w:r>
    </w:p>
    <w:p w14:paraId="36A49241" w14:textId="77777777" w:rsidR="003B12FE" w:rsidRDefault="003B12FE" w:rsidP="00974C95">
      <w:pPr>
        <w:pStyle w:val="a3"/>
        <w:kinsoku w:val="0"/>
        <w:overflowPunct w:val="0"/>
        <w:spacing w:line="571" w:lineRule="auto"/>
        <w:ind w:firstLineChars="200" w:firstLine="474"/>
        <w:rPr>
          <w:rFonts w:ascii="ＭＳ 明朝" w:eastAsia="ＭＳ 明朝" w:hAnsi="ＭＳ 明朝"/>
          <w:color w:val="000000" w:themeColor="text1"/>
          <w:spacing w:val="-3"/>
          <w:sz w:val="24"/>
          <w:szCs w:val="24"/>
        </w:rPr>
      </w:pPr>
    </w:p>
    <w:p w14:paraId="05B707E5" w14:textId="77777777" w:rsidR="003B12FE" w:rsidRDefault="003B12FE" w:rsidP="00974C95">
      <w:pPr>
        <w:pStyle w:val="a3"/>
        <w:kinsoku w:val="0"/>
        <w:overflowPunct w:val="0"/>
        <w:spacing w:line="571" w:lineRule="auto"/>
        <w:ind w:firstLineChars="200" w:firstLine="474"/>
        <w:rPr>
          <w:rFonts w:ascii="ＭＳ 明朝" w:eastAsia="ＭＳ 明朝" w:hAnsi="ＭＳ 明朝"/>
          <w:color w:val="000000" w:themeColor="text1"/>
          <w:spacing w:val="-3"/>
          <w:sz w:val="24"/>
          <w:szCs w:val="24"/>
        </w:rPr>
      </w:pPr>
    </w:p>
    <w:p w14:paraId="49E0B9BE" w14:textId="77777777" w:rsidR="003B12FE" w:rsidRDefault="003B12FE" w:rsidP="00974C95">
      <w:pPr>
        <w:pStyle w:val="a3"/>
        <w:kinsoku w:val="0"/>
        <w:overflowPunct w:val="0"/>
        <w:spacing w:line="571" w:lineRule="auto"/>
        <w:ind w:firstLineChars="200" w:firstLine="474"/>
        <w:rPr>
          <w:rFonts w:ascii="ＭＳ 明朝" w:eastAsia="ＭＳ 明朝" w:hAnsi="ＭＳ 明朝"/>
          <w:color w:val="000000" w:themeColor="text1"/>
          <w:spacing w:val="-3"/>
          <w:sz w:val="24"/>
          <w:szCs w:val="24"/>
        </w:rPr>
      </w:pPr>
    </w:p>
    <w:p w14:paraId="0EA1E118" w14:textId="77777777" w:rsidR="003B12FE" w:rsidRDefault="003B12FE" w:rsidP="00974C95">
      <w:pPr>
        <w:pStyle w:val="a3"/>
        <w:kinsoku w:val="0"/>
        <w:overflowPunct w:val="0"/>
        <w:spacing w:line="571" w:lineRule="auto"/>
        <w:ind w:firstLineChars="200" w:firstLine="474"/>
        <w:rPr>
          <w:rFonts w:ascii="ＭＳ 明朝" w:eastAsia="ＭＳ 明朝" w:hAnsi="ＭＳ 明朝"/>
          <w:color w:val="000000" w:themeColor="text1"/>
          <w:spacing w:val="-3"/>
          <w:sz w:val="24"/>
          <w:szCs w:val="24"/>
        </w:rPr>
      </w:pPr>
    </w:p>
    <w:p w14:paraId="3D643378" w14:textId="77777777" w:rsidR="003B12FE" w:rsidRDefault="003B12FE" w:rsidP="00974C95">
      <w:pPr>
        <w:pStyle w:val="a3"/>
        <w:kinsoku w:val="0"/>
        <w:overflowPunct w:val="0"/>
        <w:spacing w:line="571" w:lineRule="auto"/>
        <w:ind w:firstLineChars="200" w:firstLine="474"/>
        <w:rPr>
          <w:rFonts w:ascii="ＭＳ 明朝" w:eastAsia="ＭＳ 明朝" w:hAnsi="ＭＳ 明朝"/>
          <w:color w:val="000000" w:themeColor="text1"/>
          <w:spacing w:val="-3"/>
          <w:sz w:val="24"/>
          <w:szCs w:val="24"/>
        </w:rPr>
      </w:pPr>
    </w:p>
    <w:p w14:paraId="44D44DE4" w14:textId="77777777" w:rsidR="003B12FE" w:rsidRDefault="003B12FE" w:rsidP="00974C95">
      <w:pPr>
        <w:pStyle w:val="a3"/>
        <w:kinsoku w:val="0"/>
        <w:overflowPunct w:val="0"/>
        <w:spacing w:line="571" w:lineRule="auto"/>
        <w:ind w:firstLineChars="200" w:firstLine="474"/>
        <w:rPr>
          <w:rFonts w:ascii="ＭＳ 明朝" w:eastAsia="ＭＳ 明朝" w:hAnsi="ＭＳ 明朝"/>
          <w:color w:val="000000" w:themeColor="text1"/>
          <w:spacing w:val="-3"/>
          <w:sz w:val="24"/>
          <w:szCs w:val="24"/>
        </w:rPr>
      </w:pPr>
    </w:p>
    <w:p w14:paraId="7433BFD7" w14:textId="77777777" w:rsidR="0088063A" w:rsidRDefault="00A771CE" w:rsidP="003B12FE">
      <w:pPr>
        <w:pStyle w:val="a3"/>
        <w:kinsoku w:val="0"/>
        <w:overflowPunct w:val="0"/>
        <w:spacing w:line="295" w:lineRule="auto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D43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（注）</w:t>
      </w:r>
      <w:r w:rsidR="0021042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10人以上が食堂を利用する場合は、利用する日の２週間前までに研修センター</w:t>
      </w:r>
    </w:p>
    <w:p w14:paraId="7E2B2503" w14:textId="6490BE6F" w:rsidR="00760481" w:rsidRPr="003B12FE" w:rsidRDefault="00210422" w:rsidP="003B12FE">
      <w:pPr>
        <w:pStyle w:val="a3"/>
        <w:kinsoku w:val="0"/>
        <w:overflowPunct w:val="0"/>
        <w:snapToGrid w:val="0"/>
        <w:spacing w:line="295" w:lineRule="auto"/>
        <w:ind w:firstLineChars="500" w:firstLine="1200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へ連絡すること。</w:t>
      </w:r>
      <w:r w:rsidR="00C61B36" w:rsidRPr="00C24DD9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1A514AFD" wp14:editId="2881CB83">
                <wp:simplePos x="0" y="0"/>
                <wp:positionH relativeFrom="column">
                  <wp:posOffset>5004054</wp:posOffset>
                </wp:positionH>
                <wp:positionV relativeFrom="paragraph">
                  <wp:posOffset>6001283</wp:posOffset>
                </wp:positionV>
                <wp:extent cx="615950" cy="193421"/>
                <wp:effectExtent l="0" t="0" r="0" b="0"/>
                <wp:wrapNone/>
                <wp:docPr id="6790206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1934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B2093" w14:textId="77777777" w:rsidR="00C24DD9" w:rsidRPr="009750CE" w:rsidRDefault="00C24DD9" w:rsidP="00C24DD9">
                            <w:pPr>
                              <w:kinsoku w:val="0"/>
                              <w:overflowPunct w:val="0"/>
                              <w:spacing w:before="28"/>
                              <w:jc w:val="center"/>
                              <w:rPr>
                                <w:rFonts w:ascii="ＭＳ ゴシック" w:eastAsia="ＭＳ ゴシック" w:hAnsi="ＭＳ ゴシック" w:cs="SimSun"/>
                                <w:color w:val="07070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SimSun" w:hint="eastAsia"/>
                                <w:color w:val="070707"/>
                                <w:sz w:val="18"/>
                                <w:szCs w:val="18"/>
                              </w:rPr>
                              <w:t>小研修室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14A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4pt;margin-top:472.55pt;width:48.5pt;height:15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" fillcolor="window" stroked="f">
                <v:textbox inset="0,0,0,0">
                  <w:txbxContent>
                    <w:p w14:paraId="122B2093" w14:textId="77777777" w:rsidR="00C24DD9" w:rsidRPr="009750CE" w:rsidRDefault="00C24DD9" w:rsidP="00C24DD9">
                      <w:pPr>
                        <w:kinsoku w:val="0"/>
                        <w:overflowPunct w:val="0"/>
                        <w:spacing w:before="28"/>
                        <w:jc w:val="center"/>
                        <w:rPr>
                          <w:rFonts w:ascii="ＭＳ ゴシック" w:eastAsia="ＭＳ ゴシック" w:hAnsi="ＭＳ ゴシック" w:cs="SimSun"/>
                          <w:color w:val="070707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cs="SimSun" w:hint="eastAsia"/>
                          <w:color w:val="070707"/>
                          <w:sz w:val="18"/>
                          <w:szCs w:val="18"/>
                        </w:rPr>
                        <w:t>小研修室</w:t>
                      </w:r>
                    </w:p>
                  </w:txbxContent>
                </v:textbox>
              </v:shape>
            </w:pict>
          </mc:Fallback>
        </mc:AlternateContent>
      </w:r>
      <w:r w:rsidR="00C61B36" w:rsidRPr="00C24DD9"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A800A5F" wp14:editId="367DE801">
                <wp:simplePos x="0" y="0"/>
                <wp:positionH relativeFrom="column">
                  <wp:posOffset>4137203</wp:posOffset>
                </wp:positionH>
                <wp:positionV relativeFrom="paragraph">
                  <wp:posOffset>5982995</wp:posOffset>
                </wp:positionV>
                <wp:extent cx="615950" cy="219025"/>
                <wp:effectExtent l="0" t="0" r="0" b="0"/>
                <wp:wrapNone/>
                <wp:docPr id="20989944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19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C554F" w14:textId="77777777" w:rsidR="006470F5" w:rsidRPr="009750CE" w:rsidRDefault="006470F5" w:rsidP="00C24DD9">
                            <w:pPr>
                              <w:kinsoku w:val="0"/>
                              <w:overflowPunct w:val="0"/>
                              <w:spacing w:before="28"/>
                              <w:jc w:val="center"/>
                              <w:rPr>
                                <w:rFonts w:ascii="ＭＳ ゴシック" w:eastAsia="ＭＳ ゴシック" w:hAnsi="ＭＳ ゴシック" w:cs="SimSun"/>
                                <w:color w:val="07070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SimSun" w:hint="eastAsia"/>
                                <w:color w:val="070707"/>
                                <w:sz w:val="18"/>
                                <w:szCs w:val="18"/>
                              </w:rPr>
                              <w:t>講義室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00A5F" id="_x0000_s1027" type="#_x0000_t202" style="position:absolute;left:0;text-align:left;margin-left:325.75pt;margin-top:471.1pt;width:48.5pt;height:17.2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" fillcolor="window" stroked="f">
                <v:textbox inset="0,0,0,0">
                  <w:txbxContent>
                    <w:p w14:paraId="4F0C554F" w14:textId="77777777" w:rsidR="006470F5" w:rsidRPr="009750CE" w:rsidRDefault="006470F5" w:rsidP="00C24DD9">
                      <w:pPr>
                        <w:kinsoku w:val="0"/>
                        <w:overflowPunct w:val="0"/>
                        <w:spacing w:before="28"/>
                        <w:jc w:val="center"/>
                        <w:rPr>
                          <w:rFonts w:ascii="ＭＳ ゴシック" w:eastAsia="ＭＳ ゴシック" w:hAnsi="ＭＳ ゴシック" w:cs="SimSun"/>
                          <w:color w:val="070707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cs="SimSun" w:hint="eastAsia"/>
                          <w:color w:val="070707"/>
                          <w:sz w:val="18"/>
                          <w:szCs w:val="18"/>
                        </w:rPr>
                        <w:t>講義室</w:t>
                      </w:r>
                    </w:p>
                  </w:txbxContent>
                </v:textbox>
              </v:shape>
            </w:pict>
          </mc:Fallback>
        </mc:AlternateContent>
      </w:r>
      <w:r w:rsidR="00C41C80" w:rsidRPr="00C24DD9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5959249" wp14:editId="7EB08601">
                <wp:simplePos x="0" y="0"/>
                <wp:positionH relativeFrom="column">
                  <wp:posOffset>3556112</wp:posOffset>
                </wp:positionH>
                <wp:positionV relativeFrom="paragraph">
                  <wp:posOffset>5502275</wp:posOffset>
                </wp:positionV>
                <wp:extent cx="165847" cy="304800"/>
                <wp:effectExtent l="0" t="0" r="5715" b="0"/>
                <wp:wrapNone/>
                <wp:docPr id="1515126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47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6C2BA" w14:textId="7FE01FAC" w:rsidR="00C24DD9" w:rsidRPr="009750CE" w:rsidRDefault="00C24DD9" w:rsidP="00C24DD9">
                            <w:pPr>
                              <w:kinsoku w:val="0"/>
                              <w:overflowPunct w:val="0"/>
                              <w:spacing w:before="28"/>
                              <w:jc w:val="center"/>
                              <w:rPr>
                                <w:rFonts w:ascii="ＭＳ ゴシック" w:eastAsia="ＭＳ ゴシック" w:hAnsi="ＭＳ ゴシック" w:cs="SimSun"/>
                                <w:color w:val="07070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59249" id="_x0000_s1028" type="#_x0000_t202" style="position:absolute;left:0;text-align:left;margin-left:280pt;margin-top:433.25pt;width:13.05pt;height:24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" fillcolor="window" stroked="f">
                <v:textbox inset="0,0,0,0">
                  <w:txbxContent>
                    <w:p w14:paraId="4836C2BA" w14:textId="7FE01FAC" w:rsidR="00C24DD9" w:rsidRPr="009750CE" w:rsidRDefault="00C24DD9" w:rsidP="00C24DD9">
                      <w:pPr>
                        <w:kinsoku w:val="0"/>
                        <w:overflowPunct w:val="0"/>
                        <w:spacing w:before="28"/>
                        <w:jc w:val="center"/>
                        <w:rPr>
                          <w:rFonts w:ascii="ＭＳ ゴシック" w:eastAsia="ＭＳ ゴシック" w:hAnsi="ＭＳ ゴシック" w:cs="SimSun"/>
                          <w:color w:val="07070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44CB" w:rsidRPr="008144CB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73CEEB1C" wp14:editId="58B4FC07">
                <wp:simplePos x="0" y="0"/>
                <wp:positionH relativeFrom="column">
                  <wp:posOffset>4330700</wp:posOffset>
                </wp:positionH>
                <wp:positionV relativeFrom="paragraph">
                  <wp:posOffset>6583680</wp:posOffset>
                </wp:positionV>
                <wp:extent cx="234054" cy="397303"/>
                <wp:effectExtent l="0" t="0" r="0" b="0"/>
                <wp:wrapNone/>
                <wp:docPr id="6416984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54" cy="3973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F30FE" w14:textId="77777777" w:rsidR="008144CB" w:rsidRDefault="008144CB" w:rsidP="008144CB">
                            <w:pPr>
                              <w:pStyle w:val="a3"/>
                              <w:kinsoku w:val="0"/>
                              <w:overflowPunct w:val="0"/>
                              <w:spacing w:before="28"/>
                              <w:rPr>
                                <w:rFonts w:ascii="SimSun" w:eastAsia="SimSun" w:cs="SimSun"/>
                                <w:color w:val="070707"/>
                                <w:spacing w:val="-4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EEB1C" id="Text Box 15" o:spid="_x0000_s1029" type="#_x0000_t202" style="position:absolute;left:0;text-align:left;margin-left:341pt;margin-top:518.4pt;width:18.45pt;height:31.3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" fillcolor="window" stroked="f">
                <v:textbox inset="0,0,0,0">
                  <w:txbxContent>
                    <w:p w14:paraId="042F30FE" w14:textId="77777777" w:rsidR="008144CB" w:rsidRDefault="008144CB" w:rsidP="008144CB">
                      <w:pPr>
                        <w:pStyle w:val="a3"/>
                        <w:kinsoku w:val="0"/>
                        <w:overflowPunct w:val="0"/>
                        <w:spacing w:before="28"/>
                        <w:rPr>
                          <w:rFonts w:ascii="SimSun" w:eastAsia="SimSun" w:cs="SimSun"/>
                          <w:color w:val="070707"/>
                          <w:spacing w:val="-4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60481" w:rsidRPr="003B12FE" w:rsidSect="003B12FE">
      <w:footerReference w:type="default" r:id="rId8"/>
      <w:pgSz w:w="11910" w:h="16840" w:code="9"/>
      <w:pgMar w:top="1582" w:right="1021" w:bottom="295" w:left="102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E00D" w14:textId="77777777" w:rsidR="007C4E23" w:rsidRDefault="007C4E23">
      <w:r>
        <w:separator/>
      </w:r>
    </w:p>
  </w:endnote>
  <w:endnote w:type="continuationSeparator" w:id="0">
    <w:p w14:paraId="756E54B8" w14:textId="77777777" w:rsidR="007C4E23" w:rsidRDefault="007C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行楷連綿体H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Yu Gothic"/>
    <w:charset w:val="80"/>
    <w:family w:val="roman"/>
    <w:pitch w:val="fixed"/>
    <w:sig w:usb0="80000283" w:usb1="2AC76CF8" w:usb2="00000010" w:usb3="00000000" w:csb0="00020001" w:csb1="00000000"/>
  </w:font>
  <w:font w:name="HG数字00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C96A" w14:textId="77777777" w:rsidR="008C2432" w:rsidRPr="001648CD" w:rsidRDefault="008C2432">
    <w:pPr>
      <w:pStyle w:val="a3"/>
      <w:kinsoku w:val="0"/>
      <w:overflowPunct w:val="0"/>
      <w:spacing w:line="14" w:lineRule="auto"/>
      <w:rPr>
        <w:rFonts w:ascii="Times New Roman" w:eastAsia="游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3C59" w14:textId="77777777" w:rsidR="007C4E23" w:rsidRDefault="007C4E23">
      <w:r>
        <w:separator/>
      </w:r>
    </w:p>
  </w:footnote>
  <w:footnote w:type="continuationSeparator" w:id="0">
    <w:p w14:paraId="77C566A7" w14:textId="77777777" w:rsidR="007C4E23" w:rsidRDefault="007C4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○"/>
      <w:lvlJc w:val="left"/>
      <w:pPr>
        <w:ind w:left="12745" w:hanging="454"/>
      </w:pPr>
      <w:rPr>
        <w:rFonts w:ascii="AR行楷連綿体H" w:eastAsia="AR行楷連綿体H"/>
        <w:b w:val="0"/>
        <w:i w:val="0"/>
        <w:color w:val="070707"/>
        <w:w w:val="99"/>
        <w:sz w:val="21"/>
      </w:rPr>
    </w:lvl>
    <w:lvl w:ilvl="1">
      <w:numFmt w:val="bullet"/>
      <w:lvlText w:val="•"/>
      <w:lvlJc w:val="left"/>
      <w:pPr>
        <w:ind w:left="13641" w:hanging="454"/>
      </w:pPr>
    </w:lvl>
    <w:lvl w:ilvl="2">
      <w:numFmt w:val="bullet"/>
      <w:lvlText w:val="•"/>
      <w:lvlJc w:val="left"/>
      <w:pPr>
        <w:ind w:left="14534" w:hanging="454"/>
      </w:pPr>
    </w:lvl>
    <w:lvl w:ilvl="3">
      <w:numFmt w:val="bullet"/>
      <w:lvlText w:val="•"/>
      <w:lvlJc w:val="left"/>
      <w:pPr>
        <w:ind w:left="15426" w:hanging="454"/>
      </w:pPr>
    </w:lvl>
    <w:lvl w:ilvl="4">
      <w:numFmt w:val="bullet"/>
      <w:lvlText w:val="•"/>
      <w:lvlJc w:val="left"/>
      <w:pPr>
        <w:ind w:left="16319" w:hanging="454"/>
      </w:pPr>
    </w:lvl>
    <w:lvl w:ilvl="5">
      <w:numFmt w:val="bullet"/>
      <w:lvlText w:val="•"/>
      <w:lvlJc w:val="left"/>
      <w:pPr>
        <w:ind w:left="17211" w:hanging="454"/>
      </w:pPr>
    </w:lvl>
    <w:lvl w:ilvl="6">
      <w:numFmt w:val="bullet"/>
      <w:lvlText w:val="•"/>
      <w:lvlJc w:val="left"/>
      <w:pPr>
        <w:ind w:left="18104" w:hanging="454"/>
      </w:pPr>
    </w:lvl>
    <w:lvl w:ilvl="7">
      <w:numFmt w:val="bullet"/>
      <w:lvlText w:val="•"/>
      <w:lvlJc w:val="left"/>
      <w:pPr>
        <w:ind w:left="18996" w:hanging="454"/>
      </w:pPr>
    </w:lvl>
    <w:lvl w:ilvl="8">
      <w:numFmt w:val="bullet"/>
      <w:lvlText w:val="•"/>
      <w:lvlJc w:val="left"/>
      <w:pPr>
        <w:ind w:left="19889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left="889" w:hanging="480"/>
      </w:pPr>
      <w:rPr>
        <w:rFonts w:ascii="ＭＳ 明朝" w:eastAsia="ＭＳ 明朝" w:cs="ＭＳ 明朝"/>
        <w:b w:val="0"/>
        <w:bCs w:val="0"/>
        <w:i w:val="0"/>
        <w:iCs w:val="0"/>
        <w:color w:val="070707"/>
        <w:w w:val="100"/>
        <w:sz w:val="24"/>
        <w:szCs w:val="24"/>
      </w:rPr>
    </w:lvl>
    <w:lvl w:ilvl="1">
      <w:numFmt w:val="bullet"/>
      <w:lvlText w:val="•"/>
      <w:lvlJc w:val="left"/>
      <w:pPr>
        <w:ind w:left="1398" w:hanging="480"/>
      </w:pPr>
    </w:lvl>
    <w:lvl w:ilvl="2">
      <w:numFmt w:val="bullet"/>
      <w:lvlText w:val="•"/>
      <w:lvlJc w:val="left"/>
      <w:pPr>
        <w:ind w:left="1917" w:hanging="480"/>
      </w:pPr>
    </w:lvl>
    <w:lvl w:ilvl="3">
      <w:numFmt w:val="bullet"/>
      <w:lvlText w:val="•"/>
      <w:lvlJc w:val="left"/>
      <w:pPr>
        <w:ind w:left="2436" w:hanging="480"/>
      </w:pPr>
    </w:lvl>
    <w:lvl w:ilvl="4">
      <w:numFmt w:val="bullet"/>
      <w:lvlText w:val="•"/>
      <w:lvlJc w:val="left"/>
      <w:pPr>
        <w:ind w:left="2955" w:hanging="480"/>
      </w:pPr>
    </w:lvl>
    <w:lvl w:ilvl="5">
      <w:numFmt w:val="bullet"/>
      <w:lvlText w:val="•"/>
      <w:lvlJc w:val="left"/>
      <w:pPr>
        <w:ind w:left="3474" w:hanging="480"/>
      </w:pPr>
    </w:lvl>
    <w:lvl w:ilvl="6">
      <w:numFmt w:val="bullet"/>
      <w:lvlText w:val="•"/>
      <w:lvlJc w:val="left"/>
      <w:pPr>
        <w:ind w:left="3993" w:hanging="480"/>
      </w:pPr>
    </w:lvl>
    <w:lvl w:ilvl="7">
      <w:numFmt w:val="bullet"/>
      <w:lvlText w:val="•"/>
      <w:lvlJc w:val="left"/>
      <w:pPr>
        <w:ind w:left="4512" w:hanging="480"/>
      </w:pPr>
    </w:lvl>
    <w:lvl w:ilvl="8">
      <w:numFmt w:val="bullet"/>
      <w:lvlText w:val="•"/>
      <w:lvlJc w:val="left"/>
      <w:pPr>
        <w:ind w:left="5031" w:hanging="48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○"/>
      <w:lvlJc w:val="left"/>
      <w:pPr>
        <w:ind w:left="343" w:hanging="229"/>
      </w:pPr>
      <w:rPr>
        <w:rFonts w:ascii="AR行楷連綿体H" w:eastAsia="AR行楷連綿体H"/>
        <w:b w:val="0"/>
        <w:i w:val="0"/>
        <w:color w:val="070707"/>
        <w:spacing w:val="7"/>
        <w:w w:val="100"/>
        <w:sz w:val="20"/>
      </w:rPr>
    </w:lvl>
    <w:lvl w:ilvl="1">
      <w:numFmt w:val="bullet"/>
      <w:lvlText w:val="•"/>
      <w:lvlJc w:val="left"/>
      <w:pPr>
        <w:ind w:left="1169" w:hanging="229"/>
      </w:pPr>
    </w:lvl>
    <w:lvl w:ilvl="2">
      <w:numFmt w:val="bullet"/>
      <w:lvlText w:val="•"/>
      <w:lvlJc w:val="left"/>
      <w:pPr>
        <w:ind w:left="1998" w:hanging="229"/>
      </w:pPr>
    </w:lvl>
    <w:lvl w:ilvl="3">
      <w:numFmt w:val="bullet"/>
      <w:lvlText w:val="•"/>
      <w:lvlJc w:val="left"/>
      <w:pPr>
        <w:ind w:left="2827" w:hanging="229"/>
      </w:pPr>
    </w:lvl>
    <w:lvl w:ilvl="4">
      <w:numFmt w:val="bullet"/>
      <w:lvlText w:val="•"/>
      <w:lvlJc w:val="left"/>
      <w:pPr>
        <w:ind w:left="3656" w:hanging="229"/>
      </w:pPr>
    </w:lvl>
    <w:lvl w:ilvl="5">
      <w:numFmt w:val="bullet"/>
      <w:lvlText w:val="•"/>
      <w:lvlJc w:val="left"/>
      <w:pPr>
        <w:ind w:left="4485" w:hanging="229"/>
      </w:pPr>
    </w:lvl>
    <w:lvl w:ilvl="6">
      <w:numFmt w:val="bullet"/>
      <w:lvlText w:val="•"/>
      <w:lvlJc w:val="left"/>
      <w:pPr>
        <w:ind w:left="5314" w:hanging="229"/>
      </w:pPr>
    </w:lvl>
    <w:lvl w:ilvl="7">
      <w:numFmt w:val="bullet"/>
      <w:lvlText w:val="•"/>
      <w:lvlJc w:val="left"/>
      <w:pPr>
        <w:ind w:left="6143" w:hanging="229"/>
      </w:pPr>
    </w:lvl>
    <w:lvl w:ilvl="8">
      <w:numFmt w:val="bullet"/>
      <w:lvlText w:val="•"/>
      <w:lvlJc w:val="left"/>
      <w:pPr>
        <w:ind w:left="6972" w:hanging="22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329" w:hanging="260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2262" w:hanging="260"/>
      </w:pPr>
    </w:lvl>
    <w:lvl w:ilvl="2">
      <w:numFmt w:val="bullet"/>
      <w:lvlText w:val="•"/>
      <w:lvlJc w:val="left"/>
      <w:pPr>
        <w:ind w:left="3205" w:hanging="260"/>
      </w:pPr>
    </w:lvl>
    <w:lvl w:ilvl="3">
      <w:numFmt w:val="bullet"/>
      <w:lvlText w:val="•"/>
      <w:lvlJc w:val="left"/>
      <w:pPr>
        <w:ind w:left="4147" w:hanging="260"/>
      </w:pPr>
    </w:lvl>
    <w:lvl w:ilvl="4">
      <w:numFmt w:val="bullet"/>
      <w:lvlText w:val="•"/>
      <w:lvlJc w:val="left"/>
      <w:pPr>
        <w:ind w:left="5090" w:hanging="260"/>
      </w:pPr>
    </w:lvl>
    <w:lvl w:ilvl="5">
      <w:numFmt w:val="bullet"/>
      <w:lvlText w:val="•"/>
      <w:lvlJc w:val="left"/>
      <w:pPr>
        <w:ind w:left="6032" w:hanging="260"/>
      </w:pPr>
    </w:lvl>
    <w:lvl w:ilvl="6">
      <w:numFmt w:val="bullet"/>
      <w:lvlText w:val="•"/>
      <w:lvlJc w:val="left"/>
      <w:pPr>
        <w:ind w:left="6975" w:hanging="260"/>
      </w:pPr>
    </w:lvl>
    <w:lvl w:ilvl="7">
      <w:numFmt w:val="bullet"/>
      <w:lvlText w:val="•"/>
      <w:lvlJc w:val="left"/>
      <w:pPr>
        <w:ind w:left="7917" w:hanging="260"/>
      </w:pPr>
    </w:lvl>
    <w:lvl w:ilvl="8">
      <w:numFmt w:val="bullet"/>
      <w:lvlText w:val="•"/>
      <w:lvlJc w:val="left"/>
      <w:pPr>
        <w:ind w:left="8860" w:hanging="2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○"/>
      <w:lvlJc w:val="left"/>
      <w:pPr>
        <w:ind w:left="375" w:hanging="257"/>
      </w:pPr>
      <w:rPr>
        <w:rFonts w:ascii="AR行楷連綿体H" w:eastAsia="AR行楷連綿体H"/>
        <w:b w:val="0"/>
        <w:i w:val="0"/>
        <w:color w:val="070707"/>
        <w:w w:val="100"/>
        <w:sz w:val="22"/>
      </w:rPr>
    </w:lvl>
    <w:lvl w:ilvl="1">
      <w:numFmt w:val="bullet"/>
      <w:lvlText w:val="•"/>
      <w:lvlJc w:val="left"/>
      <w:pPr>
        <w:ind w:left="1048" w:hanging="257"/>
      </w:pPr>
    </w:lvl>
    <w:lvl w:ilvl="2">
      <w:numFmt w:val="bullet"/>
      <w:lvlText w:val="•"/>
      <w:lvlJc w:val="left"/>
      <w:pPr>
        <w:ind w:left="1716" w:hanging="257"/>
      </w:pPr>
    </w:lvl>
    <w:lvl w:ilvl="3">
      <w:numFmt w:val="bullet"/>
      <w:lvlText w:val="•"/>
      <w:lvlJc w:val="left"/>
      <w:pPr>
        <w:ind w:left="2384" w:hanging="257"/>
      </w:pPr>
    </w:lvl>
    <w:lvl w:ilvl="4">
      <w:numFmt w:val="bullet"/>
      <w:lvlText w:val="•"/>
      <w:lvlJc w:val="left"/>
      <w:pPr>
        <w:ind w:left="3052" w:hanging="257"/>
      </w:pPr>
    </w:lvl>
    <w:lvl w:ilvl="5">
      <w:numFmt w:val="bullet"/>
      <w:lvlText w:val="•"/>
      <w:lvlJc w:val="left"/>
      <w:pPr>
        <w:ind w:left="3720" w:hanging="257"/>
      </w:pPr>
    </w:lvl>
    <w:lvl w:ilvl="6">
      <w:numFmt w:val="bullet"/>
      <w:lvlText w:val="•"/>
      <w:lvlJc w:val="left"/>
      <w:pPr>
        <w:ind w:left="4388" w:hanging="257"/>
      </w:pPr>
    </w:lvl>
    <w:lvl w:ilvl="7">
      <w:numFmt w:val="bullet"/>
      <w:lvlText w:val="•"/>
      <w:lvlJc w:val="left"/>
      <w:pPr>
        <w:ind w:left="5056" w:hanging="257"/>
      </w:pPr>
    </w:lvl>
    <w:lvl w:ilvl="8">
      <w:numFmt w:val="bullet"/>
      <w:lvlText w:val="•"/>
      <w:lvlJc w:val="left"/>
      <w:pPr>
        <w:ind w:left="5724" w:hanging="257"/>
      </w:pPr>
    </w:lvl>
  </w:abstractNum>
  <w:abstractNum w:abstractNumId="11" w15:restartNumberingAfterBreak="0">
    <w:nsid w:val="0000040D"/>
    <w:multiLevelType w:val="multilevel"/>
    <w:tmpl w:val="00000890"/>
    <w:lvl w:ilvl="0">
      <w:start w:val="10"/>
      <w:numFmt w:val="decimal"/>
      <w:lvlText w:val="（%1）"/>
      <w:lvlJc w:val="left"/>
      <w:pPr>
        <w:ind w:left="1506" w:hanging="669"/>
      </w:pPr>
      <w:rPr>
        <w:rFonts w:ascii="AR行楷連綿体H" w:eastAsia="AR行楷連綿体H" w:cs="AR行楷連綿体H"/>
        <w:b w:val="0"/>
        <w:bCs w:val="0"/>
        <w:i w:val="0"/>
        <w:iCs w:val="0"/>
        <w:color w:val="070707"/>
        <w:spacing w:val="-20"/>
        <w:w w:val="85"/>
        <w:sz w:val="22"/>
        <w:szCs w:val="22"/>
      </w:rPr>
    </w:lvl>
    <w:lvl w:ilvl="1">
      <w:numFmt w:val="bullet"/>
      <w:lvlText w:val="•"/>
      <w:lvlJc w:val="left"/>
      <w:pPr>
        <w:ind w:left="7580" w:hanging="669"/>
      </w:pPr>
    </w:lvl>
    <w:lvl w:ilvl="2">
      <w:numFmt w:val="bullet"/>
      <w:lvlText w:val="•"/>
      <w:lvlJc w:val="left"/>
      <w:pPr>
        <w:ind w:left="7885" w:hanging="669"/>
      </w:pPr>
    </w:lvl>
    <w:lvl w:ilvl="3">
      <w:numFmt w:val="bullet"/>
      <w:lvlText w:val="•"/>
      <w:lvlJc w:val="left"/>
      <w:pPr>
        <w:ind w:left="8190" w:hanging="669"/>
      </w:pPr>
    </w:lvl>
    <w:lvl w:ilvl="4">
      <w:numFmt w:val="bullet"/>
      <w:lvlText w:val="•"/>
      <w:lvlJc w:val="left"/>
      <w:pPr>
        <w:ind w:left="8495" w:hanging="669"/>
      </w:pPr>
    </w:lvl>
    <w:lvl w:ilvl="5">
      <w:numFmt w:val="bullet"/>
      <w:lvlText w:val="•"/>
      <w:lvlJc w:val="left"/>
      <w:pPr>
        <w:ind w:left="8800" w:hanging="669"/>
      </w:pPr>
    </w:lvl>
    <w:lvl w:ilvl="6">
      <w:numFmt w:val="bullet"/>
      <w:lvlText w:val="•"/>
      <w:lvlJc w:val="left"/>
      <w:pPr>
        <w:ind w:left="9105" w:hanging="669"/>
      </w:pPr>
    </w:lvl>
    <w:lvl w:ilvl="7">
      <w:numFmt w:val="bullet"/>
      <w:lvlText w:val="•"/>
      <w:lvlJc w:val="left"/>
      <w:pPr>
        <w:ind w:left="9410" w:hanging="669"/>
      </w:pPr>
    </w:lvl>
    <w:lvl w:ilvl="8">
      <w:numFmt w:val="bullet"/>
      <w:lvlText w:val="•"/>
      <w:lvlJc w:val="left"/>
      <w:pPr>
        <w:ind w:left="9715" w:hanging="669"/>
      </w:pPr>
    </w:lvl>
  </w:abstractNum>
  <w:abstractNum w:abstractNumId="12" w15:restartNumberingAfterBreak="0">
    <w:nsid w:val="08000A23"/>
    <w:multiLevelType w:val="hybridMultilevel"/>
    <w:tmpl w:val="8B6E5D28"/>
    <w:lvl w:ilvl="0" w:tplc="05DAD4C8">
      <w:start w:val="3"/>
      <w:numFmt w:val="decimalEnclosedCircle"/>
      <w:lvlText w:val="%1"/>
      <w:lvlJc w:val="left"/>
      <w:pPr>
        <w:ind w:left="1080" w:hanging="360"/>
      </w:pPr>
      <w:rPr>
        <w:rFonts w:hAnsi="ＭＳ Ｐ明朝" w:hint="default"/>
        <w:color w:val="11111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3" w15:restartNumberingAfterBreak="0">
    <w:nsid w:val="081D6F1E"/>
    <w:multiLevelType w:val="hybridMultilevel"/>
    <w:tmpl w:val="02B0870A"/>
    <w:lvl w:ilvl="0" w:tplc="0278FF06">
      <w:start w:val="1"/>
      <w:numFmt w:val="decimalFullWidth"/>
      <w:lvlText w:val="（%1）"/>
      <w:lvlJc w:val="left"/>
      <w:pPr>
        <w:ind w:left="1495" w:hanging="72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6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5" w:hanging="420"/>
      </w:pPr>
    </w:lvl>
    <w:lvl w:ilvl="3" w:tplc="0409000F" w:tentative="1">
      <w:start w:val="1"/>
      <w:numFmt w:val="decimal"/>
      <w:lvlText w:val="%4."/>
      <w:lvlJc w:val="left"/>
      <w:pPr>
        <w:ind w:left="2455" w:hanging="420"/>
      </w:pPr>
    </w:lvl>
    <w:lvl w:ilvl="4" w:tplc="04090017" w:tentative="1">
      <w:start w:val="1"/>
      <w:numFmt w:val="aiueoFullWidth"/>
      <w:lvlText w:val="(%5)"/>
      <w:lvlJc w:val="left"/>
      <w:pPr>
        <w:ind w:left="28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5" w:hanging="420"/>
      </w:pPr>
    </w:lvl>
    <w:lvl w:ilvl="6" w:tplc="0409000F" w:tentative="1">
      <w:start w:val="1"/>
      <w:numFmt w:val="decimal"/>
      <w:lvlText w:val="%7."/>
      <w:lvlJc w:val="left"/>
      <w:pPr>
        <w:ind w:left="3715" w:hanging="420"/>
      </w:pPr>
    </w:lvl>
    <w:lvl w:ilvl="7" w:tplc="04090017" w:tentative="1">
      <w:start w:val="1"/>
      <w:numFmt w:val="aiueoFullWidth"/>
      <w:lvlText w:val="(%8)"/>
      <w:lvlJc w:val="left"/>
      <w:pPr>
        <w:ind w:left="41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5" w:hanging="420"/>
      </w:pPr>
    </w:lvl>
  </w:abstractNum>
  <w:abstractNum w:abstractNumId="14" w15:restartNumberingAfterBreak="0">
    <w:nsid w:val="086528D0"/>
    <w:multiLevelType w:val="hybridMultilevel"/>
    <w:tmpl w:val="64081E8A"/>
    <w:lvl w:ilvl="0" w:tplc="94389C86">
      <w:start w:val="1"/>
      <w:numFmt w:val="decimalEnclosedCircle"/>
      <w:lvlText w:val="%1"/>
      <w:lvlJc w:val="left"/>
      <w:pPr>
        <w:ind w:left="192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5" w15:restartNumberingAfterBreak="0">
    <w:nsid w:val="0E016FFA"/>
    <w:multiLevelType w:val="hybridMultilevel"/>
    <w:tmpl w:val="56046B70"/>
    <w:lvl w:ilvl="0" w:tplc="169A5398">
      <w:start w:val="1"/>
      <w:numFmt w:val="decimalEnclosedCircle"/>
      <w:lvlText w:val="%1"/>
      <w:lvlJc w:val="left"/>
      <w:pPr>
        <w:ind w:left="1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40"/>
      </w:pPr>
    </w:lvl>
    <w:lvl w:ilvl="3" w:tplc="0409000F" w:tentative="1">
      <w:start w:val="1"/>
      <w:numFmt w:val="decimal"/>
      <w:lvlText w:val="%4."/>
      <w:lvlJc w:val="left"/>
      <w:pPr>
        <w:ind w:left="3015" w:hanging="440"/>
      </w:pPr>
    </w:lvl>
    <w:lvl w:ilvl="4" w:tplc="04090017" w:tentative="1">
      <w:start w:val="1"/>
      <w:numFmt w:val="aiueoFullWidth"/>
      <w:lvlText w:val="(%5)"/>
      <w:lvlJc w:val="left"/>
      <w:pPr>
        <w:ind w:left="3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40"/>
      </w:pPr>
    </w:lvl>
    <w:lvl w:ilvl="6" w:tplc="0409000F" w:tentative="1">
      <w:start w:val="1"/>
      <w:numFmt w:val="decimal"/>
      <w:lvlText w:val="%7."/>
      <w:lvlJc w:val="left"/>
      <w:pPr>
        <w:ind w:left="4335" w:hanging="440"/>
      </w:pPr>
    </w:lvl>
    <w:lvl w:ilvl="7" w:tplc="04090017" w:tentative="1">
      <w:start w:val="1"/>
      <w:numFmt w:val="aiueoFullWidth"/>
      <w:lvlText w:val="(%8)"/>
      <w:lvlJc w:val="left"/>
      <w:pPr>
        <w:ind w:left="4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5" w:hanging="440"/>
      </w:pPr>
    </w:lvl>
  </w:abstractNum>
  <w:abstractNum w:abstractNumId="16" w15:restartNumberingAfterBreak="0">
    <w:nsid w:val="1148228E"/>
    <w:multiLevelType w:val="hybridMultilevel"/>
    <w:tmpl w:val="C470B376"/>
    <w:lvl w:ilvl="0" w:tplc="990E2BBE">
      <w:numFmt w:val="bullet"/>
      <w:lvlText w:val="○"/>
      <w:lvlJc w:val="left"/>
      <w:pPr>
        <w:ind w:left="1721" w:hanging="360"/>
      </w:pPr>
      <w:rPr>
        <w:rFonts w:ascii="AR行楷連綿体H" w:eastAsia="AR行楷連綿体H" w:hAnsi="Times New Roman" w:hint="eastAsia"/>
      </w:rPr>
    </w:lvl>
    <w:lvl w:ilvl="1" w:tplc="7396B7F6">
      <w:start w:val="1"/>
      <w:numFmt w:val="bullet"/>
      <w:lvlText w:val="＊"/>
      <w:lvlJc w:val="left"/>
      <w:pPr>
        <w:ind w:left="2141" w:hanging="360"/>
      </w:pPr>
      <w:rPr>
        <w:rFonts w:ascii="AR行楷連綿体H" w:eastAsia="AR行楷連綿体H" w:hAnsi="Times New Roman" w:cs="AR行楷連綿体H" w:hint="eastAsia"/>
        <w:w w:val="95"/>
        <w:sz w:val="21"/>
      </w:rPr>
    </w:lvl>
    <w:lvl w:ilvl="2" w:tplc="497EF27E">
      <w:start w:val="1"/>
      <w:numFmt w:val="bullet"/>
      <w:lvlText w:val="□"/>
      <w:lvlJc w:val="left"/>
      <w:pPr>
        <w:ind w:left="2561" w:hanging="360"/>
      </w:pPr>
      <w:rPr>
        <w:rFonts w:ascii="ＭＳ 明朝" w:eastAsia="ＭＳ 明朝" w:hAnsi="ＭＳ 明朝" w:cs="AR行楷連綿体H" w:hint="eastAsia"/>
      </w:rPr>
    </w:lvl>
    <w:lvl w:ilvl="3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1" w:hanging="420"/>
      </w:pPr>
      <w:rPr>
        <w:rFonts w:ascii="Wingdings" w:hAnsi="Wingdings" w:hint="default"/>
      </w:rPr>
    </w:lvl>
  </w:abstractNum>
  <w:abstractNum w:abstractNumId="17" w15:restartNumberingAfterBreak="0">
    <w:nsid w:val="15D65DFD"/>
    <w:multiLevelType w:val="hybridMultilevel"/>
    <w:tmpl w:val="FCF025EC"/>
    <w:lvl w:ilvl="0" w:tplc="ABD6A6D6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18" w15:restartNumberingAfterBreak="0">
    <w:nsid w:val="17B07E1F"/>
    <w:multiLevelType w:val="hybridMultilevel"/>
    <w:tmpl w:val="CB7A91EA"/>
    <w:lvl w:ilvl="0" w:tplc="5E2AEE4E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1A5D0D6F"/>
    <w:multiLevelType w:val="hybridMultilevel"/>
    <w:tmpl w:val="4E12798A"/>
    <w:lvl w:ilvl="0" w:tplc="83C839A2">
      <w:start w:val="1"/>
      <w:numFmt w:val="bullet"/>
      <w:lvlText w:val="・"/>
      <w:lvlJc w:val="left"/>
      <w:pPr>
        <w:ind w:left="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abstractNum w:abstractNumId="20" w15:restartNumberingAfterBreak="0">
    <w:nsid w:val="1F6C2E22"/>
    <w:multiLevelType w:val="hybridMultilevel"/>
    <w:tmpl w:val="6422E980"/>
    <w:lvl w:ilvl="0" w:tplc="FFE2237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8808061E">
      <w:start w:val="2"/>
      <w:numFmt w:val="bullet"/>
      <w:lvlText w:val="・"/>
      <w:lvlJc w:val="left"/>
      <w:pPr>
        <w:ind w:left="1640" w:hanging="360"/>
      </w:pPr>
      <w:rPr>
        <w:rFonts w:ascii="ＭＳ 明朝" w:eastAsia="ＭＳ 明朝" w:hAnsi="ＭＳ 明朝" w:cs="AR行楷連綿体H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28672478"/>
    <w:multiLevelType w:val="hybridMultilevel"/>
    <w:tmpl w:val="CDFCC13C"/>
    <w:lvl w:ilvl="0" w:tplc="B5E6AC52">
      <w:start w:val="3"/>
      <w:numFmt w:val="decimalEnclosedCircle"/>
      <w:lvlText w:val="%1"/>
      <w:lvlJc w:val="left"/>
      <w:pPr>
        <w:ind w:left="1353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28E172AB"/>
    <w:multiLevelType w:val="hybridMultilevel"/>
    <w:tmpl w:val="F50A4564"/>
    <w:lvl w:ilvl="0" w:tplc="4B30DF66">
      <w:start w:val="6"/>
      <w:numFmt w:val="bullet"/>
      <w:lvlText w:val="※"/>
      <w:lvlJc w:val="left"/>
      <w:pPr>
        <w:ind w:left="825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3" w15:restartNumberingAfterBreak="0">
    <w:nsid w:val="2B0F08A0"/>
    <w:multiLevelType w:val="hybridMultilevel"/>
    <w:tmpl w:val="ABF46372"/>
    <w:lvl w:ilvl="0" w:tplc="C1E4B9C8">
      <w:start w:val="1"/>
      <w:numFmt w:val="decimal"/>
      <w:lvlText w:val="(%1)"/>
      <w:lvlJc w:val="left"/>
      <w:pPr>
        <w:ind w:left="154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4" w15:restartNumberingAfterBreak="0">
    <w:nsid w:val="386F4BAF"/>
    <w:multiLevelType w:val="hybridMultilevel"/>
    <w:tmpl w:val="BE9E4594"/>
    <w:lvl w:ilvl="0" w:tplc="542C6FE2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5" w15:restartNumberingAfterBreak="0">
    <w:nsid w:val="39E37C71"/>
    <w:multiLevelType w:val="hybridMultilevel"/>
    <w:tmpl w:val="1E90FA06"/>
    <w:lvl w:ilvl="0" w:tplc="CDC0BD78">
      <w:start w:val="1"/>
      <w:numFmt w:val="decimalFullWidth"/>
      <w:lvlText w:val="（%1）"/>
      <w:lvlJc w:val="left"/>
      <w:pPr>
        <w:ind w:left="1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26" w15:restartNumberingAfterBreak="0">
    <w:nsid w:val="3AD07731"/>
    <w:multiLevelType w:val="hybridMultilevel"/>
    <w:tmpl w:val="CA801F22"/>
    <w:lvl w:ilvl="0" w:tplc="CF487F70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A89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C8A68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07F7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C29DC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A83F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ADA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040E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6D8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380482"/>
    <w:multiLevelType w:val="hybridMultilevel"/>
    <w:tmpl w:val="2FECE124"/>
    <w:lvl w:ilvl="0" w:tplc="A9B0714E">
      <w:start w:val="1"/>
      <w:numFmt w:val="decimalFullWidth"/>
      <w:lvlText w:val="（%1）"/>
      <w:lvlJc w:val="left"/>
      <w:pPr>
        <w:ind w:left="125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7" w:tentative="1">
      <w:start w:val="1"/>
      <w:numFmt w:val="aiueoFullWidth"/>
      <w:lvlText w:val="(%5)"/>
      <w:lvlJc w:val="left"/>
      <w:pPr>
        <w:ind w:left="27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7" w:tentative="1">
      <w:start w:val="1"/>
      <w:numFmt w:val="aiueoFullWidth"/>
      <w:lvlText w:val="(%8)"/>
      <w:lvlJc w:val="left"/>
      <w:pPr>
        <w:ind w:left="40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40"/>
      </w:pPr>
    </w:lvl>
  </w:abstractNum>
  <w:abstractNum w:abstractNumId="28" w15:restartNumberingAfterBreak="0">
    <w:nsid w:val="48B34B87"/>
    <w:multiLevelType w:val="hybridMultilevel"/>
    <w:tmpl w:val="92426170"/>
    <w:lvl w:ilvl="0" w:tplc="2BFA697E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9" w15:restartNumberingAfterBreak="0">
    <w:nsid w:val="4AB24800"/>
    <w:multiLevelType w:val="hybridMultilevel"/>
    <w:tmpl w:val="47946B7C"/>
    <w:lvl w:ilvl="0" w:tplc="36AE0DC2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0" w15:restartNumberingAfterBreak="0">
    <w:nsid w:val="4E5E313F"/>
    <w:multiLevelType w:val="hybridMultilevel"/>
    <w:tmpl w:val="A81CD258"/>
    <w:lvl w:ilvl="0" w:tplc="39DE5BBC">
      <w:start w:val="1"/>
      <w:numFmt w:val="decimalFullWidth"/>
      <w:lvlText w:val="（%1）"/>
      <w:lvlJc w:val="left"/>
      <w:pPr>
        <w:ind w:left="12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20"/>
      </w:pPr>
    </w:lvl>
  </w:abstractNum>
  <w:abstractNum w:abstractNumId="31" w15:restartNumberingAfterBreak="0">
    <w:nsid w:val="51EA542A"/>
    <w:multiLevelType w:val="hybridMultilevel"/>
    <w:tmpl w:val="DEE0CC94"/>
    <w:lvl w:ilvl="0" w:tplc="AD0C4148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32" w15:restartNumberingAfterBreak="0">
    <w:nsid w:val="549C2A28"/>
    <w:multiLevelType w:val="hybridMultilevel"/>
    <w:tmpl w:val="43B85FC2"/>
    <w:lvl w:ilvl="0" w:tplc="B02E6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89F08AE"/>
    <w:multiLevelType w:val="hybridMultilevel"/>
    <w:tmpl w:val="01DCB760"/>
    <w:lvl w:ilvl="0" w:tplc="3C62C3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A715E62"/>
    <w:multiLevelType w:val="hybridMultilevel"/>
    <w:tmpl w:val="E162EDF8"/>
    <w:lvl w:ilvl="0" w:tplc="C73E2EC6">
      <w:start w:val="1"/>
      <w:numFmt w:val="decimal"/>
      <w:lvlText w:val="%1"/>
      <w:lvlJc w:val="left"/>
      <w:pPr>
        <w:ind w:left="9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35" w15:restartNumberingAfterBreak="0">
    <w:nsid w:val="5B3127E9"/>
    <w:multiLevelType w:val="hybridMultilevel"/>
    <w:tmpl w:val="AD5065EE"/>
    <w:lvl w:ilvl="0" w:tplc="422865D8">
      <w:start w:val="1"/>
      <w:numFmt w:val="decimalFullWidth"/>
      <w:lvlText w:val="（%1）"/>
      <w:lvlJc w:val="left"/>
      <w:pPr>
        <w:ind w:left="862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36" w15:restartNumberingAfterBreak="0">
    <w:nsid w:val="630513F7"/>
    <w:multiLevelType w:val="hybridMultilevel"/>
    <w:tmpl w:val="4D0C4C08"/>
    <w:lvl w:ilvl="0" w:tplc="5E62697C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37" w15:restartNumberingAfterBreak="0">
    <w:nsid w:val="63E46C66"/>
    <w:multiLevelType w:val="hybridMultilevel"/>
    <w:tmpl w:val="EEA86282"/>
    <w:lvl w:ilvl="0" w:tplc="52805950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49F019F"/>
    <w:multiLevelType w:val="hybridMultilevel"/>
    <w:tmpl w:val="BD06317E"/>
    <w:lvl w:ilvl="0" w:tplc="D348F356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6A30036D"/>
    <w:multiLevelType w:val="hybridMultilevel"/>
    <w:tmpl w:val="6E7E39BC"/>
    <w:lvl w:ilvl="0" w:tplc="B016F09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0" w15:restartNumberingAfterBreak="0">
    <w:nsid w:val="6AC71838"/>
    <w:multiLevelType w:val="hybridMultilevel"/>
    <w:tmpl w:val="FFB2F962"/>
    <w:lvl w:ilvl="0" w:tplc="9AA2E09A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1" w15:restartNumberingAfterBreak="0">
    <w:nsid w:val="6AF34BA1"/>
    <w:multiLevelType w:val="hybridMultilevel"/>
    <w:tmpl w:val="AEC43030"/>
    <w:lvl w:ilvl="0" w:tplc="786C5268">
      <w:start w:val="1"/>
      <w:numFmt w:val="decimalFullWidth"/>
      <w:lvlText w:val="（%1）"/>
      <w:lvlJc w:val="left"/>
      <w:pPr>
        <w:ind w:left="1533" w:hanging="6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2" w15:restartNumberingAfterBreak="0">
    <w:nsid w:val="6BCF42A9"/>
    <w:multiLevelType w:val="hybridMultilevel"/>
    <w:tmpl w:val="D20A5F1A"/>
    <w:lvl w:ilvl="0" w:tplc="C60C338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行楷連綿体H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6DB457B9"/>
    <w:multiLevelType w:val="hybridMultilevel"/>
    <w:tmpl w:val="1C86BD54"/>
    <w:lvl w:ilvl="0" w:tplc="B310F8AA">
      <w:start w:val="1"/>
      <w:numFmt w:val="decimalFullWidth"/>
      <w:lvlText w:val="（%1）"/>
      <w:lvlJc w:val="left"/>
      <w:pPr>
        <w:ind w:left="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97246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FD4291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EA7066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D14CDC3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9C9A2D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816EC14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40A212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BA00FB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4" w15:restartNumberingAfterBreak="0">
    <w:nsid w:val="700547A2"/>
    <w:multiLevelType w:val="hybridMultilevel"/>
    <w:tmpl w:val="43F46F76"/>
    <w:lvl w:ilvl="0" w:tplc="6C94F45C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5" w15:restartNumberingAfterBreak="0">
    <w:nsid w:val="76F14067"/>
    <w:multiLevelType w:val="hybridMultilevel"/>
    <w:tmpl w:val="F9F4D2F2"/>
    <w:lvl w:ilvl="0" w:tplc="6AF8118E">
      <w:start w:val="1"/>
      <w:numFmt w:val="decimalFullWidth"/>
      <w:lvlText w:val="（%1）"/>
      <w:lvlJc w:val="left"/>
      <w:pPr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6" w15:restartNumberingAfterBreak="0">
    <w:nsid w:val="78791677"/>
    <w:multiLevelType w:val="hybridMultilevel"/>
    <w:tmpl w:val="398C2764"/>
    <w:lvl w:ilvl="0" w:tplc="EFBC8E1C">
      <w:start w:val="2"/>
      <w:numFmt w:val="bullet"/>
      <w:lvlText w:val="・"/>
      <w:lvlJc w:val="left"/>
      <w:pPr>
        <w:ind w:left="1605" w:hanging="360"/>
      </w:pPr>
      <w:rPr>
        <w:rFonts w:ascii="AR行楷連綿体H" w:eastAsia="AR行楷連綿体H" w:hAnsi="Times New Roman" w:cs="AR行楷連綿体H" w:hint="eastAsia"/>
      </w:rPr>
    </w:lvl>
    <w:lvl w:ilvl="1" w:tplc="0409000B" w:tentative="1">
      <w:start w:val="1"/>
      <w:numFmt w:val="bullet"/>
      <w:lvlText w:val=""/>
      <w:lvlJc w:val="left"/>
      <w:pPr>
        <w:ind w:left="21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5" w:hanging="440"/>
      </w:pPr>
      <w:rPr>
        <w:rFonts w:ascii="Wingdings" w:hAnsi="Wingdings" w:hint="default"/>
      </w:rPr>
    </w:lvl>
  </w:abstractNum>
  <w:abstractNum w:abstractNumId="47" w15:restartNumberingAfterBreak="0">
    <w:nsid w:val="788564FD"/>
    <w:multiLevelType w:val="hybridMultilevel"/>
    <w:tmpl w:val="798A2AB2"/>
    <w:lvl w:ilvl="0" w:tplc="5F0A5C32">
      <w:start w:val="1"/>
      <w:numFmt w:val="decimalEnclosedCircle"/>
      <w:lvlText w:val="%1"/>
      <w:lvlJc w:val="left"/>
      <w:pPr>
        <w:ind w:left="1584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4" w:hanging="420"/>
      </w:pPr>
    </w:lvl>
    <w:lvl w:ilvl="3" w:tplc="0409000F" w:tentative="1">
      <w:start w:val="1"/>
      <w:numFmt w:val="decimal"/>
      <w:lvlText w:val="%4."/>
      <w:lvlJc w:val="left"/>
      <w:pPr>
        <w:ind w:left="2904" w:hanging="420"/>
      </w:pPr>
    </w:lvl>
    <w:lvl w:ilvl="4" w:tplc="04090017" w:tentative="1">
      <w:start w:val="1"/>
      <w:numFmt w:val="aiueoFullWidth"/>
      <w:lvlText w:val="(%5)"/>
      <w:lvlJc w:val="left"/>
      <w:pPr>
        <w:ind w:left="3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4" w:hanging="420"/>
      </w:pPr>
    </w:lvl>
    <w:lvl w:ilvl="6" w:tplc="0409000F" w:tentative="1">
      <w:start w:val="1"/>
      <w:numFmt w:val="decimal"/>
      <w:lvlText w:val="%7."/>
      <w:lvlJc w:val="left"/>
      <w:pPr>
        <w:ind w:left="4164" w:hanging="420"/>
      </w:pPr>
    </w:lvl>
    <w:lvl w:ilvl="7" w:tplc="04090017" w:tentative="1">
      <w:start w:val="1"/>
      <w:numFmt w:val="aiueoFullWidth"/>
      <w:lvlText w:val="(%8)"/>
      <w:lvlJc w:val="left"/>
      <w:pPr>
        <w:ind w:left="4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4" w:hanging="420"/>
      </w:pPr>
    </w:lvl>
  </w:abstractNum>
  <w:abstractNum w:abstractNumId="48" w15:restartNumberingAfterBreak="0">
    <w:nsid w:val="7B3865BD"/>
    <w:multiLevelType w:val="hybridMultilevel"/>
    <w:tmpl w:val="F8AC9CB4"/>
    <w:lvl w:ilvl="0" w:tplc="334E9F04">
      <w:start w:val="1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num w:numId="1" w16cid:durableId="7951620">
    <w:abstractNumId w:val="11"/>
  </w:num>
  <w:num w:numId="2" w16cid:durableId="1207258981">
    <w:abstractNumId w:val="10"/>
  </w:num>
  <w:num w:numId="3" w16cid:durableId="356002208">
    <w:abstractNumId w:val="9"/>
  </w:num>
  <w:num w:numId="4" w16cid:durableId="1452555315">
    <w:abstractNumId w:val="8"/>
  </w:num>
  <w:num w:numId="5" w16cid:durableId="69935766">
    <w:abstractNumId w:val="7"/>
  </w:num>
  <w:num w:numId="6" w16cid:durableId="1281451673">
    <w:abstractNumId w:val="6"/>
  </w:num>
  <w:num w:numId="7" w16cid:durableId="1131702850">
    <w:abstractNumId w:val="5"/>
  </w:num>
  <w:num w:numId="8" w16cid:durableId="767504445">
    <w:abstractNumId w:val="4"/>
  </w:num>
  <w:num w:numId="9" w16cid:durableId="2110814438">
    <w:abstractNumId w:val="3"/>
  </w:num>
  <w:num w:numId="10" w16cid:durableId="1193345070">
    <w:abstractNumId w:val="2"/>
  </w:num>
  <w:num w:numId="11" w16cid:durableId="426081331">
    <w:abstractNumId w:val="1"/>
  </w:num>
  <w:num w:numId="12" w16cid:durableId="1401291466">
    <w:abstractNumId w:val="0"/>
  </w:num>
  <w:num w:numId="13" w16cid:durableId="27997600">
    <w:abstractNumId w:val="16"/>
  </w:num>
  <w:num w:numId="14" w16cid:durableId="442262093">
    <w:abstractNumId w:val="43"/>
  </w:num>
  <w:num w:numId="15" w16cid:durableId="387804564">
    <w:abstractNumId w:val="25"/>
  </w:num>
  <w:num w:numId="16" w16cid:durableId="431701998">
    <w:abstractNumId w:val="40"/>
  </w:num>
  <w:num w:numId="17" w16cid:durableId="2022782738">
    <w:abstractNumId w:val="24"/>
  </w:num>
  <w:num w:numId="18" w16cid:durableId="1465778820">
    <w:abstractNumId w:val="30"/>
  </w:num>
  <w:num w:numId="19" w16cid:durableId="416368410">
    <w:abstractNumId w:val="37"/>
  </w:num>
  <w:num w:numId="20" w16cid:durableId="257253584">
    <w:abstractNumId w:val="47"/>
  </w:num>
  <w:num w:numId="21" w16cid:durableId="76025153">
    <w:abstractNumId w:val="35"/>
  </w:num>
  <w:num w:numId="22" w16cid:durableId="40173738">
    <w:abstractNumId w:val="45"/>
  </w:num>
  <w:num w:numId="23" w16cid:durableId="87238664">
    <w:abstractNumId w:val="41"/>
  </w:num>
  <w:num w:numId="24" w16cid:durableId="1206601214">
    <w:abstractNumId w:val="13"/>
  </w:num>
  <w:num w:numId="25" w16cid:durableId="1701709135">
    <w:abstractNumId w:val="39"/>
  </w:num>
  <w:num w:numId="26" w16cid:durableId="1286959434">
    <w:abstractNumId w:val="29"/>
  </w:num>
  <w:num w:numId="27" w16cid:durableId="691956600">
    <w:abstractNumId w:val="38"/>
  </w:num>
  <w:num w:numId="28" w16cid:durableId="14746406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7410289">
    <w:abstractNumId w:val="44"/>
  </w:num>
  <w:num w:numId="30" w16cid:durableId="1389264531">
    <w:abstractNumId w:val="31"/>
  </w:num>
  <w:num w:numId="31" w16cid:durableId="66074256">
    <w:abstractNumId w:val="21"/>
  </w:num>
  <w:num w:numId="32" w16cid:durableId="1676373602">
    <w:abstractNumId w:val="22"/>
  </w:num>
  <w:num w:numId="33" w16cid:durableId="32315821">
    <w:abstractNumId w:val="42"/>
  </w:num>
  <w:num w:numId="34" w16cid:durableId="1720665440">
    <w:abstractNumId w:val="27"/>
  </w:num>
  <w:num w:numId="35" w16cid:durableId="304093849">
    <w:abstractNumId w:val="34"/>
  </w:num>
  <w:num w:numId="36" w16cid:durableId="364134438">
    <w:abstractNumId w:val="46"/>
  </w:num>
  <w:num w:numId="37" w16cid:durableId="507642527">
    <w:abstractNumId w:val="20"/>
  </w:num>
  <w:num w:numId="38" w16cid:durableId="347368883">
    <w:abstractNumId w:val="32"/>
  </w:num>
  <w:num w:numId="39" w16cid:durableId="1956866909">
    <w:abstractNumId w:val="12"/>
  </w:num>
  <w:num w:numId="40" w16cid:durableId="78529118">
    <w:abstractNumId w:val="15"/>
  </w:num>
  <w:num w:numId="41" w16cid:durableId="696467612">
    <w:abstractNumId w:val="26"/>
  </w:num>
  <w:num w:numId="42" w16cid:durableId="1471247501">
    <w:abstractNumId w:val="18"/>
  </w:num>
  <w:num w:numId="43" w16cid:durableId="1315840223">
    <w:abstractNumId w:val="14"/>
  </w:num>
  <w:num w:numId="44" w16cid:durableId="244343786">
    <w:abstractNumId w:val="23"/>
  </w:num>
  <w:num w:numId="45" w16cid:durableId="1095053696">
    <w:abstractNumId w:val="28"/>
  </w:num>
  <w:num w:numId="46" w16cid:durableId="255594690">
    <w:abstractNumId w:val="48"/>
  </w:num>
  <w:num w:numId="47" w16cid:durableId="1055006776">
    <w:abstractNumId w:val="19"/>
  </w:num>
  <w:num w:numId="48" w16cid:durableId="1702198912">
    <w:abstractNumId w:val="17"/>
  </w:num>
  <w:num w:numId="49" w16cid:durableId="28265404">
    <w:abstractNumId w:val="36"/>
  </w:num>
  <w:num w:numId="50" w16cid:durableId="12100683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719"/>
  <w:drawingGridHorizontalSpacing w:val="112"/>
  <w:drawingGridVerticalSpacing w:val="157"/>
  <w:displayHorizontalDrawingGridEvery w:val="0"/>
  <w:displayVerticalDrawingGridEvery w:val="2"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81"/>
    <w:rsid w:val="00000EC2"/>
    <w:rsid w:val="000012B9"/>
    <w:rsid w:val="00001C18"/>
    <w:rsid w:val="00001E00"/>
    <w:rsid w:val="00002305"/>
    <w:rsid w:val="00002865"/>
    <w:rsid w:val="00002B73"/>
    <w:rsid w:val="00002E27"/>
    <w:rsid w:val="00003027"/>
    <w:rsid w:val="00003838"/>
    <w:rsid w:val="00003ECE"/>
    <w:rsid w:val="00004626"/>
    <w:rsid w:val="00006124"/>
    <w:rsid w:val="00006283"/>
    <w:rsid w:val="0000780C"/>
    <w:rsid w:val="00007AF5"/>
    <w:rsid w:val="00011C5D"/>
    <w:rsid w:val="000161E9"/>
    <w:rsid w:val="0001630D"/>
    <w:rsid w:val="0001649C"/>
    <w:rsid w:val="000176D3"/>
    <w:rsid w:val="00017E89"/>
    <w:rsid w:val="00020B43"/>
    <w:rsid w:val="00021102"/>
    <w:rsid w:val="00022BC7"/>
    <w:rsid w:val="00024ADE"/>
    <w:rsid w:val="00025C74"/>
    <w:rsid w:val="00025F36"/>
    <w:rsid w:val="000264C2"/>
    <w:rsid w:val="00030B40"/>
    <w:rsid w:val="00031FED"/>
    <w:rsid w:val="00032FBC"/>
    <w:rsid w:val="0003300C"/>
    <w:rsid w:val="00033704"/>
    <w:rsid w:val="00033A6D"/>
    <w:rsid w:val="00035675"/>
    <w:rsid w:val="00036C7D"/>
    <w:rsid w:val="00036CA1"/>
    <w:rsid w:val="000422B0"/>
    <w:rsid w:val="000437F1"/>
    <w:rsid w:val="00043984"/>
    <w:rsid w:val="000442CB"/>
    <w:rsid w:val="000444DB"/>
    <w:rsid w:val="00050135"/>
    <w:rsid w:val="000543CE"/>
    <w:rsid w:val="00055959"/>
    <w:rsid w:val="00056197"/>
    <w:rsid w:val="00056FEC"/>
    <w:rsid w:val="00057205"/>
    <w:rsid w:val="0005731D"/>
    <w:rsid w:val="000614D6"/>
    <w:rsid w:val="00061DDB"/>
    <w:rsid w:val="000637AD"/>
    <w:rsid w:val="000669DC"/>
    <w:rsid w:val="00066CE5"/>
    <w:rsid w:val="00067BB3"/>
    <w:rsid w:val="00067DE5"/>
    <w:rsid w:val="00070439"/>
    <w:rsid w:val="00071545"/>
    <w:rsid w:val="00073059"/>
    <w:rsid w:val="000735CC"/>
    <w:rsid w:val="00073C28"/>
    <w:rsid w:val="0007627B"/>
    <w:rsid w:val="000768EA"/>
    <w:rsid w:val="00076E12"/>
    <w:rsid w:val="000808C8"/>
    <w:rsid w:val="00081CC6"/>
    <w:rsid w:val="00081FDF"/>
    <w:rsid w:val="00082235"/>
    <w:rsid w:val="00083089"/>
    <w:rsid w:val="00085329"/>
    <w:rsid w:val="00085CA7"/>
    <w:rsid w:val="000901F8"/>
    <w:rsid w:val="0009127C"/>
    <w:rsid w:val="00093583"/>
    <w:rsid w:val="00093C06"/>
    <w:rsid w:val="000962DA"/>
    <w:rsid w:val="00096DC2"/>
    <w:rsid w:val="000A056A"/>
    <w:rsid w:val="000A1EDF"/>
    <w:rsid w:val="000A24F5"/>
    <w:rsid w:val="000A26F0"/>
    <w:rsid w:val="000A27BC"/>
    <w:rsid w:val="000A2DEB"/>
    <w:rsid w:val="000A46E8"/>
    <w:rsid w:val="000A49F7"/>
    <w:rsid w:val="000A4BF9"/>
    <w:rsid w:val="000A5010"/>
    <w:rsid w:val="000A59D9"/>
    <w:rsid w:val="000A5ADB"/>
    <w:rsid w:val="000A5B38"/>
    <w:rsid w:val="000A668F"/>
    <w:rsid w:val="000A721A"/>
    <w:rsid w:val="000A7932"/>
    <w:rsid w:val="000A7A91"/>
    <w:rsid w:val="000B020A"/>
    <w:rsid w:val="000B1E28"/>
    <w:rsid w:val="000B2043"/>
    <w:rsid w:val="000B20CC"/>
    <w:rsid w:val="000B2551"/>
    <w:rsid w:val="000B2C34"/>
    <w:rsid w:val="000B2D6D"/>
    <w:rsid w:val="000B3AA9"/>
    <w:rsid w:val="000B4188"/>
    <w:rsid w:val="000B73C2"/>
    <w:rsid w:val="000C2369"/>
    <w:rsid w:val="000C2675"/>
    <w:rsid w:val="000C4243"/>
    <w:rsid w:val="000C490C"/>
    <w:rsid w:val="000C4F83"/>
    <w:rsid w:val="000C5CFC"/>
    <w:rsid w:val="000C5DA3"/>
    <w:rsid w:val="000C665D"/>
    <w:rsid w:val="000C6810"/>
    <w:rsid w:val="000C7F00"/>
    <w:rsid w:val="000D0EB6"/>
    <w:rsid w:val="000D1058"/>
    <w:rsid w:val="000D187A"/>
    <w:rsid w:val="000D31D3"/>
    <w:rsid w:val="000D40AF"/>
    <w:rsid w:val="000D4768"/>
    <w:rsid w:val="000D7633"/>
    <w:rsid w:val="000E2133"/>
    <w:rsid w:val="000E243B"/>
    <w:rsid w:val="000E27D8"/>
    <w:rsid w:val="000E2DEC"/>
    <w:rsid w:val="000E3BEE"/>
    <w:rsid w:val="000E3E1F"/>
    <w:rsid w:val="000E50F6"/>
    <w:rsid w:val="000E565E"/>
    <w:rsid w:val="000E750E"/>
    <w:rsid w:val="000F0983"/>
    <w:rsid w:val="000F31D1"/>
    <w:rsid w:val="000F55DF"/>
    <w:rsid w:val="000F6647"/>
    <w:rsid w:val="000F711B"/>
    <w:rsid w:val="000F712B"/>
    <w:rsid w:val="000F75F4"/>
    <w:rsid w:val="001015B9"/>
    <w:rsid w:val="001041A2"/>
    <w:rsid w:val="00105C6F"/>
    <w:rsid w:val="00110601"/>
    <w:rsid w:val="00110E09"/>
    <w:rsid w:val="001128A1"/>
    <w:rsid w:val="00112B88"/>
    <w:rsid w:val="00113B45"/>
    <w:rsid w:val="00114827"/>
    <w:rsid w:val="00114A3D"/>
    <w:rsid w:val="001151F0"/>
    <w:rsid w:val="001155FD"/>
    <w:rsid w:val="00115B19"/>
    <w:rsid w:val="00115C16"/>
    <w:rsid w:val="001165E7"/>
    <w:rsid w:val="0011769D"/>
    <w:rsid w:val="00122551"/>
    <w:rsid w:val="00123C3A"/>
    <w:rsid w:val="00123F2B"/>
    <w:rsid w:val="00124EF4"/>
    <w:rsid w:val="00127D82"/>
    <w:rsid w:val="00130B09"/>
    <w:rsid w:val="00130DF0"/>
    <w:rsid w:val="0013156D"/>
    <w:rsid w:val="001329F9"/>
    <w:rsid w:val="00134D4C"/>
    <w:rsid w:val="00134F75"/>
    <w:rsid w:val="00135888"/>
    <w:rsid w:val="00137773"/>
    <w:rsid w:val="00141F9B"/>
    <w:rsid w:val="001425FA"/>
    <w:rsid w:val="00142C9C"/>
    <w:rsid w:val="0014490E"/>
    <w:rsid w:val="00145D4A"/>
    <w:rsid w:val="001465C4"/>
    <w:rsid w:val="00146945"/>
    <w:rsid w:val="00146E8E"/>
    <w:rsid w:val="0014782A"/>
    <w:rsid w:val="00147A56"/>
    <w:rsid w:val="0015033A"/>
    <w:rsid w:val="0015077D"/>
    <w:rsid w:val="001535F8"/>
    <w:rsid w:val="00155129"/>
    <w:rsid w:val="00155908"/>
    <w:rsid w:val="00155C35"/>
    <w:rsid w:val="00157AC2"/>
    <w:rsid w:val="00157D8C"/>
    <w:rsid w:val="00160288"/>
    <w:rsid w:val="001610FD"/>
    <w:rsid w:val="00161514"/>
    <w:rsid w:val="001648CD"/>
    <w:rsid w:val="00164F92"/>
    <w:rsid w:val="001678B7"/>
    <w:rsid w:val="001702B0"/>
    <w:rsid w:val="00172533"/>
    <w:rsid w:val="0017303D"/>
    <w:rsid w:val="001734D7"/>
    <w:rsid w:val="0017407E"/>
    <w:rsid w:val="00182489"/>
    <w:rsid w:val="00182A67"/>
    <w:rsid w:val="00184418"/>
    <w:rsid w:val="00184732"/>
    <w:rsid w:val="001907A7"/>
    <w:rsid w:val="00191112"/>
    <w:rsid w:val="001918BD"/>
    <w:rsid w:val="00191B33"/>
    <w:rsid w:val="0019221B"/>
    <w:rsid w:val="00192514"/>
    <w:rsid w:val="0019271E"/>
    <w:rsid w:val="001935FB"/>
    <w:rsid w:val="00195AAE"/>
    <w:rsid w:val="00196F2A"/>
    <w:rsid w:val="00197E30"/>
    <w:rsid w:val="001A0780"/>
    <w:rsid w:val="001A0DF1"/>
    <w:rsid w:val="001A0EAD"/>
    <w:rsid w:val="001A12B8"/>
    <w:rsid w:val="001A26AC"/>
    <w:rsid w:val="001A325E"/>
    <w:rsid w:val="001A59CC"/>
    <w:rsid w:val="001A713F"/>
    <w:rsid w:val="001A7609"/>
    <w:rsid w:val="001B014C"/>
    <w:rsid w:val="001B0313"/>
    <w:rsid w:val="001B132C"/>
    <w:rsid w:val="001B3BBE"/>
    <w:rsid w:val="001B4BDD"/>
    <w:rsid w:val="001B525C"/>
    <w:rsid w:val="001B5798"/>
    <w:rsid w:val="001B74F8"/>
    <w:rsid w:val="001B7B10"/>
    <w:rsid w:val="001C067E"/>
    <w:rsid w:val="001C08BC"/>
    <w:rsid w:val="001C0EF0"/>
    <w:rsid w:val="001C0F48"/>
    <w:rsid w:val="001C1C7C"/>
    <w:rsid w:val="001C1DCB"/>
    <w:rsid w:val="001C241D"/>
    <w:rsid w:val="001C26B9"/>
    <w:rsid w:val="001C2AAF"/>
    <w:rsid w:val="001C3628"/>
    <w:rsid w:val="001C3990"/>
    <w:rsid w:val="001C52B4"/>
    <w:rsid w:val="001C6AE5"/>
    <w:rsid w:val="001C7D38"/>
    <w:rsid w:val="001D36B8"/>
    <w:rsid w:val="001D53BA"/>
    <w:rsid w:val="001D58EC"/>
    <w:rsid w:val="001D5C7F"/>
    <w:rsid w:val="001D73E5"/>
    <w:rsid w:val="001E0DF9"/>
    <w:rsid w:val="001E2275"/>
    <w:rsid w:val="001E24D6"/>
    <w:rsid w:val="001E387E"/>
    <w:rsid w:val="001E480B"/>
    <w:rsid w:val="001E4A25"/>
    <w:rsid w:val="001E4A7B"/>
    <w:rsid w:val="001E6D92"/>
    <w:rsid w:val="001E71B6"/>
    <w:rsid w:val="001E7E0F"/>
    <w:rsid w:val="001F1F68"/>
    <w:rsid w:val="001F269E"/>
    <w:rsid w:val="001F2CA6"/>
    <w:rsid w:val="001F45A4"/>
    <w:rsid w:val="001F5B02"/>
    <w:rsid w:val="001F6C2A"/>
    <w:rsid w:val="001F7C74"/>
    <w:rsid w:val="00200880"/>
    <w:rsid w:val="00201112"/>
    <w:rsid w:val="002013DD"/>
    <w:rsid w:val="0020191C"/>
    <w:rsid w:val="00201998"/>
    <w:rsid w:val="00202277"/>
    <w:rsid w:val="002047B8"/>
    <w:rsid w:val="002065FA"/>
    <w:rsid w:val="002072FE"/>
    <w:rsid w:val="00210221"/>
    <w:rsid w:val="00210422"/>
    <w:rsid w:val="002114C8"/>
    <w:rsid w:val="00213645"/>
    <w:rsid w:val="00214188"/>
    <w:rsid w:val="00214C43"/>
    <w:rsid w:val="002157C3"/>
    <w:rsid w:val="00215927"/>
    <w:rsid w:val="002161D7"/>
    <w:rsid w:val="00216FC2"/>
    <w:rsid w:val="002170B1"/>
    <w:rsid w:val="00220470"/>
    <w:rsid w:val="0022566B"/>
    <w:rsid w:val="00225F5D"/>
    <w:rsid w:val="00227C6D"/>
    <w:rsid w:val="00230060"/>
    <w:rsid w:val="002302AB"/>
    <w:rsid w:val="00231168"/>
    <w:rsid w:val="002326C3"/>
    <w:rsid w:val="0023308F"/>
    <w:rsid w:val="002331D0"/>
    <w:rsid w:val="00233282"/>
    <w:rsid w:val="00233FDB"/>
    <w:rsid w:val="00234592"/>
    <w:rsid w:val="0023467F"/>
    <w:rsid w:val="0023488F"/>
    <w:rsid w:val="002353FE"/>
    <w:rsid w:val="00236779"/>
    <w:rsid w:val="002369EC"/>
    <w:rsid w:val="00237A46"/>
    <w:rsid w:val="002410BC"/>
    <w:rsid w:val="0024203D"/>
    <w:rsid w:val="0024574D"/>
    <w:rsid w:val="00252015"/>
    <w:rsid w:val="0025224F"/>
    <w:rsid w:val="00252AA4"/>
    <w:rsid w:val="002546BB"/>
    <w:rsid w:val="0025561A"/>
    <w:rsid w:val="00255B7F"/>
    <w:rsid w:val="00256B49"/>
    <w:rsid w:val="00256ECB"/>
    <w:rsid w:val="00260877"/>
    <w:rsid w:val="00262C30"/>
    <w:rsid w:val="00262C4A"/>
    <w:rsid w:val="00264E0B"/>
    <w:rsid w:val="002662D5"/>
    <w:rsid w:val="00267BF3"/>
    <w:rsid w:val="00271273"/>
    <w:rsid w:val="002747F3"/>
    <w:rsid w:val="00275F1A"/>
    <w:rsid w:val="0028048A"/>
    <w:rsid w:val="00280B40"/>
    <w:rsid w:val="00282360"/>
    <w:rsid w:val="00283989"/>
    <w:rsid w:val="00283B2B"/>
    <w:rsid w:val="0028576E"/>
    <w:rsid w:val="00285A78"/>
    <w:rsid w:val="00285C3F"/>
    <w:rsid w:val="0028719B"/>
    <w:rsid w:val="00287ABA"/>
    <w:rsid w:val="0029079C"/>
    <w:rsid w:val="00294599"/>
    <w:rsid w:val="00295357"/>
    <w:rsid w:val="0029646D"/>
    <w:rsid w:val="00296EB1"/>
    <w:rsid w:val="002A0229"/>
    <w:rsid w:val="002A07C1"/>
    <w:rsid w:val="002A1155"/>
    <w:rsid w:val="002A1E40"/>
    <w:rsid w:val="002A43A7"/>
    <w:rsid w:val="002A62EC"/>
    <w:rsid w:val="002A7A54"/>
    <w:rsid w:val="002A7E3B"/>
    <w:rsid w:val="002B0605"/>
    <w:rsid w:val="002B1382"/>
    <w:rsid w:val="002B153B"/>
    <w:rsid w:val="002B1D1C"/>
    <w:rsid w:val="002B2B10"/>
    <w:rsid w:val="002B39A7"/>
    <w:rsid w:val="002B3CEB"/>
    <w:rsid w:val="002B60E2"/>
    <w:rsid w:val="002B7769"/>
    <w:rsid w:val="002C041A"/>
    <w:rsid w:val="002C11FE"/>
    <w:rsid w:val="002C15B7"/>
    <w:rsid w:val="002C165C"/>
    <w:rsid w:val="002C2259"/>
    <w:rsid w:val="002C2286"/>
    <w:rsid w:val="002C56EF"/>
    <w:rsid w:val="002C6293"/>
    <w:rsid w:val="002C7B26"/>
    <w:rsid w:val="002D0C58"/>
    <w:rsid w:val="002D1E6A"/>
    <w:rsid w:val="002D1F4C"/>
    <w:rsid w:val="002D2492"/>
    <w:rsid w:val="002D259A"/>
    <w:rsid w:val="002D341B"/>
    <w:rsid w:val="002D40F4"/>
    <w:rsid w:val="002D5E2B"/>
    <w:rsid w:val="002D6AD9"/>
    <w:rsid w:val="002D73B8"/>
    <w:rsid w:val="002D770B"/>
    <w:rsid w:val="002E2335"/>
    <w:rsid w:val="002E3E0C"/>
    <w:rsid w:val="002E675B"/>
    <w:rsid w:val="002E6BDE"/>
    <w:rsid w:val="002F15B8"/>
    <w:rsid w:val="002F1AAB"/>
    <w:rsid w:val="002F1B10"/>
    <w:rsid w:val="002F1B5C"/>
    <w:rsid w:val="002F3D70"/>
    <w:rsid w:val="002F41D3"/>
    <w:rsid w:val="002F44DA"/>
    <w:rsid w:val="002F4703"/>
    <w:rsid w:val="002F4E87"/>
    <w:rsid w:val="002F50A1"/>
    <w:rsid w:val="002F5AFD"/>
    <w:rsid w:val="00300A08"/>
    <w:rsid w:val="00301434"/>
    <w:rsid w:val="003044E4"/>
    <w:rsid w:val="0030466B"/>
    <w:rsid w:val="00305778"/>
    <w:rsid w:val="00306B56"/>
    <w:rsid w:val="003079EF"/>
    <w:rsid w:val="00307A0E"/>
    <w:rsid w:val="00307C80"/>
    <w:rsid w:val="003110C9"/>
    <w:rsid w:val="00311129"/>
    <w:rsid w:val="00311334"/>
    <w:rsid w:val="00313956"/>
    <w:rsid w:val="00313A56"/>
    <w:rsid w:val="00314012"/>
    <w:rsid w:val="003150AE"/>
    <w:rsid w:val="00315A87"/>
    <w:rsid w:val="00316DF2"/>
    <w:rsid w:val="00317430"/>
    <w:rsid w:val="003213F3"/>
    <w:rsid w:val="003215B2"/>
    <w:rsid w:val="00321654"/>
    <w:rsid w:val="00321757"/>
    <w:rsid w:val="00324A01"/>
    <w:rsid w:val="003321F9"/>
    <w:rsid w:val="00336EEF"/>
    <w:rsid w:val="003422D2"/>
    <w:rsid w:val="003429FE"/>
    <w:rsid w:val="00342FD3"/>
    <w:rsid w:val="00343047"/>
    <w:rsid w:val="00344A9B"/>
    <w:rsid w:val="003455EF"/>
    <w:rsid w:val="00345849"/>
    <w:rsid w:val="00345C06"/>
    <w:rsid w:val="00347058"/>
    <w:rsid w:val="003501FF"/>
    <w:rsid w:val="0035187A"/>
    <w:rsid w:val="003533F1"/>
    <w:rsid w:val="00354419"/>
    <w:rsid w:val="0035464F"/>
    <w:rsid w:val="00356779"/>
    <w:rsid w:val="0036186B"/>
    <w:rsid w:val="00363B09"/>
    <w:rsid w:val="003646FA"/>
    <w:rsid w:val="00365392"/>
    <w:rsid w:val="00365F28"/>
    <w:rsid w:val="003668B6"/>
    <w:rsid w:val="00367824"/>
    <w:rsid w:val="00367C33"/>
    <w:rsid w:val="00371DDC"/>
    <w:rsid w:val="003725EB"/>
    <w:rsid w:val="00372A10"/>
    <w:rsid w:val="00374129"/>
    <w:rsid w:val="0037475F"/>
    <w:rsid w:val="00376838"/>
    <w:rsid w:val="003771C6"/>
    <w:rsid w:val="0037776A"/>
    <w:rsid w:val="00377F6F"/>
    <w:rsid w:val="00380662"/>
    <w:rsid w:val="003808D0"/>
    <w:rsid w:val="0038224A"/>
    <w:rsid w:val="003823A5"/>
    <w:rsid w:val="00382D82"/>
    <w:rsid w:val="003831E5"/>
    <w:rsid w:val="0038458F"/>
    <w:rsid w:val="00384910"/>
    <w:rsid w:val="00386C19"/>
    <w:rsid w:val="003879C0"/>
    <w:rsid w:val="00387F2C"/>
    <w:rsid w:val="003904F9"/>
    <w:rsid w:val="0039077C"/>
    <w:rsid w:val="00391106"/>
    <w:rsid w:val="00391194"/>
    <w:rsid w:val="00393B06"/>
    <w:rsid w:val="00394581"/>
    <w:rsid w:val="00395BB9"/>
    <w:rsid w:val="003961BF"/>
    <w:rsid w:val="003A1704"/>
    <w:rsid w:val="003A1751"/>
    <w:rsid w:val="003A1B14"/>
    <w:rsid w:val="003A3F64"/>
    <w:rsid w:val="003A4591"/>
    <w:rsid w:val="003A4BBC"/>
    <w:rsid w:val="003A5441"/>
    <w:rsid w:val="003A5901"/>
    <w:rsid w:val="003A5D96"/>
    <w:rsid w:val="003A5DB1"/>
    <w:rsid w:val="003A67D6"/>
    <w:rsid w:val="003A6C9C"/>
    <w:rsid w:val="003A753F"/>
    <w:rsid w:val="003B12FE"/>
    <w:rsid w:val="003B2CCC"/>
    <w:rsid w:val="003B2DFF"/>
    <w:rsid w:val="003B3EA8"/>
    <w:rsid w:val="003B5035"/>
    <w:rsid w:val="003B5E40"/>
    <w:rsid w:val="003C1C22"/>
    <w:rsid w:val="003C3E11"/>
    <w:rsid w:val="003C44A6"/>
    <w:rsid w:val="003C4584"/>
    <w:rsid w:val="003C4D55"/>
    <w:rsid w:val="003C53CE"/>
    <w:rsid w:val="003C5B69"/>
    <w:rsid w:val="003C5D10"/>
    <w:rsid w:val="003C749F"/>
    <w:rsid w:val="003D03C8"/>
    <w:rsid w:val="003D0745"/>
    <w:rsid w:val="003D089F"/>
    <w:rsid w:val="003D15EF"/>
    <w:rsid w:val="003D31FF"/>
    <w:rsid w:val="003D44F1"/>
    <w:rsid w:val="003D5365"/>
    <w:rsid w:val="003D54AC"/>
    <w:rsid w:val="003D5D82"/>
    <w:rsid w:val="003D6B46"/>
    <w:rsid w:val="003D79EC"/>
    <w:rsid w:val="003E0DFB"/>
    <w:rsid w:val="003E12FB"/>
    <w:rsid w:val="003E172D"/>
    <w:rsid w:val="003E27E1"/>
    <w:rsid w:val="003E4204"/>
    <w:rsid w:val="003E6CDE"/>
    <w:rsid w:val="003E734D"/>
    <w:rsid w:val="003E7A84"/>
    <w:rsid w:val="003F007D"/>
    <w:rsid w:val="003F033C"/>
    <w:rsid w:val="003F0913"/>
    <w:rsid w:val="003F0AA6"/>
    <w:rsid w:val="003F0B9A"/>
    <w:rsid w:val="003F0C46"/>
    <w:rsid w:val="003F0D65"/>
    <w:rsid w:val="003F1342"/>
    <w:rsid w:val="003F19C2"/>
    <w:rsid w:val="003F245A"/>
    <w:rsid w:val="003F2544"/>
    <w:rsid w:val="003F26DC"/>
    <w:rsid w:val="003F2C3B"/>
    <w:rsid w:val="003F4335"/>
    <w:rsid w:val="003F559E"/>
    <w:rsid w:val="003F6878"/>
    <w:rsid w:val="003F6C0F"/>
    <w:rsid w:val="003F7C46"/>
    <w:rsid w:val="00400917"/>
    <w:rsid w:val="004011DB"/>
    <w:rsid w:val="00401A2D"/>
    <w:rsid w:val="00402346"/>
    <w:rsid w:val="00402EA0"/>
    <w:rsid w:val="00404014"/>
    <w:rsid w:val="00410BBF"/>
    <w:rsid w:val="00410CE9"/>
    <w:rsid w:val="00412477"/>
    <w:rsid w:val="0041433E"/>
    <w:rsid w:val="004167D5"/>
    <w:rsid w:val="00417721"/>
    <w:rsid w:val="0042087F"/>
    <w:rsid w:val="00425251"/>
    <w:rsid w:val="00432112"/>
    <w:rsid w:val="004338C4"/>
    <w:rsid w:val="0043405F"/>
    <w:rsid w:val="00434E3C"/>
    <w:rsid w:val="0043665F"/>
    <w:rsid w:val="00440F83"/>
    <w:rsid w:val="00441140"/>
    <w:rsid w:val="0044144D"/>
    <w:rsid w:val="004419F0"/>
    <w:rsid w:val="00441A92"/>
    <w:rsid w:val="0044209C"/>
    <w:rsid w:val="004429EC"/>
    <w:rsid w:val="00450C94"/>
    <w:rsid w:val="004518D2"/>
    <w:rsid w:val="004519F1"/>
    <w:rsid w:val="00453B13"/>
    <w:rsid w:val="00453EE3"/>
    <w:rsid w:val="004541D9"/>
    <w:rsid w:val="00456719"/>
    <w:rsid w:val="00456BC3"/>
    <w:rsid w:val="0045738C"/>
    <w:rsid w:val="00457793"/>
    <w:rsid w:val="00457E0B"/>
    <w:rsid w:val="00461599"/>
    <w:rsid w:val="00462FA9"/>
    <w:rsid w:val="00463160"/>
    <w:rsid w:val="0046505B"/>
    <w:rsid w:val="00467C0D"/>
    <w:rsid w:val="00467F34"/>
    <w:rsid w:val="00470C39"/>
    <w:rsid w:val="00470FF0"/>
    <w:rsid w:val="00472C3E"/>
    <w:rsid w:val="0047366F"/>
    <w:rsid w:val="00473D83"/>
    <w:rsid w:val="0047641B"/>
    <w:rsid w:val="00477C95"/>
    <w:rsid w:val="00477CBE"/>
    <w:rsid w:val="004809E4"/>
    <w:rsid w:val="00482884"/>
    <w:rsid w:val="00482E7C"/>
    <w:rsid w:val="004836D3"/>
    <w:rsid w:val="004836FB"/>
    <w:rsid w:val="00483EEA"/>
    <w:rsid w:val="004846FB"/>
    <w:rsid w:val="0048726D"/>
    <w:rsid w:val="00492731"/>
    <w:rsid w:val="00492E09"/>
    <w:rsid w:val="00493845"/>
    <w:rsid w:val="00494208"/>
    <w:rsid w:val="00495BAC"/>
    <w:rsid w:val="00496485"/>
    <w:rsid w:val="00496F50"/>
    <w:rsid w:val="004A14C9"/>
    <w:rsid w:val="004A1ACA"/>
    <w:rsid w:val="004A2075"/>
    <w:rsid w:val="004A3249"/>
    <w:rsid w:val="004A48D6"/>
    <w:rsid w:val="004A6BAD"/>
    <w:rsid w:val="004A6F62"/>
    <w:rsid w:val="004A6FC8"/>
    <w:rsid w:val="004A77BE"/>
    <w:rsid w:val="004A77F3"/>
    <w:rsid w:val="004B2E34"/>
    <w:rsid w:val="004B440A"/>
    <w:rsid w:val="004B4BA8"/>
    <w:rsid w:val="004B5AA5"/>
    <w:rsid w:val="004B5D9A"/>
    <w:rsid w:val="004B6981"/>
    <w:rsid w:val="004B7CE0"/>
    <w:rsid w:val="004B7D9F"/>
    <w:rsid w:val="004B7EEB"/>
    <w:rsid w:val="004C0C95"/>
    <w:rsid w:val="004C0CB4"/>
    <w:rsid w:val="004C1588"/>
    <w:rsid w:val="004C1644"/>
    <w:rsid w:val="004C3085"/>
    <w:rsid w:val="004C388C"/>
    <w:rsid w:val="004C4154"/>
    <w:rsid w:val="004C54D1"/>
    <w:rsid w:val="004C55C1"/>
    <w:rsid w:val="004C5655"/>
    <w:rsid w:val="004C5788"/>
    <w:rsid w:val="004C5920"/>
    <w:rsid w:val="004C5B46"/>
    <w:rsid w:val="004C5DDF"/>
    <w:rsid w:val="004C683A"/>
    <w:rsid w:val="004D002D"/>
    <w:rsid w:val="004D0A12"/>
    <w:rsid w:val="004D2BC6"/>
    <w:rsid w:val="004D60CA"/>
    <w:rsid w:val="004D720C"/>
    <w:rsid w:val="004E00D2"/>
    <w:rsid w:val="004E3B82"/>
    <w:rsid w:val="004E3F34"/>
    <w:rsid w:val="004E4381"/>
    <w:rsid w:val="004E506F"/>
    <w:rsid w:val="004E54F8"/>
    <w:rsid w:val="004E5507"/>
    <w:rsid w:val="004E5960"/>
    <w:rsid w:val="004E61EA"/>
    <w:rsid w:val="004E666A"/>
    <w:rsid w:val="004F07C5"/>
    <w:rsid w:val="004F1572"/>
    <w:rsid w:val="004F1802"/>
    <w:rsid w:val="004F1BF9"/>
    <w:rsid w:val="004F1D43"/>
    <w:rsid w:val="004F338D"/>
    <w:rsid w:val="004F52C7"/>
    <w:rsid w:val="004F5704"/>
    <w:rsid w:val="004F6636"/>
    <w:rsid w:val="00504343"/>
    <w:rsid w:val="005043DE"/>
    <w:rsid w:val="00505FC2"/>
    <w:rsid w:val="0050605E"/>
    <w:rsid w:val="0050610F"/>
    <w:rsid w:val="00510614"/>
    <w:rsid w:val="00510618"/>
    <w:rsid w:val="0051071B"/>
    <w:rsid w:val="00512160"/>
    <w:rsid w:val="0051237A"/>
    <w:rsid w:val="00512EF5"/>
    <w:rsid w:val="00514E96"/>
    <w:rsid w:val="0051698C"/>
    <w:rsid w:val="00516C5F"/>
    <w:rsid w:val="0051708B"/>
    <w:rsid w:val="00520811"/>
    <w:rsid w:val="00521926"/>
    <w:rsid w:val="00522112"/>
    <w:rsid w:val="00522F61"/>
    <w:rsid w:val="00523E8D"/>
    <w:rsid w:val="00525983"/>
    <w:rsid w:val="00525C32"/>
    <w:rsid w:val="00526F2F"/>
    <w:rsid w:val="00530037"/>
    <w:rsid w:val="00530BE9"/>
    <w:rsid w:val="0053158D"/>
    <w:rsid w:val="00531DBC"/>
    <w:rsid w:val="00532148"/>
    <w:rsid w:val="00533C88"/>
    <w:rsid w:val="00534BD4"/>
    <w:rsid w:val="00535867"/>
    <w:rsid w:val="005362AD"/>
    <w:rsid w:val="005366D4"/>
    <w:rsid w:val="005368F2"/>
    <w:rsid w:val="005369EC"/>
    <w:rsid w:val="0053721E"/>
    <w:rsid w:val="00537C9D"/>
    <w:rsid w:val="00541226"/>
    <w:rsid w:val="00541562"/>
    <w:rsid w:val="00543456"/>
    <w:rsid w:val="005449A6"/>
    <w:rsid w:val="00544A90"/>
    <w:rsid w:val="005456D4"/>
    <w:rsid w:val="00547FF3"/>
    <w:rsid w:val="005512C6"/>
    <w:rsid w:val="00551985"/>
    <w:rsid w:val="00552122"/>
    <w:rsid w:val="00552FD7"/>
    <w:rsid w:val="00553B06"/>
    <w:rsid w:val="00554D00"/>
    <w:rsid w:val="005612BF"/>
    <w:rsid w:val="0056139C"/>
    <w:rsid w:val="005620FE"/>
    <w:rsid w:val="00565E90"/>
    <w:rsid w:val="0056617B"/>
    <w:rsid w:val="005663D0"/>
    <w:rsid w:val="00566E71"/>
    <w:rsid w:val="00567B60"/>
    <w:rsid w:val="00567E4D"/>
    <w:rsid w:val="00571017"/>
    <w:rsid w:val="00571130"/>
    <w:rsid w:val="00572612"/>
    <w:rsid w:val="00574122"/>
    <w:rsid w:val="00574ACA"/>
    <w:rsid w:val="00575215"/>
    <w:rsid w:val="00575454"/>
    <w:rsid w:val="005777D0"/>
    <w:rsid w:val="0057798C"/>
    <w:rsid w:val="005800B4"/>
    <w:rsid w:val="0058044E"/>
    <w:rsid w:val="005807D2"/>
    <w:rsid w:val="00580F6A"/>
    <w:rsid w:val="005818CE"/>
    <w:rsid w:val="00581AE9"/>
    <w:rsid w:val="00581C00"/>
    <w:rsid w:val="00581F9A"/>
    <w:rsid w:val="00583CD9"/>
    <w:rsid w:val="0058651C"/>
    <w:rsid w:val="00586654"/>
    <w:rsid w:val="00587B6A"/>
    <w:rsid w:val="00587E7C"/>
    <w:rsid w:val="00591477"/>
    <w:rsid w:val="00591DDF"/>
    <w:rsid w:val="00592B80"/>
    <w:rsid w:val="005937AA"/>
    <w:rsid w:val="00593E37"/>
    <w:rsid w:val="00595038"/>
    <w:rsid w:val="00595959"/>
    <w:rsid w:val="00595E7C"/>
    <w:rsid w:val="00596E7A"/>
    <w:rsid w:val="00597180"/>
    <w:rsid w:val="005A037C"/>
    <w:rsid w:val="005A0DBF"/>
    <w:rsid w:val="005A1262"/>
    <w:rsid w:val="005A48C6"/>
    <w:rsid w:val="005A5394"/>
    <w:rsid w:val="005A5529"/>
    <w:rsid w:val="005A5631"/>
    <w:rsid w:val="005A6A20"/>
    <w:rsid w:val="005A6C06"/>
    <w:rsid w:val="005A7696"/>
    <w:rsid w:val="005A77E4"/>
    <w:rsid w:val="005B0DA3"/>
    <w:rsid w:val="005B3850"/>
    <w:rsid w:val="005B4897"/>
    <w:rsid w:val="005B614C"/>
    <w:rsid w:val="005B7D9A"/>
    <w:rsid w:val="005C098D"/>
    <w:rsid w:val="005C1928"/>
    <w:rsid w:val="005C1AA2"/>
    <w:rsid w:val="005C37C6"/>
    <w:rsid w:val="005C5C96"/>
    <w:rsid w:val="005C6E53"/>
    <w:rsid w:val="005C6EFD"/>
    <w:rsid w:val="005D03BF"/>
    <w:rsid w:val="005D1950"/>
    <w:rsid w:val="005D2096"/>
    <w:rsid w:val="005D34BD"/>
    <w:rsid w:val="005D5FCD"/>
    <w:rsid w:val="005D600A"/>
    <w:rsid w:val="005D78C2"/>
    <w:rsid w:val="005E052D"/>
    <w:rsid w:val="005E13B1"/>
    <w:rsid w:val="005E29C7"/>
    <w:rsid w:val="005E38B1"/>
    <w:rsid w:val="005E3D0C"/>
    <w:rsid w:val="005E3DC6"/>
    <w:rsid w:val="005E4429"/>
    <w:rsid w:val="005E549F"/>
    <w:rsid w:val="005E5696"/>
    <w:rsid w:val="005E64F2"/>
    <w:rsid w:val="005E668F"/>
    <w:rsid w:val="005E7E5F"/>
    <w:rsid w:val="005F2BCC"/>
    <w:rsid w:val="005F2C62"/>
    <w:rsid w:val="005F3233"/>
    <w:rsid w:val="005F35E6"/>
    <w:rsid w:val="005F3D2B"/>
    <w:rsid w:val="005F52FD"/>
    <w:rsid w:val="005F545C"/>
    <w:rsid w:val="005F54A2"/>
    <w:rsid w:val="005F56E7"/>
    <w:rsid w:val="005F6BD1"/>
    <w:rsid w:val="005F71CC"/>
    <w:rsid w:val="00600A2B"/>
    <w:rsid w:val="00601BAB"/>
    <w:rsid w:val="00602944"/>
    <w:rsid w:val="00603926"/>
    <w:rsid w:val="006039D1"/>
    <w:rsid w:val="00604E54"/>
    <w:rsid w:val="0060527D"/>
    <w:rsid w:val="006107C8"/>
    <w:rsid w:val="00613359"/>
    <w:rsid w:val="00613D70"/>
    <w:rsid w:val="00614C61"/>
    <w:rsid w:val="00616B86"/>
    <w:rsid w:val="00617B22"/>
    <w:rsid w:val="0062183B"/>
    <w:rsid w:val="0062321A"/>
    <w:rsid w:val="00624E25"/>
    <w:rsid w:val="006251C1"/>
    <w:rsid w:val="00626ADA"/>
    <w:rsid w:val="00630115"/>
    <w:rsid w:val="00630979"/>
    <w:rsid w:val="00632110"/>
    <w:rsid w:val="00632AA1"/>
    <w:rsid w:val="00633BB1"/>
    <w:rsid w:val="0063509E"/>
    <w:rsid w:val="00635534"/>
    <w:rsid w:val="006404F5"/>
    <w:rsid w:val="00642A46"/>
    <w:rsid w:val="00642CCC"/>
    <w:rsid w:val="006465A3"/>
    <w:rsid w:val="006467E9"/>
    <w:rsid w:val="0064692A"/>
    <w:rsid w:val="006470F5"/>
    <w:rsid w:val="00647690"/>
    <w:rsid w:val="006517AE"/>
    <w:rsid w:val="0065297B"/>
    <w:rsid w:val="00653E49"/>
    <w:rsid w:val="006546D9"/>
    <w:rsid w:val="00654CB0"/>
    <w:rsid w:val="00655521"/>
    <w:rsid w:val="00655826"/>
    <w:rsid w:val="00660BB5"/>
    <w:rsid w:val="00661049"/>
    <w:rsid w:val="00661EA0"/>
    <w:rsid w:val="00663532"/>
    <w:rsid w:val="00664288"/>
    <w:rsid w:val="00664C02"/>
    <w:rsid w:val="00664D08"/>
    <w:rsid w:val="00665922"/>
    <w:rsid w:val="006724EB"/>
    <w:rsid w:val="00672655"/>
    <w:rsid w:val="0067286E"/>
    <w:rsid w:val="00672EDC"/>
    <w:rsid w:val="00674229"/>
    <w:rsid w:val="00674CB2"/>
    <w:rsid w:val="00675282"/>
    <w:rsid w:val="00676210"/>
    <w:rsid w:val="006768F6"/>
    <w:rsid w:val="0068003F"/>
    <w:rsid w:val="00681190"/>
    <w:rsid w:val="006814BE"/>
    <w:rsid w:val="00683B0F"/>
    <w:rsid w:val="00685FAE"/>
    <w:rsid w:val="00686189"/>
    <w:rsid w:val="006863F6"/>
    <w:rsid w:val="006868D9"/>
    <w:rsid w:val="00687988"/>
    <w:rsid w:val="00692BDD"/>
    <w:rsid w:val="00692F76"/>
    <w:rsid w:val="006936BE"/>
    <w:rsid w:val="00693937"/>
    <w:rsid w:val="006942D9"/>
    <w:rsid w:val="00694A9E"/>
    <w:rsid w:val="0069527E"/>
    <w:rsid w:val="00697353"/>
    <w:rsid w:val="006A07E2"/>
    <w:rsid w:val="006A2B61"/>
    <w:rsid w:val="006A2EBB"/>
    <w:rsid w:val="006A4134"/>
    <w:rsid w:val="006A42F5"/>
    <w:rsid w:val="006A5A98"/>
    <w:rsid w:val="006A6FF1"/>
    <w:rsid w:val="006B06E1"/>
    <w:rsid w:val="006B0A2E"/>
    <w:rsid w:val="006B5EF4"/>
    <w:rsid w:val="006B7BD8"/>
    <w:rsid w:val="006C099E"/>
    <w:rsid w:val="006C11DB"/>
    <w:rsid w:val="006C24A5"/>
    <w:rsid w:val="006C34A3"/>
    <w:rsid w:val="006C4578"/>
    <w:rsid w:val="006C4E7C"/>
    <w:rsid w:val="006C5572"/>
    <w:rsid w:val="006C6929"/>
    <w:rsid w:val="006C694F"/>
    <w:rsid w:val="006D12E8"/>
    <w:rsid w:val="006D45B8"/>
    <w:rsid w:val="006D4ECB"/>
    <w:rsid w:val="006D55F5"/>
    <w:rsid w:val="006D5F29"/>
    <w:rsid w:val="006D60E3"/>
    <w:rsid w:val="006E08AA"/>
    <w:rsid w:val="006E2B8F"/>
    <w:rsid w:val="006E2D2D"/>
    <w:rsid w:val="006E2D67"/>
    <w:rsid w:val="006E4F90"/>
    <w:rsid w:val="006F0051"/>
    <w:rsid w:val="006F0841"/>
    <w:rsid w:val="006F29AA"/>
    <w:rsid w:val="006F33B4"/>
    <w:rsid w:val="006F36BA"/>
    <w:rsid w:val="006F442A"/>
    <w:rsid w:val="00700F88"/>
    <w:rsid w:val="007026DB"/>
    <w:rsid w:val="00702C8D"/>
    <w:rsid w:val="00702CEE"/>
    <w:rsid w:val="00703BBE"/>
    <w:rsid w:val="00704BEC"/>
    <w:rsid w:val="00705EFD"/>
    <w:rsid w:val="007154E6"/>
    <w:rsid w:val="007169DA"/>
    <w:rsid w:val="00716ABC"/>
    <w:rsid w:val="00717279"/>
    <w:rsid w:val="0071739D"/>
    <w:rsid w:val="00720A3D"/>
    <w:rsid w:val="007222BC"/>
    <w:rsid w:val="007310CB"/>
    <w:rsid w:val="0073153B"/>
    <w:rsid w:val="00731749"/>
    <w:rsid w:val="00733524"/>
    <w:rsid w:val="007337C9"/>
    <w:rsid w:val="007341DF"/>
    <w:rsid w:val="0073508D"/>
    <w:rsid w:val="00741D0A"/>
    <w:rsid w:val="00742287"/>
    <w:rsid w:val="00744179"/>
    <w:rsid w:val="007448CD"/>
    <w:rsid w:val="007459B6"/>
    <w:rsid w:val="007512B5"/>
    <w:rsid w:val="00752161"/>
    <w:rsid w:val="007536A9"/>
    <w:rsid w:val="00754581"/>
    <w:rsid w:val="007548D1"/>
    <w:rsid w:val="00756DB1"/>
    <w:rsid w:val="007577AE"/>
    <w:rsid w:val="00757AAF"/>
    <w:rsid w:val="00757F7A"/>
    <w:rsid w:val="00760481"/>
    <w:rsid w:val="0076084D"/>
    <w:rsid w:val="00761BBB"/>
    <w:rsid w:val="00762044"/>
    <w:rsid w:val="00762328"/>
    <w:rsid w:val="00763420"/>
    <w:rsid w:val="007636A4"/>
    <w:rsid w:val="0076468B"/>
    <w:rsid w:val="007648B3"/>
    <w:rsid w:val="007651C7"/>
    <w:rsid w:val="007655A7"/>
    <w:rsid w:val="0077200F"/>
    <w:rsid w:val="00772511"/>
    <w:rsid w:val="00775E56"/>
    <w:rsid w:val="00775FF3"/>
    <w:rsid w:val="007763A9"/>
    <w:rsid w:val="00777341"/>
    <w:rsid w:val="0077794C"/>
    <w:rsid w:val="00777F94"/>
    <w:rsid w:val="007812F1"/>
    <w:rsid w:val="00786A61"/>
    <w:rsid w:val="0078741A"/>
    <w:rsid w:val="0079023D"/>
    <w:rsid w:val="0079265D"/>
    <w:rsid w:val="007943C0"/>
    <w:rsid w:val="00794B04"/>
    <w:rsid w:val="007963CA"/>
    <w:rsid w:val="007966D8"/>
    <w:rsid w:val="00796C84"/>
    <w:rsid w:val="007975D2"/>
    <w:rsid w:val="00797945"/>
    <w:rsid w:val="00797ADD"/>
    <w:rsid w:val="007A0D6C"/>
    <w:rsid w:val="007A14E9"/>
    <w:rsid w:val="007A161B"/>
    <w:rsid w:val="007A1AC7"/>
    <w:rsid w:val="007A4C1F"/>
    <w:rsid w:val="007A5D3C"/>
    <w:rsid w:val="007A6962"/>
    <w:rsid w:val="007B124C"/>
    <w:rsid w:val="007B1660"/>
    <w:rsid w:val="007B2136"/>
    <w:rsid w:val="007B277E"/>
    <w:rsid w:val="007B27CE"/>
    <w:rsid w:val="007B3052"/>
    <w:rsid w:val="007B3DF8"/>
    <w:rsid w:val="007B53B4"/>
    <w:rsid w:val="007B5650"/>
    <w:rsid w:val="007B5972"/>
    <w:rsid w:val="007B61A3"/>
    <w:rsid w:val="007B7CF8"/>
    <w:rsid w:val="007C00CA"/>
    <w:rsid w:val="007C026D"/>
    <w:rsid w:val="007C0C75"/>
    <w:rsid w:val="007C28C1"/>
    <w:rsid w:val="007C291A"/>
    <w:rsid w:val="007C4D01"/>
    <w:rsid w:val="007C4E23"/>
    <w:rsid w:val="007C582E"/>
    <w:rsid w:val="007C6DED"/>
    <w:rsid w:val="007D0C62"/>
    <w:rsid w:val="007D2D0A"/>
    <w:rsid w:val="007D5927"/>
    <w:rsid w:val="007D5978"/>
    <w:rsid w:val="007D5AE6"/>
    <w:rsid w:val="007D7267"/>
    <w:rsid w:val="007D7B79"/>
    <w:rsid w:val="007E1F0B"/>
    <w:rsid w:val="007E2ADC"/>
    <w:rsid w:val="007E3482"/>
    <w:rsid w:val="007E4A4C"/>
    <w:rsid w:val="007E4D18"/>
    <w:rsid w:val="007E5B87"/>
    <w:rsid w:val="007F449D"/>
    <w:rsid w:val="007F6D66"/>
    <w:rsid w:val="007F799E"/>
    <w:rsid w:val="00800158"/>
    <w:rsid w:val="008011EE"/>
    <w:rsid w:val="008023DD"/>
    <w:rsid w:val="008036C8"/>
    <w:rsid w:val="00803837"/>
    <w:rsid w:val="008039F5"/>
    <w:rsid w:val="00803D4C"/>
    <w:rsid w:val="00804026"/>
    <w:rsid w:val="00805C4A"/>
    <w:rsid w:val="00805F03"/>
    <w:rsid w:val="00810B9F"/>
    <w:rsid w:val="00813013"/>
    <w:rsid w:val="00813B81"/>
    <w:rsid w:val="008144CB"/>
    <w:rsid w:val="00815700"/>
    <w:rsid w:val="00820561"/>
    <w:rsid w:val="008237C1"/>
    <w:rsid w:val="00823CA7"/>
    <w:rsid w:val="00825E4B"/>
    <w:rsid w:val="00826794"/>
    <w:rsid w:val="00826A8B"/>
    <w:rsid w:val="008302D3"/>
    <w:rsid w:val="00831B57"/>
    <w:rsid w:val="008321E7"/>
    <w:rsid w:val="00832E83"/>
    <w:rsid w:val="00832EB5"/>
    <w:rsid w:val="008354D8"/>
    <w:rsid w:val="0083723F"/>
    <w:rsid w:val="00837D95"/>
    <w:rsid w:val="008410AE"/>
    <w:rsid w:val="00842275"/>
    <w:rsid w:val="008426C7"/>
    <w:rsid w:val="00843676"/>
    <w:rsid w:val="008438CE"/>
    <w:rsid w:val="00844172"/>
    <w:rsid w:val="00845007"/>
    <w:rsid w:val="008463A4"/>
    <w:rsid w:val="00846C8E"/>
    <w:rsid w:val="00847061"/>
    <w:rsid w:val="00847580"/>
    <w:rsid w:val="00850E91"/>
    <w:rsid w:val="0085143F"/>
    <w:rsid w:val="008532D3"/>
    <w:rsid w:val="00853B88"/>
    <w:rsid w:val="00855124"/>
    <w:rsid w:val="00855A45"/>
    <w:rsid w:val="008561B5"/>
    <w:rsid w:val="00860E2E"/>
    <w:rsid w:val="008619BB"/>
    <w:rsid w:val="008619E8"/>
    <w:rsid w:val="00861C73"/>
    <w:rsid w:val="008625C2"/>
    <w:rsid w:val="00864628"/>
    <w:rsid w:val="00864FF0"/>
    <w:rsid w:val="00865CCD"/>
    <w:rsid w:val="008662C2"/>
    <w:rsid w:val="00866C6E"/>
    <w:rsid w:val="00867862"/>
    <w:rsid w:val="00872A8D"/>
    <w:rsid w:val="008740E9"/>
    <w:rsid w:val="00874561"/>
    <w:rsid w:val="008745DC"/>
    <w:rsid w:val="0088063A"/>
    <w:rsid w:val="00880B12"/>
    <w:rsid w:val="008816D9"/>
    <w:rsid w:val="00881BDC"/>
    <w:rsid w:val="008826D4"/>
    <w:rsid w:val="008829AE"/>
    <w:rsid w:val="008847B4"/>
    <w:rsid w:val="008867F6"/>
    <w:rsid w:val="00887B4B"/>
    <w:rsid w:val="00890689"/>
    <w:rsid w:val="0089149B"/>
    <w:rsid w:val="008916AC"/>
    <w:rsid w:val="00892A24"/>
    <w:rsid w:val="008934B0"/>
    <w:rsid w:val="0089426B"/>
    <w:rsid w:val="00895C50"/>
    <w:rsid w:val="00896E9B"/>
    <w:rsid w:val="0089769B"/>
    <w:rsid w:val="008A2951"/>
    <w:rsid w:val="008A37DD"/>
    <w:rsid w:val="008A3E88"/>
    <w:rsid w:val="008A63D6"/>
    <w:rsid w:val="008B0290"/>
    <w:rsid w:val="008B0987"/>
    <w:rsid w:val="008B0A40"/>
    <w:rsid w:val="008B1509"/>
    <w:rsid w:val="008B2480"/>
    <w:rsid w:val="008B3C55"/>
    <w:rsid w:val="008B460B"/>
    <w:rsid w:val="008B4DDE"/>
    <w:rsid w:val="008B53DF"/>
    <w:rsid w:val="008C07F3"/>
    <w:rsid w:val="008C0907"/>
    <w:rsid w:val="008C2432"/>
    <w:rsid w:val="008C3B53"/>
    <w:rsid w:val="008C3CA2"/>
    <w:rsid w:val="008C4B78"/>
    <w:rsid w:val="008C6577"/>
    <w:rsid w:val="008C761C"/>
    <w:rsid w:val="008D01DA"/>
    <w:rsid w:val="008D13F0"/>
    <w:rsid w:val="008D2E92"/>
    <w:rsid w:val="008D666A"/>
    <w:rsid w:val="008D7366"/>
    <w:rsid w:val="008E0AEA"/>
    <w:rsid w:val="008E32EA"/>
    <w:rsid w:val="008E34F5"/>
    <w:rsid w:val="008E4241"/>
    <w:rsid w:val="008E5A96"/>
    <w:rsid w:val="008F1DDE"/>
    <w:rsid w:val="008F29F6"/>
    <w:rsid w:val="008F2E0E"/>
    <w:rsid w:val="008F331E"/>
    <w:rsid w:val="00901AB0"/>
    <w:rsid w:val="00901FD3"/>
    <w:rsid w:val="0090276E"/>
    <w:rsid w:val="0090382E"/>
    <w:rsid w:val="00904A7C"/>
    <w:rsid w:val="00905311"/>
    <w:rsid w:val="00905C9E"/>
    <w:rsid w:val="00906372"/>
    <w:rsid w:val="00906C00"/>
    <w:rsid w:val="00911F73"/>
    <w:rsid w:val="00914C2C"/>
    <w:rsid w:val="009151F6"/>
    <w:rsid w:val="00915236"/>
    <w:rsid w:val="00915C17"/>
    <w:rsid w:val="0091718C"/>
    <w:rsid w:val="00925EC2"/>
    <w:rsid w:val="00927730"/>
    <w:rsid w:val="0093119E"/>
    <w:rsid w:val="00932CFE"/>
    <w:rsid w:val="00932D45"/>
    <w:rsid w:val="009335A3"/>
    <w:rsid w:val="00933665"/>
    <w:rsid w:val="00933D9A"/>
    <w:rsid w:val="009342E5"/>
    <w:rsid w:val="009344A2"/>
    <w:rsid w:val="00935593"/>
    <w:rsid w:val="00937416"/>
    <w:rsid w:val="00940CFD"/>
    <w:rsid w:val="009415C8"/>
    <w:rsid w:val="00942F12"/>
    <w:rsid w:val="0094369C"/>
    <w:rsid w:val="00944A7C"/>
    <w:rsid w:val="00945AD5"/>
    <w:rsid w:val="009503AB"/>
    <w:rsid w:val="00950D0D"/>
    <w:rsid w:val="00951215"/>
    <w:rsid w:val="00952711"/>
    <w:rsid w:val="00952D19"/>
    <w:rsid w:val="00952D62"/>
    <w:rsid w:val="00953134"/>
    <w:rsid w:val="0095489E"/>
    <w:rsid w:val="00954F74"/>
    <w:rsid w:val="00954FB2"/>
    <w:rsid w:val="009570EB"/>
    <w:rsid w:val="009609B2"/>
    <w:rsid w:val="0096519F"/>
    <w:rsid w:val="009654F9"/>
    <w:rsid w:val="00966546"/>
    <w:rsid w:val="00966982"/>
    <w:rsid w:val="00966B7D"/>
    <w:rsid w:val="00967C33"/>
    <w:rsid w:val="00967C65"/>
    <w:rsid w:val="00970DF9"/>
    <w:rsid w:val="009714A6"/>
    <w:rsid w:val="009728BB"/>
    <w:rsid w:val="00973E46"/>
    <w:rsid w:val="009748EC"/>
    <w:rsid w:val="00974C95"/>
    <w:rsid w:val="009750CE"/>
    <w:rsid w:val="009766BA"/>
    <w:rsid w:val="00981D3C"/>
    <w:rsid w:val="009822F1"/>
    <w:rsid w:val="00982B27"/>
    <w:rsid w:val="00983776"/>
    <w:rsid w:val="00984AFD"/>
    <w:rsid w:val="00984E9A"/>
    <w:rsid w:val="009853E1"/>
    <w:rsid w:val="00985669"/>
    <w:rsid w:val="00986837"/>
    <w:rsid w:val="00986E51"/>
    <w:rsid w:val="009919CD"/>
    <w:rsid w:val="00991C89"/>
    <w:rsid w:val="0099270D"/>
    <w:rsid w:val="0099294E"/>
    <w:rsid w:val="00992FF8"/>
    <w:rsid w:val="00993279"/>
    <w:rsid w:val="0099330A"/>
    <w:rsid w:val="00993353"/>
    <w:rsid w:val="00993912"/>
    <w:rsid w:val="00993CB9"/>
    <w:rsid w:val="009944E2"/>
    <w:rsid w:val="00994B9A"/>
    <w:rsid w:val="00995366"/>
    <w:rsid w:val="00996793"/>
    <w:rsid w:val="00997198"/>
    <w:rsid w:val="009A0023"/>
    <w:rsid w:val="009A1139"/>
    <w:rsid w:val="009A2DAB"/>
    <w:rsid w:val="009A3D82"/>
    <w:rsid w:val="009A4366"/>
    <w:rsid w:val="009A4514"/>
    <w:rsid w:val="009A48E9"/>
    <w:rsid w:val="009A4DC9"/>
    <w:rsid w:val="009A7765"/>
    <w:rsid w:val="009B017D"/>
    <w:rsid w:val="009B2068"/>
    <w:rsid w:val="009B20E7"/>
    <w:rsid w:val="009B4136"/>
    <w:rsid w:val="009B4E2D"/>
    <w:rsid w:val="009B5701"/>
    <w:rsid w:val="009B59AA"/>
    <w:rsid w:val="009B67AB"/>
    <w:rsid w:val="009B6A78"/>
    <w:rsid w:val="009B7CCA"/>
    <w:rsid w:val="009B7EF2"/>
    <w:rsid w:val="009C08C3"/>
    <w:rsid w:val="009C0F73"/>
    <w:rsid w:val="009C1951"/>
    <w:rsid w:val="009C1A52"/>
    <w:rsid w:val="009C1D58"/>
    <w:rsid w:val="009C3DA0"/>
    <w:rsid w:val="009C5192"/>
    <w:rsid w:val="009C63B0"/>
    <w:rsid w:val="009C6F2F"/>
    <w:rsid w:val="009C733C"/>
    <w:rsid w:val="009C7700"/>
    <w:rsid w:val="009C783F"/>
    <w:rsid w:val="009C7EFE"/>
    <w:rsid w:val="009D0326"/>
    <w:rsid w:val="009D0AF4"/>
    <w:rsid w:val="009D12D3"/>
    <w:rsid w:val="009D1324"/>
    <w:rsid w:val="009D1E8D"/>
    <w:rsid w:val="009D58FC"/>
    <w:rsid w:val="009D6DAF"/>
    <w:rsid w:val="009D7897"/>
    <w:rsid w:val="009D7965"/>
    <w:rsid w:val="009E0E7D"/>
    <w:rsid w:val="009E16AB"/>
    <w:rsid w:val="009E1ACD"/>
    <w:rsid w:val="009E41F4"/>
    <w:rsid w:val="009E67ED"/>
    <w:rsid w:val="009E6967"/>
    <w:rsid w:val="009E6A23"/>
    <w:rsid w:val="009E6E4F"/>
    <w:rsid w:val="009F010E"/>
    <w:rsid w:val="009F0702"/>
    <w:rsid w:val="009F1DD3"/>
    <w:rsid w:val="009F1EE3"/>
    <w:rsid w:val="009F3FF7"/>
    <w:rsid w:val="009F5D22"/>
    <w:rsid w:val="009F5EFC"/>
    <w:rsid w:val="00A00D5F"/>
    <w:rsid w:val="00A0185D"/>
    <w:rsid w:val="00A02164"/>
    <w:rsid w:val="00A03514"/>
    <w:rsid w:val="00A03F1D"/>
    <w:rsid w:val="00A05AE8"/>
    <w:rsid w:val="00A06245"/>
    <w:rsid w:val="00A063C3"/>
    <w:rsid w:val="00A0649B"/>
    <w:rsid w:val="00A064EC"/>
    <w:rsid w:val="00A106C1"/>
    <w:rsid w:val="00A12A92"/>
    <w:rsid w:val="00A1315D"/>
    <w:rsid w:val="00A1477B"/>
    <w:rsid w:val="00A14EEF"/>
    <w:rsid w:val="00A152B2"/>
    <w:rsid w:val="00A15E0C"/>
    <w:rsid w:val="00A168B9"/>
    <w:rsid w:val="00A16B76"/>
    <w:rsid w:val="00A20807"/>
    <w:rsid w:val="00A233C3"/>
    <w:rsid w:val="00A24067"/>
    <w:rsid w:val="00A24484"/>
    <w:rsid w:val="00A2464B"/>
    <w:rsid w:val="00A247AC"/>
    <w:rsid w:val="00A249ED"/>
    <w:rsid w:val="00A2542A"/>
    <w:rsid w:val="00A2610A"/>
    <w:rsid w:val="00A31289"/>
    <w:rsid w:val="00A32330"/>
    <w:rsid w:val="00A326EB"/>
    <w:rsid w:val="00A33125"/>
    <w:rsid w:val="00A3338E"/>
    <w:rsid w:val="00A33B64"/>
    <w:rsid w:val="00A35913"/>
    <w:rsid w:val="00A35F06"/>
    <w:rsid w:val="00A36969"/>
    <w:rsid w:val="00A37E3C"/>
    <w:rsid w:val="00A40907"/>
    <w:rsid w:val="00A41128"/>
    <w:rsid w:val="00A41D81"/>
    <w:rsid w:val="00A42D08"/>
    <w:rsid w:val="00A431EE"/>
    <w:rsid w:val="00A44D3E"/>
    <w:rsid w:val="00A45370"/>
    <w:rsid w:val="00A46927"/>
    <w:rsid w:val="00A474A7"/>
    <w:rsid w:val="00A50317"/>
    <w:rsid w:val="00A50612"/>
    <w:rsid w:val="00A5165F"/>
    <w:rsid w:val="00A521E9"/>
    <w:rsid w:val="00A54C10"/>
    <w:rsid w:val="00A552BF"/>
    <w:rsid w:val="00A55301"/>
    <w:rsid w:val="00A554CA"/>
    <w:rsid w:val="00A56134"/>
    <w:rsid w:val="00A577B1"/>
    <w:rsid w:val="00A57D9A"/>
    <w:rsid w:val="00A613F1"/>
    <w:rsid w:val="00A62118"/>
    <w:rsid w:val="00A63D6B"/>
    <w:rsid w:val="00A64599"/>
    <w:rsid w:val="00A70116"/>
    <w:rsid w:val="00A70D62"/>
    <w:rsid w:val="00A7115F"/>
    <w:rsid w:val="00A71494"/>
    <w:rsid w:val="00A7274E"/>
    <w:rsid w:val="00A73D6A"/>
    <w:rsid w:val="00A7507A"/>
    <w:rsid w:val="00A75D0F"/>
    <w:rsid w:val="00A76C33"/>
    <w:rsid w:val="00A771CE"/>
    <w:rsid w:val="00A77EFA"/>
    <w:rsid w:val="00A811AA"/>
    <w:rsid w:val="00A8295D"/>
    <w:rsid w:val="00A82E5A"/>
    <w:rsid w:val="00A84A50"/>
    <w:rsid w:val="00A84CBD"/>
    <w:rsid w:val="00A855A1"/>
    <w:rsid w:val="00A8616E"/>
    <w:rsid w:val="00A879EF"/>
    <w:rsid w:val="00A90654"/>
    <w:rsid w:val="00A917BC"/>
    <w:rsid w:val="00A92D38"/>
    <w:rsid w:val="00A92E4E"/>
    <w:rsid w:val="00A9356E"/>
    <w:rsid w:val="00A95141"/>
    <w:rsid w:val="00A958C4"/>
    <w:rsid w:val="00A95A9F"/>
    <w:rsid w:val="00A96B93"/>
    <w:rsid w:val="00A974D3"/>
    <w:rsid w:val="00AA321B"/>
    <w:rsid w:val="00AA38F2"/>
    <w:rsid w:val="00AA4C94"/>
    <w:rsid w:val="00AB02CC"/>
    <w:rsid w:val="00AB0703"/>
    <w:rsid w:val="00AB11E5"/>
    <w:rsid w:val="00AB2800"/>
    <w:rsid w:val="00AB3F1E"/>
    <w:rsid w:val="00AB472D"/>
    <w:rsid w:val="00AB711A"/>
    <w:rsid w:val="00AB794C"/>
    <w:rsid w:val="00AB7E4D"/>
    <w:rsid w:val="00AC019C"/>
    <w:rsid w:val="00AC1157"/>
    <w:rsid w:val="00AC5133"/>
    <w:rsid w:val="00AC6BEE"/>
    <w:rsid w:val="00AC7A89"/>
    <w:rsid w:val="00AD029A"/>
    <w:rsid w:val="00AD0ECF"/>
    <w:rsid w:val="00AD0F9E"/>
    <w:rsid w:val="00AD14C9"/>
    <w:rsid w:val="00AD1A16"/>
    <w:rsid w:val="00AD28E0"/>
    <w:rsid w:val="00AD3291"/>
    <w:rsid w:val="00AD34BA"/>
    <w:rsid w:val="00AD4528"/>
    <w:rsid w:val="00AD57E1"/>
    <w:rsid w:val="00AD5C2F"/>
    <w:rsid w:val="00AD6920"/>
    <w:rsid w:val="00AD6E00"/>
    <w:rsid w:val="00AD71FD"/>
    <w:rsid w:val="00AD73E9"/>
    <w:rsid w:val="00AE00AE"/>
    <w:rsid w:val="00AE0C12"/>
    <w:rsid w:val="00AE12B9"/>
    <w:rsid w:val="00AE1885"/>
    <w:rsid w:val="00AE1A30"/>
    <w:rsid w:val="00AE2C57"/>
    <w:rsid w:val="00AE2D26"/>
    <w:rsid w:val="00AE47D0"/>
    <w:rsid w:val="00AE5485"/>
    <w:rsid w:val="00AE68EA"/>
    <w:rsid w:val="00AE7B5A"/>
    <w:rsid w:val="00AF2754"/>
    <w:rsid w:val="00AF304F"/>
    <w:rsid w:val="00AF36BE"/>
    <w:rsid w:val="00AF3B0D"/>
    <w:rsid w:val="00AF44D3"/>
    <w:rsid w:val="00AF4899"/>
    <w:rsid w:val="00AF5C24"/>
    <w:rsid w:val="00AF5F00"/>
    <w:rsid w:val="00AF6B64"/>
    <w:rsid w:val="00AF732A"/>
    <w:rsid w:val="00B03667"/>
    <w:rsid w:val="00B0382D"/>
    <w:rsid w:val="00B04383"/>
    <w:rsid w:val="00B04B2B"/>
    <w:rsid w:val="00B0731A"/>
    <w:rsid w:val="00B07A57"/>
    <w:rsid w:val="00B07B6B"/>
    <w:rsid w:val="00B1028B"/>
    <w:rsid w:val="00B10697"/>
    <w:rsid w:val="00B107C2"/>
    <w:rsid w:val="00B10F4D"/>
    <w:rsid w:val="00B128B5"/>
    <w:rsid w:val="00B13101"/>
    <w:rsid w:val="00B16E0A"/>
    <w:rsid w:val="00B17266"/>
    <w:rsid w:val="00B17BF3"/>
    <w:rsid w:val="00B20E27"/>
    <w:rsid w:val="00B21403"/>
    <w:rsid w:val="00B21C0E"/>
    <w:rsid w:val="00B230CB"/>
    <w:rsid w:val="00B2502E"/>
    <w:rsid w:val="00B259A4"/>
    <w:rsid w:val="00B25D6B"/>
    <w:rsid w:val="00B25E60"/>
    <w:rsid w:val="00B2656E"/>
    <w:rsid w:val="00B26640"/>
    <w:rsid w:val="00B26E3E"/>
    <w:rsid w:val="00B270D5"/>
    <w:rsid w:val="00B30439"/>
    <w:rsid w:val="00B31EB2"/>
    <w:rsid w:val="00B32EC5"/>
    <w:rsid w:val="00B3494C"/>
    <w:rsid w:val="00B35470"/>
    <w:rsid w:val="00B360C2"/>
    <w:rsid w:val="00B36479"/>
    <w:rsid w:val="00B4034D"/>
    <w:rsid w:val="00B40B46"/>
    <w:rsid w:val="00B42E2D"/>
    <w:rsid w:val="00B433BE"/>
    <w:rsid w:val="00B44364"/>
    <w:rsid w:val="00B46666"/>
    <w:rsid w:val="00B47AE6"/>
    <w:rsid w:val="00B5219C"/>
    <w:rsid w:val="00B537BA"/>
    <w:rsid w:val="00B54BBA"/>
    <w:rsid w:val="00B55242"/>
    <w:rsid w:val="00B55268"/>
    <w:rsid w:val="00B576D7"/>
    <w:rsid w:val="00B601B6"/>
    <w:rsid w:val="00B60CFA"/>
    <w:rsid w:val="00B60D33"/>
    <w:rsid w:val="00B612DB"/>
    <w:rsid w:val="00B615F9"/>
    <w:rsid w:val="00B62663"/>
    <w:rsid w:val="00B6283E"/>
    <w:rsid w:val="00B63FEB"/>
    <w:rsid w:val="00B640E4"/>
    <w:rsid w:val="00B661D1"/>
    <w:rsid w:val="00B66BC8"/>
    <w:rsid w:val="00B71195"/>
    <w:rsid w:val="00B72B21"/>
    <w:rsid w:val="00B72EA2"/>
    <w:rsid w:val="00B734CF"/>
    <w:rsid w:val="00B7370A"/>
    <w:rsid w:val="00B74CFA"/>
    <w:rsid w:val="00B753B8"/>
    <w:rsid w:val="00B76732"/>
    <w:rsid w:val="00B770AC"/>
    <w:rsid w:val="00B77610"/>
    <w:rsid w:val="00B80AB2"/>
    <w:rsid w:val="00B81887"/>
    <w:rsid w:val="00B83476"/>
    <w:rsid w:val="00B848C5"/>
    <w:rsid w:val="00B85316"/>
    <w:rsid w:val="00B87EC6"/>
    <w:rsid w:val="00B9096E"/>
    <w:rsid w:val="00B91CCA"/>
    <w:rsid w:val="00B934B5"/>
    <w:rsid w:val="00B935F9"/>
    <w:rsid w:val="00B938F6"/>
    <w:rsid w:val="00B94345"/>
    <w:rsid w:val="00B94E19"/>
    <w:rsid w:val="00B9568B"/>
    <w:rsid w:val="00B95BC9"/>
    <w:rsid w:val="00B95C97"/>
    <w:rsid w:val="00B96C02"/>
    <w:rsid w:val="00B97694"/>
    <w:rsid w:val="00BA0F58"/>
    <w:rsid w:val="00BA1D3D"/>
    <w:rsid w:val="00BA201B"/>
    <w:rsid w:val="00BA48A1"/>
    <w:rsid w:val="00BA49D8"/>
    <w:rsid w:val="00BA6C55"/>
    <w:rsid w:val="00BA756D"/>
    <w:rsid w:val="00BA7B90"/>
    <w:rsid w:val="00BA7C2D"/>
    <w:rsid w:val="00BB043B"/>
    <w:rsid w:val="00BB04A4"/>
    <w:rsid w:val="00BB0ABC"/>
    <w:rsid w:val="00BB0D26"/>
    <w:rsid w:val="00BB4FCD"/>
    <w:rsid w:val="00BB5739"/>
    <w:rsid w:val="00BB5BA3"/>
    <w:rsid w:val="00BB72AA"/>
    <w:rsid w:val="00BC031A"/>
    <w:rsid w:val="00BC0797"/>
    <w:rsid w:val="00BC146E"/>
    <w:rsid w:val="00BC4158"/>
    <w:rsid w:val="00BC5674"/>
    <w:rsid w:val="00BC6529"/>
    <w:rsid w:val="00BD1416"/>
    <w:rsid w:val="00BD3E3F"/>
    <w:rsid w:val="00BD4E62"/>
    <w:rsid w:val="00BD57D6"/>
    <w:rsid w:val="00BD64EB"/>
    <w:rsid w:val="00BE0C9E"/>
    <w:rsid w:val="00BE1241"/>
    <w:rsid w:val="00BE163F"/>
    <w:rsid w:val="00BE19EC"/>
    <w:rsid w:val="00BE232B"/>
    <w:rsid w:val="00BE29AB"/>
    <w:rsid w:val="00BE5803"/>
    <w:rsid w:val="00BF0A3B"/>
    <w:rsid w:val="00BF28F2"/>
    <w:rsid w:val="00BF2E6D"/>
    <w:rsid w:val="00BF35C9"/>
    <w:rsid w:val="00BF3D38"/>
    <w:rsid w:val="00BF5FC0"/>
    <w:rsid w:val="00BF633B"/>
    <w:rsid w:val="00BF6646"/>
    <w:rsid w:val="00BF6DC3"/>
    <w:rsid w:val="00BF78A0"/>
    <w:rsid w:val="00BF7CDA"/>
    <w:rsid w:val="00C002FE"/>
    <w:rsid w:val="00C02561"/>
    <w:rsid w:val="00C03885"/>
    <w:rsid w:val="00C03CE0"/>
    <w:rsid w:val="00C05591"/>
    <w:rsid w:val="00C05CF4"/>
    <w:rsid w:val="00C11919"/>
    <w:rsid w:val="00C13E35"/>
    <w:rsid w:val="00C13F87"/>
    <w:rsid w:val="00C1578C"/>
    <w:rsid w:val="00C17399"/>
    <w:rsid w:val="00C176CD"/>
    <w:rsid w:val="00C17AD6"/>
    <w:rsid w:val="00C20566"/>
    <w:rsid w:val="00C21BC6"/>
    <w:rsid w:val="00C21C62"/>
    <w:rsid w:val="00C223E1"/>
    <w:rsid w:val="00C238FB"/>
    <w:rsid w:val="00C2443B"/>
    <w:rsid w:val="00C2462C"/>
    <w:rsid w:val="00C24B48"/>
    <w:rsid w:val="00C24DD9"/>
    <w:rsid w:val="00C25E20"/>
    <w:rsid w:val="00C26D60"/>
    <w:rsid w:val="00C30C0A"/>
    <w:rsid w:val="00C31014"/>
    <w:rsid w:val="00C310C8"/>
    <w:rsid w:val="00C31286"/>
    <w:rsid w:val="00C3765F"/>
    <w:rsid w:val="00C40DD7"/>
    <w:rsid w:val="00C41C80"/>
    <w:rsid w:val="00C43CEF"/>
    <w:rsid w:val="00C441E6"/>
    <w:rsid w:val="00C45ED0"/>
    <w:rsid w:val="00C460B6"/>
    <w:rsid w:val="00C47E68"/>
    <w:rsid w:val="00C50C14"/>
    <w:rsid w:val="00C51F12"/>
    <w:rsid w:val="00C551A5"/>
    <w:rsid w:val="00C552EE"/>
    <w:rsid w:val="00C57211"/>
    <w:rsid w:val="00C60AC4"/>
    <w:rsid w:val="00C61B27"/>
    <w:rsid w:val="00C61B36"/>
    <w:rsid w:val="00C625E8"/>
    <w:rsid w:val="00C62BE7"/>
    <w:rsid w:val="00C65CBE"/>
    <w:rsid w:val="00C66496"/>
    <w:rsid w:val="00C66953"/>
    <w:rsid w:val="00C66D9E"/>
    <w:rsid w:val="00C67EA6"/>
    <w:rsid w:val="00C67F85"/>
    <w:rsid w:val="00C70302"/>
    <w:rsid w:val="00C70EB6"/>
    <w:rsid w:val="00C7295F"/>
    <w:rsid w:val="00C72A02"/>
    <w:rsid w:val="00C72AF8"/>
    <w:rsid w:val="00C72E94"/>
    <w:rsid w:val="00C72F13"/>
    <w:rsid w:val="00C759F2"/>
    <w:rsid w:val="00C81C3A"/>
    <w:rsid w:val="00C8210A"/>
    <w:rsid w:val="00C82211"/>
    <w:rsid w:val="00C829AC"/>
    <w:rsid w:val="00C84210"/>
    <w:rsid w:val="00C849BD"/>
    <w:rsid w:val="00C85942"/>
    <w:rsid w:val="00C85F61"/>
    <w:rsid w:val="00C86C5C"/>
    <w:rsid w:val="00C9018A"/>
    <w:rsid w:val="00C907AA"/>
    <w:rsid w:val="00C91142"/>
    <w:rsid w:val="00C91A13"/>
    <w:rsid w:val="00C91D8B"/>
    <w:rsid w:val="00C927D3"/>
    <w:rsid w:val="00C928A3"/>
    <w:rsid w:val="00C932DB"/>
    <w:rsid w:val="00C939AD"/>
    <w:rsid w:val="00C95075"/>
    <w:rsid w:val="00CA0F36"/>
    <w:rsid w:val="00CA1FBF"/>
    <w:rsid w:val="00CA2D50"/>
    <w:rsid w:val="00CA319B"/>
    <w:rsid w:val="00CA36D7"/>
    <w:rsid w:val="00CA3AB8"/>
    <w:rsid w:val="00CA3D41"/>
    <w:rsid w:val="00CA46CE"/>
    <w:rsid w:val="00CA4852"/>
    <w:rsid w:val="00CA660C"/>
    <w:rsid w:val="00CA76CD"/>
    <w:rsid w:val="00CB0B86"/>
    <w:rsid w:val="00CB1850"/>
    <w:rsid w:val="00CB3450"/>
    <w:rsid w:val="00CB53E8"/>
    <w:rsid w:val="00CB555F"/>
    <w:rsid w:val="00CB5F9F"/>
    <w:rsid w:val="00CB6CC0"/>
    <w:rsid w:val="00CB6CC3"/>
    <w:rsid w:val="00CB73DE"/>
    <w:rsid w:val="00CC181E"/>
    <w:rsid w:val="00CC1F7F"/>
    <w:rsid w:val="00CC2D50"/>
    <w:rsid w:val="00CC402D"/>
    <w:rsid w:val="00CC5471"/>
    <w:rsid w:val="00CC5DEA"/>
    <w:rsid w:val="00CC5E5B"/>
    <w:rsid w:val="00CC5FCF"/>
    <w:rsid w:val="00CC6FF3"/>
    <w:rsid w:val="00CD202F"/>
    <w:rsid w:val="00CD214A"/>
    <w:rsid w:val="00CD36DB"/>
    <w:rsid w:val="00CD3E2D"/>
    <w:rsid w:val="00CD42D0"/>
    <w:rsid w:val="00CD54EE"/>
    <w:rsid w:val="00CD5E45"/>
    <w:rsid w:val="00CD651D"/>
    <w:rsid w:val="00CD6829"/>
    <w:rsid w:val="00CD7248"/>
    <w:rsid w:val="00CD7E5A"/>
    <w:rsid w:val="00CE1CC2"/>
    <w:rsid w:val="00CE2019"/>
    <w:rsid w:val="00CE210B"/>
    <w:rsid w:val="00CE25CC"/>
    <w:rsid w:val="00CE2E33"/>
    <w:rsid w:val="00CE340B"/>
    <w:rsid w:val="00CE3F61"/>
    <w:rsid w:val="00CE4340"/>
    <w:rsid w:val="00CE615E"/>
    <w:rsid w:val="00CE6445"/>
    <w:rsid w:val="00CE69E3"/>
    <w:rsid w:val="00CE7203"/>
    <w:rsid w:val="00CE7BBC"/>
    <w:rsid w:val="00CF0EDC"/>
    <w:rsid w:val="00CF1180"/>
    <w:rsid w:val="00CF36B8"/>
    <w:rsid w:val="00CF57E9"/>
    <w:rsid w:val="00CF697A"/>
    <w:rsid w:val="00D028A8"/>
    <w:rsid w:val="00D03A98"/>
    <w:rsid w:val="00D0543F"/>
    <w:rsid w:val="00D05648"/>
    <w:rsid w:val="00D05B8C"/>
    <w:rsid w:val="00D05DAB"/>
    <w:rsid w:val="00D07037"/>
    <w:rsid w:val="00D07914"/>
    <w:rsid w:val="00D10AB2"/>
    <w:rsid w:val="00D122AF"/>
    <w:rsid w:val="00D1370F"/>
    <w:rsid w:val="00D140B8"/>
    <w:rsid w:val="00D148E0"/>
    <w:rsid w:val="00D14C84"/>
    <w:rsid w:val="00D15925"/>
    <w:rsid w:val="00D16FDA"/>
    <w:rsid w:val="00D2050A"/>
    <w:rsid w:val="00D2070C"/>
    <w:rsid w:val="00D20F3A"/>
    <w:rsid w:val="00D21DC9"/>
    <w:rsid w:val="00D222B3"/>
    <w:rsid w:val="00D225EE"/>
    <w:rsid w:val="00D23A91"/>
    <w:rsid w:val="00D243B1"/>
    <w:rsid w:val="00D244E0"/>
    <w:rsid w:val="00D247DE"/>
    <w:rsid w:val="00D25030"/>
    <w:rsid w:val="00D250B6"/>
    <w:rsid w:val="00D25C8F"/>
    <w:rsid w:val="00D26C48"/>
    <w:rsid w:val="00D30AA0"/>
    <w:rsid w:val="00D31CA9"/>
    <w:rsid w:val="00D31E9E"/>
    <w:rsid w:val="00D33170"/>
    <w:rsid w:val="00D3388B"/>
    <w:rsid w:val="00D338C1"/>
    <w:rsid w:val="00D34719"/>
    <w:rsid w:val="00D347DA"/>
    <w:rsid w:val="00D349B7"/>
    <w:rsid w:val="00D361CA"/>
    <w:rsid w:val="00D3647C"/>
    <w:rsid w:val="00D409DF"/>
    <w:rsid w:val="00D41386"/>
    <w:rsid w:val="00D4140E"/>
    <w:rsid w:val="00D41610"/>
    <w:rsid w:val="00D4448C"/>
    <w:rsid w:val="00D44923"/>
    <w:rsid w:val="00D46678"/>
    <w:rsid w:val="00D475B0"/>
    <w:rsid w:val="00D502BD"/>
    <w:rsid w:val="00D53B43"/>
    <w:rsid w:val="00D54037"/>
    <w:rsid w:val="00D540D2"/>
    <w:rsid w:val="00D567AC"/>
    <w:rsid w:val="00D5766A"/>
    <w:rsid w:val="00D600AA"/>
    <w:rsid w:val="00D61B8E"/>
    <w:rsid w:val="00D631B3"/>
    <w:rsid w:val="00D632A0"/>
    <w:rsid w:val="00D6404A"/>
    <w:rsid w:val="00D65E65"/>
    <w:rsid w:val="00D666BA"/>
    <w:rsid w:val="00D678A8"/>
    <w:rsid w:val="00D67E00"/>
    <w:rsid w:val="00D7198A"/>
    <w:rsid w:val="00D71DA1"/>
    <w:rsid w:val="00D726ED"/>
    <w:rsid w:val="00D72D32"/>
    <w:rsid w:val="00D72D86"/>
    <w:rsid w:val="00D763C9"/>
    <w:rsid w:val="00D76592"/>
    <w:rsid w:val="00D76A4F"/>
    <w:rsid w:val="00D76C88"/>
    <w:rsid w:val="00D776E0"/>
    <w:rsid w:val="00D77DA6"/>
    <w:rsid w:val="00D80316"/>
    <w:rsid w:val="00D8207D"/>
    <w:rsid w:val="00D84F39"/>
    <w:rsid w:val="00D92C20"/>
    <w:rsid w:val="00D930EB"/>
    <w:rsid w:val="00D93FCC"/>
    <w:rsid w:val="00D94F44"/>
    <w:rsid w:val="00D9555E"/>
    <w:rsid w:val="00D956CC"/>
    <w:rsid w:val="00D95C4F"/>
    <w:rsid w:val="00D96B1D"/>
    <w:rsid w:val="00D97D71"/>
    <w:rsid w:val="00DA02BB"/>
    <w:rsid w:val="00DA036E"/>
    <w:rsid w:val="00DA068B"/>
    <w:rsid w:val="00DA0F63"/>
    <w:rsid w:val="00DA1B96"/>
    <w:rsid w:val="00DA29E4"/>
    <w:rsid w:val="00DA448D"/>
    <w:rsid w:val="00DA52F1"/>
    <w:rsid w:val="00DA531A"/>
    <w:rsid w:val="00DA5441"/>
    <w:rsid w:val="00DA5C9E"/>
    <w:rsid w:val="00DA5EA2"/>
    <w:rsid w:val="00DB0512"/>
    <w:rsid w:val="00DB0DDA"/>
    <w:rsid w:val="00DB15CD"/>
    <w:rsid w:val="00DB1E32"/>
    <w:rsid w:val="00DB53C2"/>
    <w:rsid w:val="00DB5472"/>
    <w:rsid w:val="00DB5C27"/>
    <w:rsid w:val="00DB5FB8"/>
    <w:rsid w:val="00DB6046"/>
    <w:rsid w:val="00DB679C"/>
    <w:rsid w:val="00DB7AF5"/>
    <w:rsid w:val="00DB7BA3"/>
    <w:rsid w:val="00DC0058"/>
    <w:rsid w:val="00DC087B"/>
    <w:rsid w:val="00DC0C2C"/>
    <w:rsid w:val="00DC0EE8"/>
    <w:rsid w:val="00DC1B0A"/>
    <w:rsid w:val="00DC3789"/>
    <w:rsid w:val="00DC3ED4"/>
    <w:rsid w:val="00DC4386"/>
    <w:rsid w:val="00DC4DFF"/>
    <w:rsid w:val="00DC533F"/>
    <w:rsid w:val="00DC53EF"/>
    <w:rsid w:val="00DD0CAE"/>
    <w:rsid w:val="00DD16E4"/>
    <w:rsid w:val="00DD20BB"/>
    <w:rsid w:val="00DD39D4"/>
    <w:rsid w:val="00DD67E0"/>
    <w:rsid w:val="00DE1002"/>
    <w:rsid w:val="00DE3E05"/>
    <w:rsid w:val="00DE43C2"/>
    <w:rsid w:val="00DE4BF8"/>
    <w:rsid w:val="00DE4E5A"/>
    <w:rsid w:val="00DE4E8E"/>
    <w:rsid w:val="00DE5923"/>
    <w:rsid w:val="00DE5B56"/>
    <w:rsid w:val="00DE66BC"/>
    <w:rsid w:val="00DE6A96"/>
    <w:rsid w:val="00DF0408"/>
    <w:rsid w:val="00DF33D7"/>
    <w:rsid w:val="00DF3D2C"/>
    <w:rsid w:val="00DF5DD6"/>
    <w:rsid w:val="00DF66AB"/>
    <w:rsid w:val="00DF6C4D"/>
    <w:rsid w:val="00E00A04"/>
    <w:rsid w:val="00E02A5C"/>
    <w:rsid w:val="00E04121"/>
    <w:rsid w:val="00E05942"/>
    <w:rsid w:val="00E05AE4"/>
    <w:rsid w:val="00E05DA0"/>
    <w:rsid w:val="00E078E5"/>
    <w:rsid w:val="00E12039"/>
    <w:rsid w:val="00E12E4D"/>
    <w:rsid w:val="00E13F5B"/>
    <w:rsid w:val="00E144CB"/>
    <w:rsid w:val="00E1509A"/>
    <w:rsid w:val="00E15614"/>
    <w:rsid w:val="00E15A6C"/>
    <w:rsid w:val="00E1679E"/>
    <w:rsid w:val="00E1706E"/>
    <w:rsid w:val="00E2110E"/>
    <w:rsid w:val="00E216DC"/>
    <w:rsid w:val="00E239DA"/>
    <w:rsid w:val="00E23EEB"/>
    <w:rsid w:val="00E24D27"/>
    <w:rsid w:val="00E26EF8"/>
    <w:rsid w:val="00E32734"/>
    <w:rsid w:val="00E344F1"/>
    <w:rsid w:val="00E3465C"/>
    <w:rsid w:val="00E379DF"/>
    <w:rsid w:val="00E40C3F"/>
    <w:rsid w:val="00E40F0C"/>
    <w:rsid w:val="00E43829"/>
    <w:rsid w:val="00E44170"/>
    <w:rsid w:val="00E4460E"/>
    <w:rsid w:val="00E46B4C"/>
    <w:rsid w:val="00E47908"/>
    <w:rsid w:val="00E5043D"/>
    <w:rsid w:val="00E509EC"/>
    <w:rsid w:val="00E528F3"/>
    <w:rsid w:val="00E55980"/>
    <w:rsid w:val="00E55D2E"/>
    <w:rsid w:val="00E576F2"/>
    <w:rsid w:val="00E5770C"/>
    <w:rsid w:val="00E6192D"/>
    <w:rsid w:val="00E633CA"/>
    <w:rsid w:val="00E6463A"/>
    <w:rsid w:val="00E708A5"/>
    <w:rsid w:val="00E7171A"/>
    <w:rsid w:val="00E73FF2"/>
    <w:rsid w:val="00E75347"/>
    <w:rsid w:val="00E7724E"/>
    <w:rsid w:val="00E8035D"/>
    <w:rsid w:val="00E80BD5"/>
    <w:rsid w:val="00E81003"/>
    <w:rsid w:val="00E81592"/>
    <w:rsid w:val="00E81997"/>
    <w:rsid w:val="00E85DC3"/>
    <w:rsid w:val="00E86DD3"/>
    <w:rsid w:val="00E86F19"/>
    <w:rsid w:val="00E875FC"/>
    <w:rsid w:val="00E87CE7"/>
    <w:rsid w:val="00E905FC"/>
    <w:rsid w:val="00E91217"/>
    <w:rsid w:val="00E919E5"/>
    <w:rsid w:val="00E92C4D"/>
    <w:rsid w:val="00E952BE"/>
    <w:rsid w:val="00E95698"/>
    <w:rsid w:val="00E96227"/>
    <w:rsid w:val="00E9629C"/>
    <w:rsid w:val="00E97DFE"/>
    <w:rsid w:val="00EA004E"/>
    <w:rsid w:val="00EA0BD3"/>
    <w:rsid w:val="00EA1155"/>
    <w:rsid w:val="00EA1FA3"/>
    <w:rsid w:val="00EA267A"/>
    <w:rsid w:val="00EA3AB1"/>
    <w:rsid w:val="00EA3D0B"/>
    <w:rsid w:val="00EA5105"/>
    <w:rsid w:val="00EA557E"/>
    <w:rsid w:val="00EA71E4"/>
    <w:rsid w:val="00EA7240"/>
    <w:rsid w:val="00EA7BCB"/>
    <w:rsid w:val="00EB0061"/>
    <w:rsid w:val="00EB10BA"/>
    <w:rsid w:val="00EB30EF"/>
    <w:rsid w:val="00EB3385"/>
    <w:rsid w:val="00EB34CE"/>
    <w:rsid w:val="00EB356F"/>
    <w:rsid w:val="00EB4B3D"/>
    <w:rsid w:val="00EB58C5"/>
    <w:rsid w:val="00EB639D"/>
    <w:rsid w:val="00EB6958"/>
    <w:rsid w:val="00EB79D1"/>
    <w:rsid w:val="00EC0BC7"/>
    <w:rsid w:val="00EC0E9D"/>
    <w:rsid w:val="00EC2E37"/>
    <w:rsid w:val="00EC349F"/>
    <w:rsid w:val="00EC3D3A"/>
    <w:rsid w:val="00EC42B3"/>
    <w:rsid w:val="00EC5A1C"/>
    <w:rsid w:val="00EC6C6A"/>
    <w:rsid w:val="00EC7363"/>
    <w:rsid w:val="00ED0025"/>
    <w:rsid w:val="00ED091E"/>
    <w:rsid w:val="00ED0AD4"/>
    <w:rsid w:val="00ED0F68"/>
    <w:rsid w:val="00ED11E8"/>
    <w:rsid w:val="00ED30CB"/>
    <w:rsid w:val="00ED3164"/>
    <w:rsid w:val="00ED3937"/>
    <w:rsid w:val="00ED3A48"/>
    <w:rsid w:val="00ED3B70"/>
    <w:rsid w:val="00ED43A5"/>
    <w:rsid w:val="00ED4D9E"/>
    <w:rsid w:val="00ED50FB"/>
    <w:rsid w:val="00ED60AA"/>
    <w:rsid w:val="00ED6795"/>
    <w:rsid w:val="00EE02A8"/>
    <w:rsid w:val="00EE07DA"/>
    <w:rsid w:val="00EE1BD5"/>
    <w:rsid w:val="00EE1FF1"/>
    <w:rsid w:val="00EE2391"/>
    <w:rsid w:val="00EE3D28"/>
    <w:rsid w:val="00EE58A7"/>
    <w:rsid w:val="00EE6874"/>
    <w:rsid w:val="00EE775B"/>
    <w:rsid w:val="00EE7833"/>
    <w:rsid w:val="00EF0380"/>
    <w:rsid w:val="00EF1042"/>
    <w:rsid w:val="00EF2794"/>
    <w:rsid w:val="00EF4162"/>
    <w:rsid w:val="00EF4224"/>
    <w:rsid w:val="00EF658C"/>
    <w:rsid w:val="00F00101"/>
    <w:rsid w:val="00F0040C"/>
    <w:rsid w:val="00F04481"/>
    <w:rsid w:val="00F05FBD"/>
    <w:rsid w:val="00F06632"/>
    <w:rsid w:val="00F1008D"/>
    <w:rsid w:val="00F10D8F"/>
    <w:rsid w:val="00F11295"/>
    <w:rsid w:val="00F1165C"/>
    <w:rsid w:val="00F12424"/>
    <w:rsid w:val="00F12C0F"/>
    <w:rsid w:val="00F13BE9"/>
    <w:rsid w:val="00F13DF6"/>
    <w:rsid w:val="00F17283"/>
    <w:rsid w:val="00F17796"/>
    <w:rsid w:val="00F17CA1"/>
    <w:rsid w:val="00F201D5"/>
    <w:rsid w:val="00F2041C"/>
    <w:rsid w:val="00F208AD"/>
    <w:rsid w:val="00F21AD7"/>
    <w:rsid w:val="00F22A6C"/>
    <w:rsid w:val="00F230EC"/>
    <w:rsid w:val="00F233FE"/>
    <w:rsid w:val="00F25415"/>
    <w:rsid w:val="00F2625F"/>
    <w:rsid w:val="00F30A3A"/>
    <w:rsid w:val="00F31525"/>
    <w:rsid w:val="00F3154C"/>
    <w:rsid w:val="00F31D23"/>
    <w:rsid w:val="00F3218C"/>
    <w:rsid w:val="00F335BE"/>
    <w:rsid w:val="00F33AFF"/>
    <w:rsid w:val="00F3473C"/>
    <w:rsid w:val="00F37FDE"/>
    <w:rsid w:val="00F40A33"/>
    <w:rsid w:val="00F41772"/>
    <w:rsid w:val="00F41A90"/>
    <w:rsid w:val="00F43BB7"/>
    <w:rsid w:val="00F4519A"/>
    <w:rsid w:val="00F467DE"/>
    <w:rsid w:val="00F51AF6"/>
    <w:rsid w:val="00F51DEA"/>
    <w:rsid w:val="00F53AF4"/>
    <w:rsid w:val="00F55954"/>
    <w:rsid w:val="00F56130"/>
    <w:rsid w:val="00F60705"/>
    <w:rsid w:val="00F6291C"/>
    <w:rsid w:val="00F63630"/>
    <w:rsid w:val="00F637F0"/>
    <w:rsid w:val="00F63A63"/>
    <w:rsid w:val="00F6515E"/>
    <w:rsid w:val="00F652C8"/>
    <w:rsid w:val="00F67611"/>
    <w:rsid w:val="00F67E31"/>
    <w:rsid w:val="00F7183C"/>
    <w:rsid w:val="00F7282C"/>
    <w:rsid w:val="00F72B1B"/>
    <w:rsid w:val="00F73C73"/>
    <w:rsid w:val="00F75A71"/>
    <w:rsid w:val="00F82050"/>
    <w:rsid w:val="00F82C46"/>
    <w:rsid w:val="00F83605"/>
    <w:rsid w:val="00F90D63"/>
    <w:rsid w:val="00F91083"/>
    <w:rsid w:val="00F91B2E"/>
    <w:rsid w:val="00F921BF"/>
    <w:rsid w:val="00F923D4"/>
    <w:rsid w:val="00F928AB"/>
    <w:rsid w:val="00F94C25"/>
    <w:rsid w:val="00F94F80"/>
    <w:rsid w:val="00F957A4"/>
    <w:rsid w:val="00F95A0D"/>
    <w:rsid w:val="00F9705B"/>
    <w:rsid w:val="00F97952"/>
    <w:rsid w:val="00FA139B"/>
    <w:rsid w:val="00FA1B32"/>
    <w:rsid w:val="00FA37FC"/>
    <w:rsid w:val="00FA4287"/>
    <w:rsid w:val="00FA43FC"/>
    <w:rsid w:val="00FA4867"/>
    <w:rsid w:val="00FA4D87"/>
    <w:rsid w:val="00FA5DE5"/>
    <w:rsid w:val="00FA6DCC"/>
    <w:rsid w:val="00FA7D1D"/>
    <w:rsid w:val="00FB04CD"/>
    <w:rsid w:val="00FB2313"/>
    <w:rsid w:val="00FB2785"/>
    <w:rsid w:val="00FB476B"/>
    <w:rsid w:val="00FB6563"/>
    <w:rsid w:val="00FB685F"/>
    <w:rsid w:val="00FB6894"/>
    <w:rsid w:val="00FB6E6F"/>
    <w:rsid w:val="00FB715A"/>
    <w:rsid w:val="00FB7290"/>
    <w:rsid w:val="00FB74D3"/>
    <w:rsid w:val="00FC0FC7"/>
    <w:rsid w:val="00FC1433"/>
    <w:rsid w:val="00FC2813"/>
    <w:rsid w:val="00FC328F"/>
    <w:rsid w:val="00FC58BA"/>
    <w:rsid w:val="00FC61C0"/>
    <w:rsid w:val="00FD190B"/>
    <w:rsid w:val="00FD230A"/>
    <w:rsid w:val="00FD2974"/>
    <w:rsid w:val="00FD4BD5"/>
    <w:rsid w:val="00FD4F5C"/>
    <w:rsid w:val="00FD5773"/>
    <w:rsid w:val="00FD5F05"/>
    <w:rsid w:val="00FD6A23"/>
    <w:rsid w:val="00FD6CBF"/>
    <w:rsid w:val="00FD6EB2"/>
    <w:rsid w:val="00FD77F4"/>
    <w:rsid w:val="00FE155D"/>
    <w:rsid w:val="00FE25CD"/>
    <w:rsid w:val="00FE26BF"/>
    <w:rsid w:val="00FE2EB5"/>
    <w:rsid w:val="00FE42E0"/>
    <w:rsid w:val="00FE48C1"/>
    <w:rsid w:val="00FE6469"/>
    <w:rsid w:val="00FE744B"/>
    <w:rsid w:val="00FF0A67"/>
    <w:rsid w:val="00FF1049"/>
    <w:rsid w:val="00FF15BA"/>
    <w:rsid w:val="00FF1CA2"/>
    <w:rsid w:val="00FF1E6D"/>
    <w:rsid w:val="00FF22E4"/>
    <w:rsid w:val="00FF3F04"/>
    <w:rsid w:val="00FF5258"/>
    <w:rsid w:val="00FF781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A852B"/>
  <w14:defaultImageDpi w14:val="96"/>
  <w15:docId w15:val="{80765475-05D3-4795-AABE-641316E3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463A"/>
    <w:pPr>
      <w:widowControl w:val="0"/>
      <w:autoSpaceDE w:val="0"/>
      <w:autoSpaceDN w:val="0"/>
      <w:adjustRightInd w:val="0"/>
    </w:pPr>
    <w:rPr>
      <w:rFonts w:ascii="AR行楷連綿体H" w:eastAsia="AR行楷連綿体H" w:hAnsi="Times New Roman" w:cs="AR行楷連綿体H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pPr>
      <w:spacing w:line="731" w:lineRule="exact"/>
      <w:outlineLvl w:val="0"/>
    </w:pPr>
    <w:rPr>
      <w:rFonts w:ascii="Segoe UI Symbol" w:eastAsia="游明朝" w:hAnsi="Segoe UI Symbol" w:cs="Segoe UI Symbol"/>
      <w:sz w:val="73"/>
      <w:szCs w:val="73"/>
    </w:rPr>
  </w:style>
  <w:style w:type="paragraph" w:styleId="2">
    <w:name w:val="heading 2"/>
    <w:basedOn w:val="a"/>
    <w:next w:val="a"/>
    <w:link w:val="20"/>
    <w:uiPriority w:val="1"/>
    <w:qFormat/>
    <w:pPr>
      <w:spacing w:line="521" w:lineRule="exact"/>
      <w:outlineLvl w:val="1"/>
    </w:pPr>
    <w:rPr>
      <w:rFonts w:ascii="ＤＦ平成明朝体W3" w:eastAsia="ＤＦ平成明朝体W3" w:cs="ＤＦ平成明朝体W3"/>
      <w:sz w:val="52"/>
      <w:szCs w:val="52"/>
    </w:rPr>
  </w:style>
  <w:style w:type="paragraph" w:styleId="3">
    <w:name w:val="heading 3"/>
    <w:basedOn w:val="a"/>
    <w:next w:val="a"/>
    <w:link w:val="30"/>
    <w:uiPriority w:val="1"/>
    <w:qFormat/>
    <w:pPr>
      <w:ind w:left="140"/>
      <w:outlineLvl w:val="2"/>
    </w:pPr>
    <w:rPr>
      <w:rFonts w:ascii="HG数字003" w:eastAsia="HG数字003" w:cs="HG数字003"/>
      <w:sz w:val="40"/>
      <w:szCs w:val="40"/>
    </w:rPr>
  </w:style>
  <w:style w:type="paragraph" w:styleId="4">
    <w:name w:val="heading 4"/>
    <w:basedOn w:val="a"/>
    <w:next w:val="a"/>
    <w:link w:val="40"/>
    <w:uiPriority w:val="1"/>
    <w:qFormat/>
    <w:pPr>
      <w:ind w:left="1121"/>
      <w:outlineLvl w:val="3"/>
    </w:pPr>
    <w:rPr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pPr>
      <w:ind w:left="140" w:right="141"/>
      <w:jc w:val="center"/>
      <w:outlineLvl w:val="4"/>
    </w:pPr>
    <w:rPr>
      <w:sz w:val="30"/>
      <w:szCs w:val="30"/>
    </w:rPr>
  </w:style>
  <w:style w:type="paragraph" w:styleId="6">
    <w:name w:val="heading 6"/>
    <w:basedOn w:val="a"/>
    <w:next w:val="a"/>
    <w:link w:val="60"/>
    <w:uiPriority w:val="1"/>
    <w:qFormat/>
    <w:pPr>
      <w:spacing w:before="95"/>
      <w:ind w:left="140"/>
      <w:outlineLvl w:val="5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游ゴシック Light" w:eastAsia="游ゴシック Light" w:hAnsi="游ゴシック Light" w:cs="Times New Roman"/>
      <w:kern w:val="0"/>
      <w:sz w:val="24"/>
    </w:rPr>
  </w:style>
  <w:style w:type="character" w:customStyle="1" w:styleId="20">
    <w:name w:val="見出し 2 (文字)"/>
    <w:link w:val="2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30">
    <w:name w:val="見出し 3 (文字)"/>
    <w:link w:val="3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40">
    <w:name w:val="見出し 4 (文字)"/>
    <w:link w:val="4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character" w:customStyle="1" w:styleId="50">
    <w:name w:val="見出し 5 (文字)"/>
    <w:link w:val="5"/>
    <w:uiPriority w:val="9"/>
    <w:semiHidden/>
    <w:locked/>
    <w:rPr>
      <w:rFonts w:ascii="游ゴシック Light" w:eastAsia="游ゴシック Light" w:hAnsi="游ゴシック Light" w:cs="Times New Roman"/>
      <w:kern w:val="0"/>
      <w:sz w:val="22"/>
    </w:rPr>
  </w:style>
  <w:style w:type="character" w:customStyle="1" w:styleId="60">
    <w:name w:val="見出し 6 (文字)"/>
    <w:link w:val="6"/>
    <w:uiPriority w:val="9"/>
    <w:semiHidden/>
    <w:locked/>
    <w:rPr>
      <w:rFonts w:ascii="AR行楷連綿体H" w:eastAsia="AR行楷連綿体H" w:hAnsi="Times New Roman" w:cs="Times New Roman"/>
      <w:b/>
      <w:kern w:val="0"/>
      <w:sz w:val="22"/>
    </w:rPr>
  </w:style>
  <w:style w:type="paragraph" w:styleId="a3">
    <w:name w:val="Body Text"/>
    <w:basedOn w:val="a"/>
    <w:link w:val="a4"/>
    <w:uiPriority w:val="1"/>
    <w:qFormat/>
    <w:rsid w:val="008867F6"/>
  </w:style>
  <w:style w:type="character" w:customStyle="1" w:styleId="a4">
    <w:name w:val="本文 (文字)"/>
    <w:link w:val="a3"/>
    <w:uiPriority w:val="1"/>
    <w:locked/>
    <w:rsid w:val="008867F6"/>
    <w:rPr>
      <w:rFonts w:ascii="AR行楷連綿体H" w:eastAsia="AR行楷連綿体H" w:hAnsi="Times New Roman" w:cs="AR行楷連綿体H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spacing w:before="329"/>
      <w:ind w:left="2820"/>
    </w:pPr>
    <w:rPr>
      <w:rFonts w:ascii="HG数字003" w:eastAsia="HG数字003" w:cs="HG数字003"/>
      <w:sz w:val="80"/>
      <w:szCs w:val="80"/>
    </w:rPr>
  </w:style>
  <w:style w:type="character" w:customStyle="1" w:styleId="a6">
    <w:name w:val="表題 (文字)"/>
    <w:link w:val="a5"/>
    <w:uiPriority w:val="10"/>
    <w:locked/>
    <w:rPr>
      <w:rFonts w:ascii="游ゴシック Light" w:eastAsia="ＭＳ ゴシック" w:hAnsi="游ゴシック Light" w:cs="Times New Roman"/>
      <w:kern w:val="0"/>
      <w:sz w:val="32"/>
    </w:rPr>
  </w:style>
  <w:style w:type="paragraph" w:styleId="a7">
    <w:name w:val="List Paragraph"/>
    <w:basedOn w:val="a"/>
    <w:uiPriority w:val="34"/>
    <w:qFormat/>
    <w:pPr>
      <w:spacing w:line="272" w:lineRule="exact"/>
      <w:ind w:left="1816" w:hanging="45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customStyle="1" w:styleId="TableGrid">
    <w:name w:val="TableGrid"/>
    <w:rsid w:val="00C72E94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5F5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F54A2"/>
    <w:rPr>
      <w:rFonts w:ascii="AR行楷連綿体H" w:eastAsia="AR行楷連綿体H" w:hAnsi="Times New Roman" w:cs="Times New Roman"/>
      <w:sz w:val="22"/>
    </w:rPr>
  </w:style>
  <w:style w:type="paragraph" w:customStyle="1" w:styleId="Default">
    <w:name w:val="Default"/>
    <w:rsid w:val="00457E0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c">
    <w:name w:val="Table Grid"/>
    <w:basedOn w:val="a1"/>
    <w:uiPriority w:val="39"/>
    <w:rsid w:val="00E0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E81592"/>
    <w:rPr>
      <w:rFonts w:cs="Times New Roman"/>
      <w:b/>
    </w:rPr>
  </w:style>
  <w:style w:type="character" w:styleId="ae">
    <w:name w:val="Hyperlink"/>
    <w:uiPriority w:val="99"/>
    <w:unhideWhenUsed/>
    <w:rsid w:val="000F75F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64628"/>
    <w:rPr>
      <w:rFonts w:ascii="游ゴシック Light" w:eastAsia="游ゴシック Light" w:hAnsi="游ゴシック Light" w:cs="Times New Roman"/>
      <w:sz w:val="18"/>
      <w:szCs w:val="18"/>
    </w:rPr>
  </w:style>
  <w:style w:type="character" w:styleId="af1">
    <w:name w:val="Unresolved Mention"/>
    <w:uiPriority w:val="99"/>
    <w:semiHidden/>
    <w:unhideWhenUsed/>
    <w:rsid w:val="00C72AF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70116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00F88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700F88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700F88"/>
    <w:rPr>
      <w:rFonts w:ascii="ＭＳ 明朝" w:eastAsia="ＭＳ 明朝" w:hAnsi="ＭＳ 明朝" w:cs="AR行楷連綿体H"/>
      <w:color w:val="000000"/>
      <w:sz w:val="24"/>
      <w:szCs w:val="24"/>
    </w:rPr>
  </w:style>
  <w:style w:type="paragraph" w:styleId="af6">
    <w:name w:val="Date"/>
    <w:basedOn w:val="a"/>
    <w:next w:val="a"/>
    <w:link w:val="af7"/>
    <w:uiPriority w:val="99"/>
    <w:semiHidden/>
    <w:unhideWhenUsed/>
    <w:rsid w:val="00896E9B"/>
  </w:style>
  <w:style w:type="character" w:customStyle="1" w:styleId="af7">
    <w:name w:val="日付 (文字)"/>
    <w:basedOn w:val="a0"/>
    <w:link w:val="af6"/>
    <w:uiPriority w:val="99"/>
    <w:semiHidden/>
    <w:rsid w:val="00896E9B"/>
    <w:rPr>
      <w:rFonts w:ascii="AR行楷連綿体H" w:eastAsia="AR行楷連綿体H" w:hAnsi="Times New Roman" w:cs="AR行楷連綿体H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E9E8-13D9-4CE4-B7D6-EC9212FE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136</Characters>
  <Application>Microsoft Office Word</Application>
  <DocSecurity>0</DocSecurity>
  <Lines>136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Links>
    <vt:vector size="24" baseType="variant">
      <vt:variant>
        <vt:i4>7536674</vt:i4>
      </vt:variant>
      <vt:variant>
        <vt:i4>27</vt:i4>
      </vt:variant>
      <vt:variant>
        <vt:i4>0</vt:i4>
      </vt:variant>
      <vt:variant>
        <vt:i4>5</vt:i4>
      </vt:variant>
      <vt:variant>
        <vt:lpwstr>https://www.pref.niigata.lg.jp/nogyodai/1343599229862.html</vt:lpwstr>
      </vt:variant>
      <vt:variant>
        <vt:lpwstr/>
      </vt:variant>
      <vt:variant>
        <vt:i4>3014658</vt:i4>
      </vt:variant>
      <vt:variant>
        <vt:i4>24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9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mailto:ngt068260@pref.niigata.lg.jp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2026-02-20T00:58:00Z</cp:lastPrinted>
  <dcterms:created xsi:type="dcterms:W3CDTF">2026-02-20T04:57:00Z</dcterms:created>
  <dcterms:modified xsi:type="dcterms:W3CDTF">2026-02-20T04:57:00Z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16.1 (Windows)</vt:lpwstr>
  </property>
</Properties>
</file>